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3AE24" w14:textId="5DBAA61C" w:rsidR="007F0A57" w:rsidRPr="00CB0659" w:rsidRDefault="00AA763A" w:rsidP="00754D5B">
      <w:pPr>
        <w:spacing w:line="240" w:lineRule="atLeast"/>
        <w:ind w:left="2100" w:firstLine="420"/>
        <w:rPr>
          <w:rFonts w:ascii="Tms Rmn" w:hAnsi="Tms Rmn" w:cs="Tms Rmn"/>
          <w:b/>
          <w:bCs/>
          <w:snapToGrid w:val="0"/>
          <w:sz w:val="40"/>
          <w:szCs w:val="40"/>
        </w:rPr>
      </w:pPr>
      <w:r w:rsidRPr="00024E33">
        <w:rPr>
          <w:rFonts w:ascii="Garamond" w:hAnsi="Garamon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C3B307" wp14:editId="0A65217B">
                <wp:simplePos x="0" y="0"/>
                <wp:positionH relativeFrom="column">
                  <wp:posOffset>1811655</wp:posOffset>
                </wp:positionH>
                <wp:positionV relativeFrom="paragraph">
                  <wp:posOffset>-360045</wp:posOffset>
                </wp:positionV>
                <wp:extent cx="4371340" cy="3429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4" w14:textId="77777777" w:rsidR="007F0A57" w:rsidRDefault="00AA763A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RD/SCH/D/F/APP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B307" id="Rectangle 2" o:spid="_x0000_s1026" style="position:absolute;left:0;text-align:left;margin-left:142.65pt;margin-top:-28.35pt;width:344.2pt;height:27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" stroked="f">
                <v:textbox>
                  <w:txbxContent>
                    <w:p w14:paraId="1EC3B384" w14:textId="77777777" w:rsidR="007F0A57" w:rsidRDefault="00AA763A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RD/SCH/D/F/APP</w:t>
                      </w:r>
                    </w:p>
                  </w:txbxContent>
                </v:textbox>
              </v:rect>
            </w:pict>
          </mc:Fallback>
        </mc:AlternateContent>
      </w:r>
      <w:r w:rsidRPr="00024E33">
        <w:rPr>
          <w:noProof/>
          <w:sz w:val="36"/>
          <w:szCs w:val="36"/>
        </w:rPr>
        <w:drawing>
          <wp:anchor distT="0" distB="0" distL="114300" distR="114300" simplePos="0" relativeHeight="251633664" behindDoc="0" locked="0" layoutInCell="1" allowOverlap="1" wp14:anchorId="1EC3B309" wp14:editId="73B7AC8C">
            <wp:simplePos x="0" y="0"/>
            <wp:positionH relativeFrom="page">
              <wp:posOffset>369570</wp:posOffset>
            </wp:positionH>
            <wp:positionV relativeFrom="page">
              <wp:posOffset>664845</wp:posOffset>
            </wp:positionV>
            <wp:extent cx="1299210" cy="641985"/>
            <wp:effectExtent l="0" t="0" r="15240" b="5715"/>
            <wp:wrapNone/>
            <wp:docPr id="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National Science</w:t>
      </w:r>
      <w:r w:rsidRPr="00CB0659">
        <w:rPr>
          <w:rFonts w:ascii="Calibri" w:hAnsi="Calibri" w:cs="Calibri"/>
          <w:b/>
          <w:bCs/>
          <w:snapToGrid w:val="0"/>
          <w:sz w:val="40"/>
          <w:szCs w:val="40"/>
        </w:rPr>
        <w:t xml:space="preserve"> </w:t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Foundation</w:t>
      </w:r>
    </w:p>
    <w:p w14:paraId="1EC3AE25" w14:textId="77777777" w:rsidR="007F0A57" w:rsidRPr="00792641" w:rsidRDefault="007F0A57">
      <w:pPr>
        <w:jc w:val="center"/>
        <w:rPr>
          <w:rFonts w:ascii="Calibri" w:hAnsi="Calibri" w:cs="Calibri"/>
          <w:sz w:val="10"/>
          <w:szCs w:val="10"/>
        </w:rPr>
      </w:pPr>
    </w:p>
    <w:p w14:paraId="1EC3AE26" w14:textId="77777777" w:rsidR="007F0A57" w:rsidRDefault="00AA763A">
      <w:pPr>
        <w:jc w:val="center"/>
        <w:rPr>
          <w:rFonts w:ascii="Calibri" w:hAnsi="Calibri" w:cs="Calibri"/>
          <w:spacing w:val="-20"/>
          <w:sz w:val="28"/>
          <w:szCs w:val="28"/>
        </w:rPr>
      </w:pPr>
      <w:r>
        <w:rPr>
          <w:rFonts w:ascii="Calibri" w:hAnsi="Calibri" w:cs="Calibri"/>
          <w:spacing w:val="-20"/>
          <w:sz w:val="28"/>
          <w:szCs w:val="28"/>
        </w:rPr>
        <w:t>Application for</w:t>
      </w:r>
    </w:p>
    <w:p w14:paraId="1EC3AE27" w14:textId="77777777" w:rsidR="007F0A57" w:rsidRPr="00792641" w:rsidRDefault="007F0A57">
      <w:pPr>
        <w:jc w:val="center"/>
        <w:rPr>
          <w:rFonts w:ascii="Calibri" w:hAnsi="Calibri" w:cs="Calibri"/>
          <w:spacing w:val="-20"/>
          <w:sz w:val="10"/>
          <w:szCs w:val="10"/>
        </w:rPr>
      </w:pPr>
    </w:p>
    <w:p w14:paraId="1EC3AE28" w14:textId="0FB3B281" w:rsidR="007F0A57" w:rsidRDefault="00AA763A">
      <w:pPr>
        <w:jc w:val="center"/>
        <w:rPr>
          <w:rFonts w:ascii="Calibri" w:hAnsi="Calibri" w:cs="Calibri"/>
          <w:b/>
          <w:bCs/>
          <w:spacing w:val="-20"/>
          <w:sz w:val="36"/>
          <w:szCs w:val="36"/>
        </w:rPr>
      </w:pPr>
      <w:r w:rsidRPr="004A147F">
        <w:rPr>
          <w:rFonts w:ascii="Calibri" w:hAnsi="Calibri" w:cs="Calibri"/>
          <w:b/>
          <w:bCs/>
          <w:spacing w:val="-20"/>
          <w:sz w:val="36"/>
          <w:szCs w:val="36"/>
        </w:rPr>
        <w:t xml:space="preserve">NSF Research Scholarships </w:t>
      </w:r>
      <w:r w:rsidR="00E52942">
        <w:rPr>
          <w:rFonts w:ascii="Calibri" w:hAnsi="Calibri" w:cs="Calibri"/>
          <w:b/>
          <w:bCs/>
          <w:spacing w:val="-20"/>
          <w:sz w:val="36"/>
          <w:szCs w:val="36"/>
        </w:rPr>
        <w:t>202</w:t>
      </w:r>
      <w:r w:rsidR="00CB0A57">
        <w:rPr>
          <w:rFonts w:ascii="Calibri" w:hAnsi="Calibri" w:cs="Calibri"/>
          <w:b/>
          <w:bCs/>
          <w:spacing w:val="-20"/>
          <w:sz w:val="36"/>
          <w:szCs w:val="36"/>
        </w:rPr>
        <w:t>5</w:t>
      </w:r>
    </w:p>
    <w:p w14:paraId="789D38DE" w14:textId="77777777" w:rsidR="00754D5B" w:rsidRPr="004A147F" w:rsidRDefault="00754D5B">
      <w:pPr>
        <w:jc w:val="center"/>
        <w:rPr>
          <w:rFonts w:ascii="Calibri" w:hAnsi="Calibri" w:cs="Calibri"/>
          <w:b/>
          <w:bCs/>
          <w:spacing w:val="-20"/>
          <w:sz w:val="36"/>
          <w:szCs w:val="36"/>
        </w:rPr>
      </w:pPr>
    </w:p>
    <w:tbl>
      <w:tblPr>
        <w:tblW w:w="11070" w:type="dxa"/>
        <w:tblInd w:w="-1152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1070"/>
      </w:tblGrid>
      <w:tr w:rsidR="007F0A57" w14:paraId="1EC3AE2D" w14:textId="77777777" w:rsidTr="00B572B0">
        <w:trPr>
          <w:trHeight w:val="333"/>
        </w:trPr>
        <w:tc>
          <w:tcPr>
            <w:tcW w:w="11070" w:type="dxa"/>
            <w:shd w:val="clear" w:color="auto" w:fill="A6A6A6"/>
          </w:tcPr>
          <w:p w14:paraId="1EC3AE2A" w14:textId="77777777" w:rsidR="007F0A57" w:rsidRDefault="007F0A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Criteria for NSF Research Scholarships</w:t>
            </w:r>
          </w:p>
          <w:p w14:paraId="1EC3AE2C" w14:textId="77777777" w:rsidR="007F0A57" w:rsidRDefault="007F0A57">
            <w:pPr>
              <w:rPr>
                <w:rFonts w:ascii="Calibri" w:hAnsi="Calibri" w:cs="Calibri"/>
                <w:b/>
                <w:bCs/>
                <w:spacing w:val="-20"/>
                <w:sz w:val="10"/>
                <w:szCs w:val="10"/>
              </w:rPr>
            </w:pPr>
          </w:p>
        </w:tc>
      </w:tr>
      <w:tr w:rsidR="007F0A57" w14:paraId="1EC3AE43" w14:textId="77777777" w:rsidTr="00B572B0">
        <w:trPr>
          <w:trHeight w:val="5814"/>
        </w:trPr>
        <w:tc>
          <w:tcPr>
            <w:tcW w:w="11070" w:type="dxa"/>
            <w:shd w:val="clear" w:color="auto" w:fill="D9D9D9"/>
          </w:tcPr>
          <w:p w14:paraId="1EC3AE2E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2F" w14:textId="1E4BB73B" w:rsidR="007F0A57" w:rsidRDefault="00E2353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Applicants should be</w:t>
            </w:r>
            <w:r w:rsidR="00AA763A">
              <w:rPr>
                <w:rFonts w:ascii="Calibri" w:hAnsi="Calibri" w:cs="Calibri"/>
                <w:sz w:val="20"/>
              </w:rPr>
              <w:t xml:space="preserve"> citizens of Sri Lanka and be registered with the STMIS database of NSF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30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1" w14:textId="6426191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 graduates with a class in a Bachelors degree from a recognized </w:t>
            </w:r>
            <w:r w:rsidR="006F471F">
              <w:rPr>
                <w:rFonts w:ascii="Calibri" w:hAnsi="Calibri" w:cs="Calibri"/>
                <w:sz w:val="20"/>
              </w:rPr>
              <w:t>U</w:t>
            </w:r>
            <w:r>
              <w:rPr>
                <w:rFonts w:ascii="Calibri" w:hAnsi="Calibri" w:cs="Calibri"/>
                <w:sz w:val="20"/>
              </w:rPr>
              <w:t xml:space="preserve">niversity </w:t>
            </w:r>
            <w:r>
              <w:rPr>
                <w:rFonts w:ascii="Calibri" w:hAnsi="Calibri" w:cs="Calibri"/>
                <w:sz w:val="20"/>
                <w:u w:val="single"/>
              </w:rPr>
              <w:t>OR</w:t>
            </w:r>
            <w:r>
              <w:rPr>
                <w:rFonts w:ascii="Calibri" w:hAnsi="Calibri" w:cs="Calibri"/>
                <w:sz w:val="20"/>
              </w:rPr>
              <w:t xml:space="preserve"> without a class </w:t>
            </w:r>
            <w:r w:rsidR="002C55FF">
              <w:rPr>
                <w:rFonts w:ascii="Calibri" w:hAnsi="Calibri" w:cs="Calibri"/>
                <w:sz w:val="20"/>
              </w:rPr>
              <w:t xml:space="preserve">in the Bachelors </w:t>
            </w:r>
            <w:r>
              <w:rPr>
                <w:rFonts w:ascii="Calibri" w:hAnsi="Calibri" w:cs="Calibri"/>
                <w:sz w:val="20"/>
              </w:rPr>
              <w:t>but with a MSc</w:t>
            </w:r>
            <w:r w:rsidR="006F471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or MPhil</w:t>
            </w:r>
            <w:r w:rsidR="00B42E13">
              <w:rPr>
                <w:rFonts w:ascii="Calibri" w:hAnsi="Calibri" w:cs="Calibri"/>
                <w:sz w:val="20"/>
              </w:rPr>
              <w:t xml:space="preserve"> </w:t>
            </w:r>
            <w:r w:rsidR="00B53BA7">
              <w:rPr>
                <w:rFonts w:ascii="Calibri" w:hAnsi="Calibri" w:cs="Calibri"/>
                <w:sz w:val="20"/>
              </w:rPr>
              <w:t>D</w:t>
            </w:r>
            <w:r w:rsidR="00B42E13">
              <w:rPr>
                <w:rFonts w:ascii="Calibri" w:hAnsi="Calibri" w:cs="Calibri"/>
                <w:sz w:val="20"/>
              </w:rPr>
              <w:t>egree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D5B7601" w14:textId="77777777" w:rsidR="00E23534" w:rsidRPr="00B74DF5" w:rsidRDefault="00E23534" w:rsidP="00E23534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605BA086" w14:textId="38A4244B" w:rsidR="00E23534" w:rsidRPr="00E23534" w:rsidRDefault="00E23534" w:rsidP="00E2353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E23534">
              <w:rPr>
                <w:rFonts w:ascii="Calibri" w:hAnsi="Calibri" w:cs="Calibri"/>
                <w:sz w:val="20"/>
              </w:rPr>
              <w:t xml:space="preserve">Scholarships can be applied by graduates requesting financial support to conduct </w:t>
            </w:r>
            <w:r w:rsidRPr="00E23534">
              <w:rPr>
                <w:rFonts w:ascii="Calibri" w:hAnsi="Calibri" w:cs="Calibri"/>
                <w:b/>
                <w:bCs/>
                <w:sz w:val="20"/>
              </w:rPr>
              <w:t>full time</w:t>
            </w:r>
            <w:r w:rsidRPr="00E23534">
              <w:rPr>
                <w:rFonts w:ascii="Calibri" w:hAnsi="Calibri" w:cs="Calibri"/>
                <w:sz w:val="20"/>
              </w:rPr>
              <w:t xml:space="preserve"> research (</w:t>
            </w:r>
            <w:r>
              <w:rPr>
                <w:rFonts w:ascii="Calibri" w:hAnsi="Calibri" w:cs="Calibri"/>
                <w:sz w:val="20"/>
              </w:rPr>
              <w:t xml:space="preserve">only </w:t>
            </w:r>
            <w:r w:rsidRPr="00E23534">
              <w:rPr>
                <w:rFonts w:ascii="Calibri" w:hAnsi="Calibri" w:cs="Calibri"/>
                <w:sz w:val="20"/>
              </w:rPr>
              <w:t xml:space="preserve">within Sri Lanka) leading up to 2 years for MPhils and </w:t>
            </w:r>
            <w:r w:rsidR="003B619B">
              <w:rPr>
                <w:rFonts w:ascii="Calibri" w:hAnsi="Calibri" w:cs="Calibri"/>
                <w:sz w:val="20"/>
              </w:rPr>
              <w:t xml:space="preserve">up to </w:t>
            </w:r>
            <w:r w:rsidRPr="00E23534">
              <w:rPr>
                <w:rFonts w:ascii="Calibri" w:hAnsi="Calibri" w:cs="Calibri"/>
                <w:sz w:val="20"/>
              </w:rPr>
              <w:t xml:space="preserve">3 years for PhDs. </w:t>
            </w:r>
          </w:p>
          <w:p w14:paraId="51443F40" w14:textId="77777777" w:rsidR="00951F20" w:rsidRPr="00B74DF5" w:rsidRDefault="00951F20" w:rsidP="00951F20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33" w14:textId="5F514519" w:rsidR="007F0A57" w:rsidRDefault="00A70398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r</w:t>
            </w:r>
            <w:r w:rsidR="00AA763A">
              <w:rPr>
                <w:rFonts w:ascii="Calibri" w:hAnsi="Calibri" w:cs="Calibri"/>
                <w:sz w:val="20"/>
              </w:rPr>
              <w:t>egistered and be accepted by a Faculty of Graduate Studies/ Postgraduate Institute/ Faculty of a recognized University</w:t>
            </w:r>
            <w:r w:rsidR="00B42E13">
              <w:rPr>
                <w:rFonts w:ascii="Calibri" w:hAnsi="Calibri" w:cs="Calibri"/>
                <w:sz w:val="20"/>
              </w:rPr>
              <w:t>, in Sri Lanka</w:t>
            </w:r>
            <w:r w:rsidR="00AA763A">
              <w:rPr>
                <w:rFonts w:ascii="Calibri" w:hAnsi="Calibri" w:cs="Calibri"/>
                <w:sz w:val="20"/>
              </w:rPr>
              <w:t>.</w:t>
            </w:r>
            <w:r w:rsidR="00951F20">
              <w:rPr>
                <w:rFonts w:ascii="Calibri" w:hAnsi="Calibri" w:cs="Calibri"/>
                <w:sz w:val="20"/>
              </w:rPr>
              <w:t xml:space="preserve"> The research project </w:t>
            </w:r>
            <w:r w:rsidR="00517966">
              <w:rPr>
                <w:rFonts w:ascii="Calibri" w:hAnsi="Calibri" w:cs="Calibri"/>
                <w:sz w:val="20"/>
              </w:rPr>
              <w:t>sh</w:t>
            </w:r>
            <w:r w:rsidR="00103926">
              <w:rPr>
                <w:rFonts w:ascii="Calibri" w:hAnsi="Calibri" w:cs="Calibri"/>
                <w:sz w:val="20"/>
              </w:rPr>
              <w:t>ould</w:t>
            </w:r>
            <w:r w:rsidR="00951F20">
              <w:rPr>
                <w:rFonts w:ascii="Calibri" w:hAnsi="Calibri" w:cs="Calibri"/>
                <w:sz w:val="20"/>
              </w:rPr>
              <w:t xml:space="preserve"> be </w:t>
            </w:r>
            <w:r w:rsidR="00517966">
              <w:rPr>
                <w:rFonts w:ascii="Calibri" w:hAnsi="Calibri" w:cs="Calibri"/>
                <w:sz w:val="20"/>
              </w:rPr>
              <w:t>only from</w:t>
            </w:r>
            <w:r w:rsidR="00951F20">
              <w:rPr>
                <w:rFonts w:ascii="Calibri" w:hAnsi="Calibri" w:cs="Calibri"/>
                <w:sz w:val="20"/>
              </w:rPr>
              <w:t xml:space="preserve"> any area of Science and Technology including Social Sciences</w:t>
            </w:r>
            <w:r w:rsidR="00C63B33">
              <w:rPr>
                <w:rFonts w:ascii="Calibri" w:hAnsi="Calibri" w:cs="Calibri"/>
                <w:sz w:val="20"/>
              </w:rPr>
              <w:t xml:space="preserve"> and Humanities.</w:t>
            </w:r>
          </w:p>
          <w:p w14:paraId="1EC3AE34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268FA91E" w14:textId="4864C660" w:rsidR="001D78E1" w:rsidRDefault="00AA763A" w:rsidP="004E1A0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4E1A04">
              <w:rPr>
                <w:rFonts w:asciiTheme="minorHAnsi" w:hAnsiTheme="minorHAnsi" w:cstheme="minorHAnsi"/>
                <w:sz w:val="20"/>
              </w:rPr>
              <w:t>Priority will be given to research proposals addressing issues identified as national research priorities</w:t>
            </w:r>
            <w:r w:rsidR="004E1A04" w:rsidRPr="004E1A04">
              <w:rPr>
                <w:rFonts w:asciiTheme="minorHAnsi" w:hAnsiTheme="minorHAnsi" w:cstheme="minorHAnsi"/>
                <w:sz w:val="20"/>
              </w:rPr>
              <w:t xml:space="preserve"> and/ or Sustainable Development Goals (SDGs)</w:t>
            </w:r>
            <w:r w:rsidRPr="004E1A04">
              <w:rPr>
                <w:rFonts w:asciiTheme="minorHAnsi" w:hAnsiTheme="minorHAnsi" w:cstheme="minorHAnsi"/>
                <w:sz w:val="20"/>
              </w:rPr>
              <w:t>.</w:t>
            </w:r>
            <w:r w:rsidR="00024E33" w:rsidRPr="004E1A0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E1A04">
              <w:rPr>
                <w:rFonts w:asciiTheme="minorHAnsi" w:hAnsiTheme="minorHAnsi" w:cstheme="minorHAnsi"/>
                <w:sz w:val="20"/>
              </w:rPr>
              <w:t>P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>riority will also be given to proposals addressing industry needs/</w:t>
            </w:r>
            <w:r w:rsidR="00EC5233">
              <w:rPr>
                <w:rFonts w:asciiTheme="minorHAnsi" w:hAnsiTheme="minorHAnsi" w:cstheme="minorHAnsi"/>
                <w:sz w:val="20"/>
              </w:rPr>
              <w:t xml:space="preserve">solving 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 xml:space="preserve">problems </w:t>
            </w:r>
            <w:r w:rsidR="001F0A7E">
              <w:rPr>
                <w:rFonts w:asciiTheme="minorHAnsi" w:hAnsiTheme="minorHAnsi" w:cstheme="minorHAnsi"/>
                <w:sz w:val="20"/>
              </w:rPr>
              <w:t xml:space="preserve">in </w:t>
            </w:r>
            <w:r w:rsidR="001D78E1" w:rsidRPr="004E1A04">
              <w:rPr>
                <w:rFonts w:asciiTheme="minorHAnsi" w:hAnsiTheme="minorHAnsi" w:cstheme="minorHAnsi"/>
                <w:sz w:val="20"/>
              </w:rPr>
              <w:t>collaboration with industry.</w:t>
            </w:r>
          </w:p>
          <w:p w14:paraId="0BC57A98" w14:textId="77777777" w:rsidR="00B74DF5" w:rsidRPr="00B74DF5" w:rsidRDefault="00B74DF5" w:rsidP="00B74DF5">
            <w:pPr>
              <w:widowControl/>
              <w:tabs>
                <w:tab w:val="left" w:pos="425"/>
              </w:tabs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EC3AE37" w14:textId="59C10C80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71155">
              <w:rPr>
                <w:rFonts w:asciiTheme="minorHAnsi" w:hAnsiTheme="minorHAnsi" w:cstheme="minorHAnsi"/>
                <w:sz w:val="20"/>
              </w:rPr>
              <w:t>Hav</w:t>
            </w:r>
            <w:r w:rsidR="00E23534">
              <w:rPr>
                <w:rFonts w:asciiTheme="minorHAnsi" w:hAnsiTheme="minorHAnsi" w:cstheme="minorHAnsi"/>
                <w:sz w:val="20"/>
              </w:rPr>
              <w:t xml:space="preserve">ing </w:t>
            </w:r>
            <w:r w:rsidRPr="00371155">
              <w:rPr>
                <w:rFonts w:asciiTheme="minorHAnsi" w:hAnsiTheme="minorHAnsi" w:cstheme="minorHAnsi"/>
                <w:sz w:val="20"/>
              </w:rPr>
              <w:t>strong recommendation</w:t>
            </w:r>
            <w:r w:rsidR="00EB58D1">
              <w:rPr>
                <w:rFonts w:asciiTheme="minorHAnsi" w:hAnsiTheme="minorHAnsi" w:cstheme="minorHAns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from </w:t>
            </w:r>
            <w:r w:rsidR="00836CCE">
              <w:rPr>
                <w:rFonts w:ascii="Calibri" w:hAnsi="Calibri" w:cs="Calibri"/>
                <w:sz w:val="20"/>
              </w:rPr>
              <w:t xml:space="preserve">all </w:t>
            </w:r>
            <w:r>
              <w:rPr>
                <w:rFonts w:ascii="Calibri" w:hAnsi="Calibri" w:cs="Calibri"/>
                <w:sz w:val="20"/>
              </w:rPr>
              <w:t>Supervisor</w:t>
            </w:r>
            <w:r w:rsidR="00EB58D1">
              <w:rPr>
                <w:rFonts w:ascii="Calibri" w:hAnsi="Calibri" w:cs="Calibri"/>
                <w:sz w:val="20"/>
              </w:rPr>
              <w:t>s</w:t>
            </w:r>
            <w:r w:rsidR="00E23534">
              <w:rPr>
                <w:rFonts w:ascii="Calibri" w:hAnsi="Calibri" w:cs="Calibri"/>
                <w:sz w:val="20"/>
              </w:rPr>
              <w:t xml:space="preserve"> is compulsory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38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9" w14:textId="711B57C9" w:rsidR="007F0A57" w:rsidRDefault="00951F20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the applicant is employed, </w:t>
            </w:r>
            <w:r w:rsidR="00DB5B59">
              <w:rPr>
                <w:rFonts w:ascii="Calibri" w:hAnsi="Calibri" w:cs="Calibri"/>
                <w:sz w:val="20"/>
              </w:rPr>
              <w:t xml:space="preserve">evidence </w:t>
            </w:r>
            <w:r w:rsidR="0021452D">
              <w:rPr>
                <w:rFonts w:ascii="Calibri" w:hAnsi="Calibri" w:cs="Calibri"/>
                <w:sz w:val="20"/>
              </w:rPr>
              <w:t xml:space="preserve">should be provided on </w:t>
            </w:r>
            <w:r w:rsidR="00DB5B59">
              <w:rPr>
                <w:rFonts w:ascii="Calibri" w:hAnsi="Calibri" w:cs="Calibri"/>
                <w:sz w:val="20"/>
              </w:rPr>
              <w:t>a</w:t>
            </w:r>
            <w:r w:rsidR="00AA763A">
              <w:rPr>
                <w:rFonts w:ascii="Calibri" w:hAnsi="Calibri" w:cs="Calibri"/>
                <w:sz w:val="20"/>
              </w:rPr>
              <w:t>vailab</w:t>
            </w:r>
            <w:r w:rsidR="00DB5B59">
              <w:rPr>
                <w:rFonts w:ascii="Calibri" w:hAnsi="Calibri" w:cs="Calibri"/>
                <w:sz w:val="20"/>
              </w:rPr>
              <w:t>ility</w:t>
            </w:r>
            <w:r w:rsidR="00AA763A">
              <w:rPr>
                <w:rFonts w:ascii="Calibri" w:hAnsi="Calibri" w:cs="Calibri"/>
                <w:sz w:val="20"/>
              </w:rPr>
              <w:t xml:space="preserve"> for full-time</w:t>
            </w:r>
            <w:r w:rsidR="00D97D03">
              <w:rPr>
                <w:rFonts w:ascii="Calibri" w:hAnsi="Calibri" w:cs="Calibri"/>
                <w:sz w:val="20"/>
              </w:rPr>
              <w:t>,</w:t>
            </w:r>
            <w:r w:rsidR="00AA763A">
              <w:rPr>
                <w:rFonts w:ascii="Calibri" w:hAnsi="Calibri" w:cs="Calibri"/>
                <w:sz w:val="20"/>
              </w:rPr>
              <w:t xml:space="preserve"> </w:t>
            </w:r>
            <w:r w:rsidR="00441EE9">
              <w:rPr>
                <w:rFonts w:ascii="Calibri" w:hAnsi="Calibri" w:cs="Calibri"/>
                <w:sz w:val="20"/>
              </w:rPr>
              <w:t>no</w:t>
            </w:r>
            <w:r w:rsidR="00D97D03">
              <w:rPr>
                <w:rFonts w:ascii="Calibri" w:hAnsi="Calibri" w:cs="Calibri"/>
                <w:sz w:val="20"/>
              </w:rPr>
              <w:t xml:space="preserve">-pay, </w:t>
            </w:r>
            <w:r w:rsidR="00DB5B59">
              <w:rPr>
                <w:rFonts w:ascii="Calibri" w:hAnsi="Calibri" w:cs="Calibri"/>
                <w:sz w:val="20"/>
              </w:rPr>
              <w:t>research</w:t>
            </w:r>
            <w:r w:rsidR="00491C4D">
              <w:rPr>
                <w:rFonts w:ascii="Calibri" w:hAnsi="Calibri" w:cs="Calibri"/>
                <w:sz w:val="20"/>
              </w:rPr>
              <w:t xml:space="preserve">, </w:t>
            </w:r>
            <w:r w:rsidR="008663C8">
              <w:rPr>
                <w:rFonts w:ascii="Calibri" w:hAnsi="Calibri" w:cs="Calibri"/>
                <w:sz w:val="20"/>
              </w:rPr>
              <w:t>by</w:t>
            </w:r>
            <w:r w:rsidR="00491C4D">
              <w:rPr>
                <w:rFonts w:ascii="Calibri" w:hAnsi="Calibri" w:cs="Calibri"/>
                <w:sz w:val="20"/>
              </w:rPr>
              <w:t xml:space="preserve"> the time of</w:t>
            </w:r>
            <w:r w:rsidR="00430FBA">
              <w:rPr>
                <w:rFonts w:ascii="Calibri" w:hAnsi="Calibri" w:cs="Calibri"/>
                <w:sz w:val="20"/>
              </w:rPr>
              <w:t xml:space="preserve"> </w:t>
            </w:r>
            <w:r w:rsidR="00DB5B59">
              <w:rPr>
                <w:rFonts w:ascii="Calibri" w:hAnsi="Calibri" w:cs="Calibri"/>
                <w:sz w:val="20"/>
              </w:rPr>
              <w:t>awarding the scholarship</w:t>
            </w:r>
            <w:r w:rsidR="00AA763A">
              <w:rPr>
                <w:rFonts w:ascii="Calibri" w:hAnsi="Calibri" w:cs="Calibri"/>
                <w:sz w:val="20"/>
              </w:rPr>
              <w:t>.</w:t>
            </w:r>
          </w:p>
          <w:p w14:paraId="1EC3AE3A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D" w14:textId="131B845E" w:rsidR="007F0A57" w:rsidRDefault="00051115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</w:t>
            </w:r>
            <w:r w:rsidR="003B7469">
              <w:rPr>
                <w:rFonts w:ascii="Calibri" w:hAnsi="Calibri" w:cs="Calibri"/>
                <w:sz w:val="20"/>
              </w:rPr>
              <w:t>ing</w:t>
            </w:r>
            <w:r>
              <w:rPr>
                <w:rFonts w:ascii="Calibri" w:hAnsi="Calibri" w:cs="Calibri"/>
                <w:sz w:val="20"/>
              </w:rPr>
              <w:t xml:space="preserve"> r</w:t>
            </w:r>
            <w:r w:rsidR="00AA763A">
              <w:rPr>
                <w:rFonts w:ascii="Calibri" w:hAnsi="Calibri" w:cs="Calibri"/>
                <w:sz w:val="20"/>
              </w:rPr>
              <w:t xml:space="preserve">esearch experience </w:t>
            </w:r>
            <w:r w:rsidR="00D97BB2">
              <w:rPr>
                <w:rFonts w:ascii="Calibri" w:hAnsi="Calibri" w:cs="Calibri"/>
                <w:sz w:val="20"/>
              </w:rPr>
              <w:t xml:space="preserve">and/ </w:t>
            </w:r>
            <w:r w:rsidR="00AA763A">
              <w:rPr>
                <w:rFonts w:ascii="Calibri" w:hAnsi="Calibri" w:cs="Calibri"/>
                <w:sz w:val="20"/>
              </w:rPr>
              <w:t>or research publications in refereed journals, will be an added qualification.</w:t>
            </w:r>
          </w:p>
          <w:p w14:paraId="38EF06E4" w14:textId="77777777" w:rsidR="000B6894" w:rsidRPr="00B74DF5" w:rsidRDefault="000B6894" w:rsidP="00B74DF5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4CD742E" w14:textId="14385331" w:rsidR="000B6894" w:rsidRDefault="000B689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Funding will be provided only for </w:t>
            </w:r>
            <w:r w:rsidR="00D97BB2">
              <w:rPr>
                <w:rFonts w:ascii="Calibri" w:hAnsi="Calibri" w:cs="Calibri"/>
                <w:sz w:val="20"/>
              </w:rPr>
              <w:t xml:space="preserve">the monthly </w:t>
            </w:r>
            <w:r w:rsidR="00E23534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>tipend, Post Graduate Registration Fees</w:t>
            </w:r>
            <w:r w:rsidR="00154453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Travel &amp; Subsistence</w:t>
            </w:r>
            <w:r w:rsidR="00154453">
              <w:rPr>
                <w:rFonts w:ascii="Calibri" w:hAnsi="Calibri" w:cs="Calibri"/>
                <w:sz w:val="20"/>
              </w:rPr>
              <w:t xml:space="preserve"> and </w:t>
            </w:r>
            <w:r w:rsidR="00FC2C6A">
              <w:rPr>
                <w:rFonts w:ascii="Calibri" w:hAnsi="Calibri" w:cs="Calibri"/>
                <w:sz w:val="20"/>
              </w:rPr>
              <w:t xml:space="preserve">a </w:t>
            </w:r>
            <w:r w:rsidR="00154453">
              <w:rPr>
                <w:rFonts w:ascii="Calibri" w:hAnsi="Calibri" w:cs="Calibri"/>
                <w:sz w:val="20"/>
              </w:rPr>
              <w:t>limited amount for Consumables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C3AE40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41" w14:textId="27909953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Proposals rejected from the NSF Competitive Research Grant</w:t>
            </w:r>
            <w:r w:rsidR="007B5B3A">
              <w:rPr>
                <w:rFonts w:ascii="Calibri" w:hAnsi="Calibri" w:cs="Calibri"/>
                <w:sz w:val="20"/>
              </w:rPr>
              <w:t xml:space="preserve"> Scheme </w:t>
            </w:r>
            <w:r>
              <w:rPr>
                <w:rFonts w:ascii="Calibri" w:hAnsi="Calibri" w:cs="Calibri"/>
                <w:sz w:val="20"/>
              </w:rPr>
              <w:t>will not be considered for NSF Research Scholarships</w:t>
            </w:r>
            <w:r w:rsidR="00B511C8">
              <w:rPr>
                <w:rFonts w:ascii="Calibri" w:hAnsi="Calibri" w:cs="Calibri"/>
                <w:sz w:val="20"/>
              </w:rPr>
              <w:t>.</w:t>
            </w:r>
          </w:p>
          <w:p w14:paraId="1EC3AE42" w14:textId="77777777" w:rsidR="007F0A57" w:rsidRDefault="007F0A57">
            <w:pPr>
              <w:widowControl/>
              <w:tabs>
                <w:tab w:val="left" w:pos="425"/>
              </w:tabs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EC3AE44" w14:textId="77777777" w:rsidR="007F0A57" w:rsidRDefault="007F0A57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p w14:paraId="359E418B" w14:textId="77777777" w:rsidR="00B74DF5" w:rsidRDefault="00B74DF5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p w14:paraId="637F1E63" w14:textId="77777777" w:rsidR="00B74DF5" w:rsidRDefault="00B74DF5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7972"/>
        <w:gridCol w:w="792"/>
        <w:gridCol w:w="124"/>
      </w:tblGrid>
      <w:tr w:rsidR="007F0A57" w14:paraId="1EC3AE47" w14:textId="77777777">
        <w:trPr>
          <w:gridAfter w:val="1"/>
          <w:wAfter w:w="124" w:type="dxa"/>
          <w:trHeight w:hRule="exact" w:val="495"/>
        </w:trPr>
        <w:tc>
          <w:tcPr>
            <w:tcW w:w="9000" w:type="dxa"/>
            <w:gridSpan w:val="3"/>
            <w:shd w:val="clear" w:color="auto" w:fill="7F7F7F"/>
            <w:vAlign w:val="center"/>
          </w:tcPr>
          <w:p w14:paraId="1EC3AE4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18"/>
              </w:rPr>
            </w:pPr>
          </w:p>
          <w:p w14:paraId="1EC3AE46" w14:textId="77777777" w:rsidR="007F0A57" w:rsidRDefault="00AA76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 LIST</w:t>
            </w:r>
          </w:p>
        </w:tc>
      </w:tr>
      <w:tr w:rsidR="007F0A57" w14:paraId="1EC3AE49" w14:textId="77777777">
        <w:trPr>
          <w:gridAfter w:val="1"/>
          <w:wAfter w:w="124" w:type="dxa"/>
          <w:trHeight w:val="81"/>
        </w:trPr>
        <w:tc>
          <w:tcPr>
            <w:tcW w:w="9000" w:type="dxa"/>
            <w:gridSpan w:val="3"/>
          </w:tcPr>
          <w:p w14:paraId="1EC3AE48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4F" w14:textId="77777777" w:rsidTr="00FC2C6A">
        <w:trPr>
          <w:gridAfter w:val="1"/>
          <w:wAfter w:w="124" w:type="dxa"/>
          <w:trHeight w:val="441"/>
        </w:trPr>
        <w:tc>
          <w:tcPr>
            <w:tcW w:w="236" w:type="dxa"/>
            <w:shd w:val="pct25" w:color="auto" w:fill="auto"/>
          </w:tcPr>
          <w:p w14:paraId="1EC3AE4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4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4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Completed application form </w:t>
            </w:r>
          </w:p>
          <w:p w14:paraId="1EC3AE4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4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EC3B30B" wp14:editId="68637C0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20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5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B" id="Rectangle 183" o:spid="_x0000_s1027" style="position:absolute;left:0;text-align:left;margin-left:12.4pt;margin-top:5.35pt;width:12.75pt;height:1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" stroked="f">
                      <v:textbox>
                        <w:txbxContent>
                          <w:p w14:paraId="1EC3B385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1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5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7" w14:textId="77777777">
        <w:trPr>
          <w:gridAfter w:val="1"/>
          <w:wAfter w:w="124" w:type="dxa"/>
          <w:trHeight w:val="224"/>
        </w:trPr>
        <w:tc>
          <w:tcPr>
            <w:tcW w:w="236" w:type="dxa"/>
            <w:shd w:val="pct25" w:color="auto" w:fill="auto"/>
          </w:tcPr>
          <w:p w14:paraId="1EC3AE5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all Supervisors</w:t>
            </w:r>
          </w:p>
          <w:p w14:paraId="1EC3AE5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EC3B30D" wp14:editId="4B992A0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19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6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D" id="Rectangle 182" o:spid="_x0000_s1028" style="position:absolute;left:0;text-align:left;margin-left:13pt;margin-top:5.35pt;width:12.75pt;height:1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" stroked="f">
                      <v:textbox>
                        <w:txbxContent>
                          <w:p w14:paraId="1EC3B386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9" w14:textId="77777777" w:rsidTr="00FC2C6A">
        <w:trPr>
          <w:trHeight w:val="81"/>
        </w:trPr>
        <w:tc>
          <w:tcPr>
            <w:tcW w:w="9124" w:type="dxa"/>
            <w:gridSpan w:val="4"/>
          </w:tcPr>
          <w:p w14:paraId="1EC3AE58" w14:textId="77777777" w:rsidR="007F0A57" w:rsidRPr="00E646A2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5F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5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C" w14:textId="0FA0C63A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Curriculum vitae of </w:t>
            </w:r>
            <w:r w:rsidR="0062193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Proponent</w:t>
            </w:r>
          </w:p>
          <w:p w14:paraId="1EC3AE5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EC3B30F" wp14:editId="4DEE051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69215</wp:posOffset>
                      </wp:positionV>
                      <wp:extent cx="161925" cy="152400"/>
                      <wp:effectExtent l="0" t="0" r="9525" b="0"/>
                      <wp:wrapNone/>
                      <wp:docPr id="18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7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F" id="Rectangle 181" o:spid="_x0000_s1029" style="position:absolute;left:0;text-align:left;margin-left:13.15pt;margin-top:5.45pt;width:12.75pt;height:1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" stroked="f">
                      <v:textbox>
                        <w:txbxContent>
                          <w:p w14:paraId="1EC3B387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1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6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67" w14:textId="77777777">
        <w:trPr>
          <w:gridAfter w:val="1"/>
          <w:wAfter w:w="124" w:type="dxa"/>
          <w:trHeight w:val="306"/>
        </w:trPr>
        <w:tc>
          <w:tcPr>
            <w:tcW w:w="236" w:type="dxa"/>
            <w:shd w:val="pct25" w:color="auto" w:fill="auto"/>
          </w:tcPr>
          <w:p w14:paraId="1EC3AE6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Gantt Chart</w:t>
            </w:r>
          </w:p>
          <w:p w14:paraId="1EC3AE6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EC3B311" wp14:editId="3F46263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76200</wp:posOffset>
                      </wp:positionV>
                      <wp:extent cx="161925" cy="152400"/>
                      <wp:effectExtent l="0" t="0" r="9525" b="0"/>
                      <wp:wrapNone/>
                      <wp:docPr id="17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8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1" id="Rectangle 180" o:spid="_x0000_s1030" style="position:absolute;left:0;text-align:left;margin-left:12.65pt;margin-top:6pt;width:12.75pt;height:1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" stroked="f">
                      <v:textbox>
                        <w:txbxContent>
                          <w:p w14:paraId="1EC3B388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A" w14:textId="77777777" w:rsidTr="00FC2C6A">
        <w:trPr>
          <w:gridAfter w:val="1"/>
          <w:wAfter w:w="124" w:type="dxa"/>
          <w:trHeight w:val="72"/>
        </w:trPr>
        <w:tc>
          <w:tcPr>
            <w:tcW w:w="236" w:type="dxa"/>
          </w:tcPr>
          <w:p w14:paraId="1EC3AE6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69" w14:textId="77777777" w:rsidR="007F0A57" w:rsidRDefault="007F0A57">
            <w:pPr>
              <w:tabs>
                <w:tab w:val="left" w:pos="2529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AE70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6B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C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D" w14:textId="711A99A4" w:rsidR="007F0A57" w:rsidRDefault="00045D60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Electronic copies </w:t>
            </w:r>
            <w:r w:rsidR="00AA7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of two most recent publications, if any</w:t>
            </w:r>
          </w:p>
          <w:p w14:paraId="1EC3AE6E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F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EC3B313" wp14:editId="0133C95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9525" b="0"/>
                      <wp:wrapNone/>
                      <wp:docPr id="16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9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3" id="Rectangle 178" o:spid="_x0000_s1031" style="position:absolute;left:0;text-align:left;margin-left:13.25pt;margin-top:5.65pt;width:12.75pt;height:1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" stroked="f">
                      <v:textbox>
                        <w:txbxContent>
                          <w:p w14:paraId="1EC3B389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73" w14:textId="77777777">
        <w:trPr>
          <w:gridAfter w:val="1"/>
          <w:wAfter w:w="124" w:type="dxa"/>
          <w:trHeight w:val="135"/>
        </w:trPr>
        <w:tc>
          <w:tcPr>
            <w:tcW w:w="236" w:type="dxa"/>
          </w:tcPr>
          <w:p w14:paraId="1EC3AE71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7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7" w14:textId="77777777">
        <w:trPr>
          <w:gridAfter w:val="1"/>
          <w:wAfter w:w="124" w:type="dxa"/>
          <w:trHeight w:val="288"/>
        </w:trPr>
        <w:tc>
          <w:tcPr>
            <w:tcW w:w="9000" w:type="dxa"/>
            <w:gridSpan w:val="3"/>
            <w:shd w:val="pct25" w:color="auto" w:fill="auto"/>
          </w:tcPr>
          <w:p w14:paraId="1EC3AE7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EC3AE75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EC3B315" wp14:editId="3ABF0603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29210</wp:posOffset>
                      </wp:positionV>
                      <wp:extent cx="161925" cy="146685"/>
                      <wp:effectExtent l="0" t="0" r="9525" b="5715"/>
                      <wp:wrapNone/>
                      <wp:docPr id="15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A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5" id="Rectangle 177" o:spid="_x0000_s1032" style="position:absolute;left:0;text-align:left;margin-left:423.2pt;margin-top:2.3pt;width:12.75pt;height:11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DdjIsmmAQAANgMAAA4AAAAAAAAAAAAAAAAALgIAAGRycy9lMm9Eb2MueG1sUEsBAi0AFAAG&#10;AAgAAAAhAHWSsxreAAAACAEAAA8AAAAAAAAAAAAAAAAAAAQAAGRycy9kb3ducmV2LnhtbFBLBQYA&#10;AAAABAAEAPMAAAALBQAAAAA=&#10;" stroked="f">
                      <v:textbox>
                        <w:txbxContent>
                          <w:p w14:paraId="1EC3B38A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Certification of the Institution which facilitates the research</w:t>
            </w:r>
          </w:p>
          <w:p w14:paraId="1EC3AE76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</w:tr>
      <w:tr w:rsidR="007F0A57" w14:paraId="1EC3AE79" w14:textId="77777777" w:rsidTr="00FC2C6A">
        <w:trPr>
          <w:gridAfter w:val="1"/>
          <w:wAfter w:w="124" w:type="dxa"/>
          <w:trHeight w:val="57"/>
        </w:trPr>
        <w:tc>
          <w:tcPr>
            <w:tcW w:w="9000" w:type="dxa"/>
            <w:gridSpan w:val="3"/>
          </w:tcPr>
          <w:p w14:paraId="1EC3AE78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B" w14:textId="77777777">
        <w:trPr>
          <w:gridAfter w:val="1"/>
          <w:wAfter w:w="124" w:type="dxa"/>
          <w:trHeight w:val="432"/>
        </w:trPr>
        <w:tc>
          <w:tcPr>
            <w:tcW w:w="9000" w:type="dxa"/>
            <w:gridSpan w:val="3"/>
            <w:shd w:val="pct25" w:color="auto" w:fill="auto"/>
          </w:tcPr>
          <w:p w14:paraId="1EC3AE7A" w14:textId="24851E25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C3B317" wp14:editId="4D5675E9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67310</wp:posOffset>
                      </wp:positionV>
                      <wp:extent cx="161925" cy="152400"/>
                      <wp:effectExtent l="0" t="0" r="9525" b="0"/>
                      <wp:wrapNone/>
                      <wp:docPr id="29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B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7" id="Rectangle 184" o:spid="_x0000_s1033" style="position:absolute;left:0;text-align:left;margin-left:423.65pt;margin-top:5.3pt;width:12.75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" stroked="f">
                      <v:textbox>
                        <w:txbxContent>
                          <w:p w14:paraId="1EC3B38B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Proof of registration </w:t>
            </w:r>
            <w:r w:rsidR="00B279E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postgraduate degree </w:t>
            </w:r>
          </w:p>
        </w:tc>
      </w:tr>
    </w:tbl>
    <w:p w14:paraId="4AC6322D" w14:textId="77777777" w:rsidR="00807D6B" w:rsidRPr="00807D6B" w:rsidRDefault="00807D6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10"/>
          <w:szCs w:val="10"/>
          <w:u w:val="single"/>
        </w:rPr>
      </w:pPr>
    </w:p>
    <w:p w14:paraId="1EC3AE7C" w14:textId="51F54E35" w:rsidR="007F0A57" w:rsidRDefault="00AA763A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0"/>
          <w:u w:val="single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C3B319" wp14:editId="08F64244">
                <wp:simplePos x="0" y="0"/>
                <wp:positionH relativeFrom="column">
                  <wp:posOffset>5374640</wp:posOffset>
                </wp:positionH>
                <wp:positionV relativeFrom="paragraph">
                  <wp:posOffset>29210</wp:posOffset>
                </wp:positionV>
                <wp:extent cx="161925" cy="146685"/>
                <wp:effectExtent l="0" t="0" r="9525" b="5715"/>
                <wp:wrapNone/>
                <wp:docPr id="28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C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9" id="_x0000_s1034" style="position:absolute;left:0;text-align:left;margin-left:423.2pt;margin-top:2.3pt;width:12.75pt;height:11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IQlXY2mAQAANgMAAA4AAAAAAAAAAAAAAAAALgIAAGRycy9lMm9Eb2MueG1sUEsBAi0AFAAG&#10;AAgAAAAhAHWSsxreAAAACAEAAA8AAAAAAAAAAAAAAAAAAAQAAGRycy9kb3ducmV2LnhtbFBLBQYA&#10;AAAABAAEAPMAAAALBQAAAAA=&#10;" stroked="f">
                <v:textbox>
                  <w:txbxContent>
                    <w:p w14:paraId="1EC3B38C" w14:textId="77777777" w:rsidR="007F0A57" w:rsidRDefault="007F0A57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0"/>
          <w:u w:val="single"/>
        </w:rPr>
        <w:t>LATE, INCOMPLETE &amp; INACCURATE APPLICATIONS WILL NOT BE PROCESSED</w:t>
      </w:r>
    </w:p>
    <w:p w14:paraId="1EC3AE7D" w14:textId="77777777" w:rsidR="007F0A57" w:rsidRDefault="007F0A57">
      <w:pPr>
        <w:spacing w:line="120" w:lineRule="auto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7E" w14:textId="77777777" w:rsidR="007F0A57" w:rsidRDefault="00AA763A">
      <w:pPr>
        <w:jc w:val="center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C3B31B" wp14:editId="6A58DD47">
                <wp:simplePos x="0" y="0"/>
                <wp:positionH relativeFrom="column">
                  <wp:posOffset>-85090</wp:posOffset>
                </wp:positionH>
                <wp:positionV relativeFrom="paragraph">
                  <wp:posOffset>43180</wp:posOffset>
                </wp:positionV>
                <wp:extent cx="6120765" cy="609600"/>
                <wp:effectExtent l="0" t="0" r="13335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609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D" w14:textId="3992E861" w:rsidR="007F0A57" w:rsidRDefault="00AA763A">
                            <w:pPr>
                              <w:jc w:val="center"/>
                              <w:rPr>
                                <w:rFonts w:ascii="Calibri" w:eastAsia="Adobe Heiti Std R" w:hAnsi="Calibri" w:cs="Calibri"/>
                              </w:rPr>
                            </w:pPr>
                            <w:r>
                              <w:rPr>
                                <w:rFonts w:ascii="Calibri" w:eastAsia="Adobe Heiti Std R" w:hAnsi="Calibri" w:cs="Calibri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Application for</w:t>
                            </w:r>
                            <w:r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br/>
                            </w:r>
                            <w:r w:rsidRPr="004A147F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NSF Research Scholarships – </w:t>
                            </w:r>
                            <w:r w:rsidR="00B279E3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202</w:t>
                            </w:r>
                            <w:r w:rsidR="00C63B33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B" id="Rectangle 3" o:spid="_x0000_s1035" style="position:absolute;left:0;text-align:left;margin-left:-6.7pt;margin-top:3.4pt;width:481.95pt;height:4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" fillcolor="#7f7f7f" stroked="f">
                <v:textbox>
                  <w:txbxContent>
                    <w:p w14:paraId="1EC3B38D" w14:textId="3992E861" w:rsidR="007F0A57" w:rsidRDefault="00AA763A">
                      <w:pPr>
                        <w:jc w:val="center"/>
                        <w:rPr>
                          <w:rFonts w:ascii="Calibri" w:eastAsia="Adobe Heiti Std R" w:hAnsi="Calibri" w:cs="Calibri"/>
                        </w:rPr>
                      </w:pPr>
                      <w:r>
                        <w:rPr>
                          <w:rFonts w:ascii="Calibri" w:eastAsia="Adobe Heiti Std R" w:hAnsi="Calibri" w:cs="Calibri"/>
                          <w:bCs/>
                          <w:spacing w:val="-20"/>
                          <w:sz w:val="28"/>
                          <w:szCs w:val="28"/>
                        </w:rPr>
                        <w:t>Application for</w:t>
                      </w:r>
                      <w:r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28"/>
                          <w:szCs w:val="28"/>
                        </w:rPr>
                        <w:br/>
                      </w:r>
                      <w:r w:rsidRPr="004A147F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NSF Research Scholarships – </w:t>
                      </w:r>
                      <w:r w:rsidR="00B279E3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>202</w:t>
                      </w:r>
                      <w:r w:rsidR="00C63B33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EC3AE7F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0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1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EC3AE82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EC3AE83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E86" w14:textId="77777777">
        <w:tc>
          <w:tcPr>
            <w:tcW w:w="9579" w:type="dxa"/>
            <w:gridSpan w:val="2"/>
            <w:shd w:val="clear" w:color="auto" w:fill="0D0D0D"/>
          </w:tcPr>
          <w:p w14:paraId="1EC3AE84" w14:textId="4797C7E0" w:rsidR="007F0A57" w:rsidRDefault="007A43BF" w:rsidP="00633314">
            <w:pPr>
              <w:keepNext/>
              <w:keepLines/>
              <w:numPr>
                <w:ilvl w:val="0"/>
                <w:numId w:val="2"/>
              </w:numPr>
              <w:tabs>
                <w:tab w:val="clear" w:pos="425"/>
                <w:tab w:val="left" w:pos="270"/>
              </w:tabs>
              <w:ind w:right="-22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Proponent’s </w:t>
            </w:r>
            <w:r w:rsidR="00AA763A">
              <w:rPr>
                <w:rFonts w:ascii="Calibri" w:hAnsi="Calibri" w:cs="Calibri"/>
                <w:b/>
                <w:bCs/>
              </w:rPr>
              <w:t xml:space="preserve">Information </w:t>
            </w:r>
            <w:r w:rsidR="00AA763A">
              <w:rPr>
                <w:rFonts w:ascii="Calibri" w:hAnsi="Calibri" w:cs="Calibri"/>
                <w:b/>
                <w:bCs/>
                <w:sz w:val="20"/>
              </w:rPr>
              <w:t>(Please attach updated CV to the Application)</w:t>
            </w:r>
          </w:p>
          <w:p w14:paraId="1EC3AE85" w14:textId="77777777" w:rsidR="007F0A57" w:rsidRDefault="007F0A57">
            <w:pPr>
              <w:keepNext/>
              <w:keepLines/>
              <w:ind w:left="425" w:right="-227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7F0A57" w14:paraId="1EC3AE8D" w14:textId="77777777">
        <w:trPr>
          <w:trHeight w:val="513"/>
        </w:trPr>
        <w:tc>
          <w:tcPr>
            <w:tcW w:w="4789" w:type="dxa"/>
            <w:shd w:val="clear" w:color="auto" w:fill="D9D9D9"/>
          </w:tcPr>
          <w:p w14:paraId="1EC3AE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Title              </w:t>
            </w:r>
            <w:r>
              <w:rPr>
                <w:rFonts w:ascii="Calibri" w:hAnsi="Calibri" w:cs="Calibri"/>
                <w:sz w:val="20"/>
              </w:rPr>
              <w:t>Mr/Miss/Mrs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14:paraId="1EC3AE89" w14:textId="77777777" w:rsidR="007F0A57" w:rsidRDefault="007F0A57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D9D9D9"/>
          </w:tcPr>
          <w:p w14:paraId="1EC3AE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B" w14:textId="0546A38B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Gender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(</w:t>
            </w:r>
            <w:proofErr w:type="gramEnd"/>
            <w:r>
              <w:rPr>
                <w:rFonts w:ascii="Calibri" w:hAnsi="Calibri" w:cs="Calibri"/>
                <w:sz w:val="20"/>
              </w:rPr>
              <w:t>M</w:t>
            </w:r>
            <w:r w:rsidR="00F40996">
              <w:rPr>
                <w:rFonts w:ascii="Calibri" w:hAnsi="Calibri" w:cs="Calibri"/>
                <w:sz w:val="20"/>
              </w:rPr>
              <w:t>ale</w:t>
            </w:r>
            <w:r>
              <w:rPr>
                <w:rFonts w:ascii="Calibri" w:hAnsi="Calibri" w:cs="Calibri"/>
                <w:sz w:val="20"/>
              </w:rPr>
              <w:t>/F</w:t>
            </w:r>
            <w:r w:rsidR="00F40996">
              <w:rPr>
                <w:rFonts w:ascii="Calibri" w:hAnsi="Calibri" w:cs="Calibri"/>
                <w:sz w:val="20"/>
              </w:rPr>
              <w:t>emale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14:paraId="1EC3AE8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AE90" w14:textId="77777777">
        <w:trPr>
          <w:trHeight w:val="83"/>
        </w:trPr>
        <w:tc>
          <w:tcPr>
            <w:tcW w:w="4789" w:type="dxa"/>
            <w:shd w:val="clear" w:color="auto" w:fill="FFFFFF"/>
          </w:tcPr>
          <w:p w14:paraId="1EC3AE8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8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E95" w14:textId="77777777">
        <w:tc>
          <w:tcPr>
            <w:tcW w:w="4789" w:type="dxa"/>
            <w:shd w:val="clear" w:color="auto" w:fill="D9D9D9"/>
          </w:tcPr>
          <w:p w14:paraId="1EC3AE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10"/>
                <w:szCs w:val="1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EC3B31D" wp14:editId="6E2DDDEF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52705</wp:posOffset>
                      </wp:positionV>
                      <wp:extent cx="4814570" cy="1327150"/>
                      <wp:effectExtent l="0" t="0" r="5080" b="6350"/>
                      <wp:wrapNone/>
                      <wp:docPr id="54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4570" cy="1327150"/>
                                <a:chOff x="3464" y="3457"/>
                                <a:chExt cx="7582" cy="2090"/>
                              </a:xfrm>
                            </wpg:grpSpPr>
                            <wps:wsp>
                              <wps:cNvPr id="50" name="Rectangle 5"/>
                              <wps:cNvSpPr/>
                              <wps:spPr>
                                <a:xfrm>
                                  <a:off x="3464" y="3457"/>
                                  <a:ext cx="7568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1" name="Rectangle 6"/>
                              <wps:cNvSpPr/>
                              <wps:spPr>
                                <a:xfrm>
                                  <a:off x="3478" y="4018"/>
                                  <a:ext cx="7568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2" name="Rectangle 7"/>
                              <wps:cNvSpPr/>
                              <wps:spPr>
                                <a:xfrm>
                                  <a:off x="3488" y="4567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3" name="Rectangle 151"/>
                              <wps:cNvSpPr/>
                              <wps:spPr>
                                <a:xfrm>
                                  <a:off x="3502" y="5212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D" id="Group 277" o:spid="_x0000_s1036" style="position:absolute;left:0;text-align:left;margin-left:83.35pt;margin-top:4.15pt;width:379.1pt;height:104.5pt;z-index:251676672" coordorigin="3464,3457" coordsize="75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">
                      <v:rect id="Rectangle 5" o:spid="_x0000_s1037" style="position:absolute;left:3464;top:3457;width:7568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      <v:textbox>
                          <w:txbxContent>
                            <w:p w14:paraId="1EC3B38E" w14:textId="77777777" w:rsidR="007F0A57" w:rsidRDefault="007F0A57"/>
                          </w:txbxContent>
                        </v:textbox>
                      </v:rect>
                      <v:rect id="Rectangle 6" o:spid="_x0000_s1038" style="position:absolute;left:3478;top:4018;width:756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      <v:textbox>
                          <w:txbxContent>
                            <w:p w14:paraId="1EC3B38F" w14:textId="77777777" w:rsidR="007F0A57" w:rsidRDefault="007F0A57"/>
                          </w:txbxContent>
                        </v:textbox>
                      </v:rect>
                      <v:rect id="Rectangle 7" o:spid="_x0000_s1039" style="position:absolute;left:3488;top:4567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    <v:textbox>
                          <w:txbxContent>
                            <w:p w14:paraId="1EC3B390" w14:textId="77777777" w:rsidR="007F0A57" w:rsidRDefault="007F0A57"/>
                          </w:txbxContent>
                        </v:textbox>
                      </v:rect>
                      <v:rect id="Rectangle 151" o:spid="_x0000_s1040" style="position:absolute;left:3502;top:5212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>
                        <v:textbox>
                          <w:txbxContent>
                            <w:p w14:paraId="1EC3B391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9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Surname</w:t>
            </w:r>
          </w:p>
          <w:p w14:paraId="1EC3AE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98" w14:textId="77777777">
        <w:tc>
          <w:tcPr>
            <w:tcW w:w="4789" w:type="dxa"/>
            <w:shd w:val="clear" w:color="auto" w:fill="FFFFFF"/>
          </w:tcPr>
          <w:p w14:paraId="1EC3AE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9D" w14:textId="77777777">
        <w:tc>
          <w:tcPr>
            <w:tcW w:w="4789" w:type="dxa"/>
            <w:shd w:val="clear" w:color="auto" w:fill="D9D9D9"/>
          </w:tcPr>
          <w:p w14:paraId="1EC3AE9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Given Names</w:t>
            </w:r>
          </w:p>
          <w:p w14:paraId="1EC3AE9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A0" w14:textId="77777777">
        <w:tc>
          <w:tcPr>
            <w:tcW w:w="4789" w:type="dxa"/>
            <w:shd w:val="clear" w:color="auto" w:fill="FFFFFF"/>
          </w:tcPr>
          <w:p w14:paraId="1EC3AE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A6" w14:textId="77777777">
        <w:tc>
          <w:tcPr>
            <w:tcW w:w="4789" w:type="dxa"/>
            <w:shd w:val="clear" w:color="auto" w:fill="D9D9D9"/>
          </w:tcPr>
          <w:p w14:paraId="1EC3AEA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A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Date of Birth </w:t>
            </w:r>
          </w:p>
          <w:p w14:paraId="1EC3AE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A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  <w:p w14:paraId="1EC3AEA5" w14:textId="77777777" w:rsidR="007F0A57" w:rsidRDefault="00AA763A">
            <w:pPr>
              <w:tabs>
                <w:tab w:val="left" w:pos="1814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(Format DD/MM/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YYYY)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7F0A57" w14:paraId="1EC3AEA8" w14:textId="77777777">
        <w:tc>
          <w:tcPr>
            <w:tcW w:w="9579" w:type="dxa"/>
            <w:gridSpan w:val="2"/>
            <w:shd w:val="clear" w:color="auto" w:fill="FFFFFF"/>
          </w:tcPr>
          <w:p w14:paraId="1EC3AE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AC" w14:textId="77777777">
        <w:tc>
          <w:tcPr>
            <w:tcW w:w="9579" w:type="dxa"/>
            <w:gridSpan w:val="2"/>
            <w:shd w:val="clear" w:color="auto" w:fill="D9D9D9"/>
          </w:tcPr>
          <w:p w14:paraId="1EC3AE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  <w:p w14:paraId="1EC3AEA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STMIS Reg. No</w:t>
            </w:r>
          </w:p>
          <w:p w14:paraId="1EC3AEA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1EC3AEAD" w14:textId="77777777" w:rsidR="007F0A57" w:rsidRDefault="007F0A57">
      <w:pPr>
        <w:jc w:val="both"/>
        <w:rPr>
          <w:b/>
          <w:bCs/>
          <w:sz w:val="10"/>
          <w:szCs w:val="10"/>
        </w:rPr>
      </w:pPr>
    </w:p>
    <w:p w14:paraId="1EC3AEAE" w14:textId="77777777" w:rsidR="007F0A57" w:rsidRDefault="00AA763A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1.1 Contact Details</w:t>
      </w: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90"/>
        <w:gridCol w:w="4790"/>
      </w:tblGrid>
      <w:tr w:rsidR="007F0A57" w14:paraId="1EC3AEB0" w14:textId="77777777">
        <w:tc>
          <w:tcPr>
            <w:tcW w:w="9580" w:type="dxa"/>
            <w:gridSpan w:val="2"/>
            <w:shd w:val="clear" w:color="auto" w:fill="7F7F7F"/>
          </w:tcPr>
          <w:p w14:paraId="1EC3AE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Official</w:t>
            </w:r>
          </w:p>
        </w:tc>
      </w:tr>
      <w:tr w:rsidR="007F0A57" w14:paraId="1EC3AEB5" w14:textId="77777777">
        <w:tc>
          <w:tcPr>
            <w:tcW w:w="4790" w:type="dxa"/>
            <w:shd w:val="clear" w:color="auto" w:fill="D9D9D9"/>
          </w:tcPr>
          <w:p w14:paraId="1EC3AEB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EC3B31F" wp14:editId="70A7FE4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111125</wp:posOffset>
                      </wp:positionV>
                      <wp:extent cx="4975225" cy="995680"/>
                      <wp:effectExtent l="0" t="0" r="15875" b="13970"/>
                      <wp:wrapNone/>
                      <wp:docPr id="59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225" cy="995680"/>
                                <a:chOff x="3236" y="6496"/>
                                <a:chExt cx="7835" cy="1568"/>
                              </a:xfrm>
                            </wpg:grpSpPr>
                            <wps:wsp>
                              <wps:cNvPr id="55" name="Rectangle 9"/>
                              <wps:cNvSpPr/>
                              <wps:spPr>
                                <a:xfrm>
                                  <a:off x="3246" y="6496"/>
                                  <a:ext cx="782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6" name="Rectangle 11"/>
                              <wps:cNvSpPr/>
                              <wps:spPr>
                                <a:xfrm>
                                  <a:off x="3247" y="7230"/>
                                  <a:ext cx="2722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7" name="Rectangle 12"/>
                              <wps:cNvSpPr/>
                              <wps:spPr>
                                <a:xfrm>
                                  <a:off x="8215" y="7198"/>
                                  <a:ext cx="284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8" name="Rectangle 153"/>
                              <wps:cNvSpPr/>
                              <wps:spPr>
                                <a:xfrm>
                                  <a:off x="3236" y="7792"/>
                                  <a:ext cx="2722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F" id="Group 278" o:spid="_x0000_s1041" style="position:absolute;left:0;text-align:left;margin-left:71.95pt;margin-top:8.75pt;width:391.75pt;height:78.4pt;z-index:251678720" coordorigin="3236,6496" coordsize="78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">
                      <v:rect id="Rectangle 9" o:spid="_x0000_s1042" style="position:absolute;left:3246;top:6496;width:78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      <v:textbox>
                          <w:txbxContent>
                            <w:p w14:paraId="1EC3B392" w14:textId="77777777" w:rsidR="007F0A57" w:rsidRDefault="007F0A57"/>
                          </w:txbxContent>
                        </v:textbox>
                      </v:rect>
                      <v:rect id="Rectangle 11" o:spid="_x0000_s1043" style="position:absolute;left:3247;top:7230;width:272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      <v:textbox>
                          <w:txbxContent>
                            <w:p w14:paraId="1EC3B393" w14:textId="77777777" w:rsidR="007F0A57" w:rsidRDefault="007F0A57"/>
                          </w:txbxContent>
                        </v:textbox>
                      </v:rect>
                      <v:rect id="Rectangle 12" o:spid="_x0000_s1044" style="position:absolute;left:8215;top:7198;width:28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      <v:textbox>
                          <w:txbxContent>
                            <w:p w14:paraId="1EC3B394" w14:textId="77777777" w:rsidR="007F0A57" w:rsidRDefault="007F0A57"/>
                          </w:txbxContent>
                        </v:textbox>
                      </v:rect>
                      <v:rect id="Rectangle 153" o:spid="_x0000_s1045" style="position:absolute;left:3236;top:7792;width:272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>
                        <v:textbox>
                          <w:txbxContent>
                            <w:p w14:paraId="1EC3B395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B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EB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B8" w14:textId="77777777">
        <w:tc>
          <w:tcPr>
            <w:tcW w:w="4790" w:type="dxa"/>
            <w:shd w:val="clear" w:color="auto" w:fill="FFFFFF"/>
          </w:tcPr>
          <w:p w14:paraId="1EC3AE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BC" w14:textId="77777777">
        <w:tc>
          <w:tcPr>
            <w:tcW w:w="9580" w:type="dxa"/>
            <w:gridSpan w:val="2"/>
            <w:shd w:val="clear" w:color="auto" w:fill="D9D9D9"/>
          </w:tcPr>
          <w:p w14:paraId="1EC3AE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B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                                                   Fax</w:t>
            </w:r>
          </w:p>
          <w:p w14:paraId="1EC3AEB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BF" w14:textId="77777777">
        <w:tc>
          <w:tcPr>
            <w:tcW w:w="4790" w:type="dxa"/>
            <w:shd w:val="clear" w:color="auto" w:fill="FFFFFF"/>
          </w:tcPr>
          <w:p w14:paraId="1EC3AEB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C3" w14:textId="77777777">
        <w:tc>
          <w:tcPr>
            <w:tcW w:w="9580" w:type="dxa"/>
            <w:gridSpan w:val="2"/>
            <w:shd w:val="clear" w:color="auto" w:fill="D9D9D9"/>
          </w:tcPr>
          <w:p w14:paraId="1EC3AEC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1EC3AEC1" w14:textId="21E224C5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</w:t>
            </w:r>
          </w:p>
          <w:p w14:paraId="1EC3AEC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7F0A57" w14:paraId="1EC3AEC5" w14:textId="77777777">
        <w:trPr>
          <w:gridAfter w:val="1"/>
          <w:wAfter w:w="4790" w:type="dxa"/>
        </w:trPr>
        <w:tc>
          <w:tcPr>
            <w:tcW w:w="4790" w:type="dxa"/>
            <w:shd w:val="clear" w:color="auto" w:fill="FFFFFF"/>
          </w:tcPr>
          <w:p w14:paraId="1EC3AEC4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EC6" w14:textId="77777777" w:rsidR="007F0A57" w:rsidRDefault="007F0A57">
      <w:pPr>
        <w:spacing w:before="60" w:after="60"/>
        <w:jc w:val="both"/>
        <w:rPr>
          <w:b/>
          <w:bCs/>
          <w:sz w:val="4"/>
          <w:szCs w:val="4"/>
        </w:rPr>
      </w:pPr>
    </w:p>
    <w:tbl>
      <w:tblPr>
        <w:tblW w:w="958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84"/>
        <w:gridCol w:w="65"/>
        <w:gridCol w:w="4049"/>
        <w:gridCol w:w="91"/>
        <w:gridCol w:w="179"/>
        <w:gridCol w:w="643"/>
        <w:gridCol w:w="3969"/>
      </w:tblGrid>
      <w:tr w:rsidR="007F0A57" w14:paraId="1EC3AEC8" w14:textId="77777777">
        <w:tc>
          <w:tcPr>
            <w:tcW w:w="9580" w:type="dxa"/>
            <w:gridSpan w:val="7"/>
            <w:shd w:val="clear" w:color="auto" w:fill="7F7F7F"/>
          </w:tcPr>
          <w:p w14:paraId="1EC3AEC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Personal </w:t>
            </w:r>
          </w:p>
        </w:tc>
      </w:tr>
      <w:tr w:rsidR="007F0A57" w14:paraId="1EC3AECD" w14:textId="77777777">
        <w:tc>
          <w:tcPr>
            <w:tcW w:w="4789" w:type="dxa"/>
            <w:gridSpan w:val="4"/>
            <w:shd w:val="clear" w:color="auto" w:fill="D9D9D9"/>
          </w:tcPr>
          <w:p w14:paraId="1EC3AEC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C3B321" wp14:editId="77D3C023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111125</wp:posOffset>
                      </wp:positionV>
                      <wp:extent cx="4754245" cy="1163955"/>
                      <wp:effectExtent l="0" t="0" r="8255" b="17145"/>
                      <wp:wrapNone/>
                      <wp:docPr id="63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4245" cy="1163955"/>
                                <a:chOff x="3478" y="8832"/>
                                <a:chExt cx="7487" cy="1833"/>
                              </a:xfrm>
                            </wpg:grpSpPr>
                            <wps:wsp>
                              <wps:cNvPr id="60" name="Rectangle 15"/>
                              <wps:cNvSpPr/>
                              <wps:spPr>
                                <a:xfrm>
                                  <a:off x="3488" y="8832"/>
                                  <a:ext cx="7477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1" name="Rectangle 16"/>
                              <wps:cNvSpPr/>
                              <wps:spPr>
                                <a:xfrm>
                                  <a:off x="3500" y="9638"/>
                                  <a:ext cx="258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2" name="Rectangle 17"/>
                              <wps:cNvSpPr/>
                              <wps:spPr>
                                <a:xfrm>
                                  <a:off x="3478" y="10371"/>
                                  <a:ext cx="4764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21" id="Group 279" o:spid="_x0000_s1046" style="position:absolute;left:0;text-align:left;margin-left:84.05pt;margin-top:8.75pt;width:374.35pt;height:91.65pt;z-index:251679744" coordorigin="3478,8832" coordsize="7487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">
                      <v:rect id="Rectangle 15" o:spid="_x0000_s1047" style="position:absolute;left:3488;top:8832;width:747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      <v:textbox>
                          <w:txbxContent>
                            <w:p w14:paraId="1EC3B396" w14:textId="77777777" w:rsidR="007F0A57" w:rsidRDefault="007F0A57"/>
                          </w:txbxContent>
                        </v:textbox>
                      </v:rect>
                      <v:rect id="Rectangle 16" o:spid="_x0000_s1048" style="position:absolute;left:3500;top:9638;width:25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      <v:textbox>
                          <w:txbxContent>
                            <w:p w14:paraId="1EC3B397" w14:textId="77777777" w:rsidR="007F0A57" w:rsidRDefault="007F0A57"/>
                          </w:txbxContent>
                        </v:textbox>
                      </v:rect>
                      <v:rect id="Rectangle 17" o:spid="_x0000_s1049" style="position:absolute;left:3478;top:10371;width:476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      <v:textbox>
                          <w:txbxContent>
                            <w:p w14:paraId="1EC3B398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C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Home Address</w:t>
            </w:r>
          </w:p>
          <w:p w14:paraId="1EC3AE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C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0" w14:textId="77777777">
        <w:tc>
          <w:tcPr>
            <w:tcW w:w="4789" w:type="dxa"/>
            <w:gridSpan w:val="4"/>
            <w:shd w:val="clear" w:color="auto" w:fill="FFFFFF"/>
          </w:tcPr>
          <w:p w14:paraId="1EC3AEC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5" w14:textId="77777777">
        <w:tc>
          <w:tcPr>
            <w:tcW w:w="4789" w:type="dxa"/>
            <w:gridSpan w:val="4"/>
            <w:shd w:val="clear" w:color="auto" w:fill="D9D9D9"/>
          </w:tcPr>
          <w:p w14:paraId="1EC3AE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AE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Telephone/ Mobile</w:t>
            </w:r>
          </w:p>
          <w:p w14:paraId="1EC3AE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D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8" w14:textId="77777777">
        <w:tc>
          <w:tcPr>
            <w:tcW w:w="4789" w:type="dxa"/>
            <w:gridSpan w:val="4"/>
            <w:shd w:val="clear" w:color="auto" w:fill="FFFFFF"/>
          </w:tcPr>
          <w:p w14:paraId="1EC3AE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C" w14:textId="77777777">
        <w:trPr>
          <w:trHeight w:val="441"/>
        </w:trPr>
        <w:tc>
          <w:tcPr>
            <w:tcW w:w="9580" w:type="dxa"/>
            <w:gridSpan w:val="7"/>
            <w:shd w:val="clear" w:color="auto" w:fill="D9D9D9"/>
          </w:tcPr>
          <w:p w14:paraId="1EC3AED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DA" w14:textId="7BA95D4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</w:t>
            </w:r>
          </w:p>
          <w:p w14:paraId="1EC3AE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EDF" w14:textId="77777777">
        <w:tc>
          <w:tcPr>
            <w:tcW w:w="4789" w:type="dxa"/>
            <w:gridSpan w:val="4"/>
            <w:shd w:val="clear" w:color="auto" w:fill="FFFFFF"/>
          </w:tcPr>
          <w:p w14:paraId="1EC3AEDD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C3AEE0" w14:textId="34D1BE2A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2. Research Areas </w:t>
            </w:r>
            <w:r>
              <w:rPr>
                <w:rFonts w:ascii="Calibri" w:hAnsi="Calibri" w:cs="Calibri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Please tick the relevant </w:t>
            </w:r>
            <w:r w:rsidRPr="006E332F">
              <w:rPr>
                <w:rFonts w:ascii="Calibri" w:hAnsi="Calibri" w:cs="Calibri"/>
                <w:i/>
                <w:iCs/>
                <w:szCs w:val="24"/>
              </w:rPr>
              <w:t>category</w:t>
            </w:r>
            <w:r w:rsidR="00293889" w:rsidRPr="006E332F">
              <w:rPr>
                <w:rFonts w:ascii="Calibri" w:hAnsi="Calibri" w:cs="Calibri"/>
                <w:i/>
                <w:iCs/>
                <w:szCs w:val="24"/>
              </w:rPr>
              <w:t>/categories</w:t>
            </w:r>
            <w:r w:rsidRPr="006E332F">
              <w:rPr>
                <w:rFonts w:ascii="Calibri" w:hAnsi="Calibri" w:cs="Calibri"/>
                <w:i/>
                <w:iCs/>
                <w:szCs w:val="24"/>
              </w:rPr>
              <w:t>)</w:t>
            </w:r>
          </w:p>
        </w:tc>
      </w:tr>
      <w:tr w:rsidR="007F0A57" w14:paraId="1EC3A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3B323" wp14:editId="117EFB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45085</wp:posOffset>
                      </wp:positionV>
                      <wp:extent cx="170180" cy="152400"/>
                      <wp:effectExtent l="0" t="0" r="1270" b="0"/>
                      <wp:wrapNone/>
                      <wp:docPr id="36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4D10D" id="Rectangle 18" o:spid="_x0000_s1026" style="position:absolute;margin-left:-1.3pt;margin-top:3.55pt;width:13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4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Agriculture and Food Sciences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5" w14:textId="77777777" w:rsidR="007F0A57" w:rsidRDefault="007F0A5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6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C3B325" wp14:editId="4F8D948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50800</wp:posOffset>
                      </wp:positionV>
                      <wp:extent cx="170180" cy="152400"/>
                      <wp:effectExtent l="0" t="0" r="1270" b="0"/>
                      <wp:wrapNone/>
                      <wp:docPr id="4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33A1D" id="Rectangle 19" o:spid="_x0000_s1026" style="position:absolute;margin-left:7.4pt;margin-top:4pt;width:13.4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8" w14:textId="77777777" w:rsidR="007F0A57" w:rsidRDefault="00AA76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Information Communication Technology (Artificial Intelligence, Robotics etc.)</w:t>
            </w:r>
          </w:p>
        </w:tc>
      </w:tr>
      <w:tr w:rsidR="007F0A57" w14:paraId="1EC3AE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3B327" wp14:editId="0588B2D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70180" cy="152400"/>
                      <wp:effectExtent l="0" t="0" r="1270" b="0"/>
                      <wp:wrapNone/>
                      <wp:docPr id="3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1C58B" id="Rectangle 20" o:spid="_x0000_s1026" style="position:absolute;margin-left:-1.1pt;margin-top:2.95pt;width:13.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F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Basic Sciences </w:t>
            </w:r>
          </w:p>
          <w:p w14:paraId="1EC3AEF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(Physical/ Chemical/ Biological Sciences)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3B329" wp14:editId="68420F9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40640</wp:posOffset>
                      </wp:positionV>
                      <wp:extent cx="170180" cy="152400"/>
                      <wp:effectExtent l="0" t="0" r="1270" b="0"/>
                      <wp:wrapNone/>
                      <wp:docPr id="4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4F84D" id="Rectangle 21" o:spid="_x0000_s1026" style="position:absolute;margin-left:6.55pt;margin-top:3.2pt;width:13.4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3" w14:textId="77777777" w:rsidR="007F0A57" w:rsidRDefault="007F0A57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EC3AEF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Library &amp; Information Science</w:t>
            </w:r>
          </w:p>
        </w:tc>
      </w:tr>
      <w:tr w:rsidR="007F0A57" w14:paraId="1EC3A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9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3B32B" wp14:editId="495BF44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70180" cy="152400"/>
                      <wp:effectExtent l="0" t="0" r="1270" b="0"/>
                      <wp:wrapNone/>
                      <wp:docPr id="39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3880E" id="Rectangle 22" o:spid="_x0000_s1026" style="position:absolute;margin-left:-.65pt;margin-top:2.6pt;width:13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B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Biotechnology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C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3B32D" wp14:editId="67B665D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70180" cy="152400"/>
                      <wp:effectExtent l="0" t="0" r="1270" b="0"/>
                      <wp:wrapNone/>
                      <wp:docPr id="4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D93BF" id="Rectangle 23" o:spid="_x0000_s1026" style="position:absolute;margin-left:7.3pt;margin-top:2.05pt;width:13.4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F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Nanotechnology</w:t>
            </w:r>
          </w:p>
        </w:tc>
      </w:tr>
      <w:tr w:rsidR="007F0A57" w14:paraId="1EC3AF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1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2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4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3B32F" wp14:editId="5B6E999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42545</wp:posOffset>
                      </wp:positionV>
                      <wp:extent cx="170180" cy="152400"/>
                      <wp:effectExtent l="0" t="0" r="1270" b="0"/>
                      <wp:wrapNone/>
                      <wp:docPr id="40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C79CD" id="Rectangle 24" o:spid="_x0000_s1026" style="position:absolute;margin-left:-1.65pt;margin-top:3.35pt;width:13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06" w14:textId="77777777" w:rsidR="007F0A57" w:rsidRDefault="00AA763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Engineering Sciences &amp; Architecture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7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3B331" wp14:editId="3D07FD1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46990</wp:posOffset>
                      </wp:positionV>
                      <wp:extent cx="170180" cy="152400"/>
                      <wp:effectExtent l="0" t="0" r="1270" b="0"/>
                      <wp:wrapNone/>
                      <wp:docPr id="4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9CD19" id="Rectangle 25" o:spid="_x0000_s1026" style="position:absolute;margin-left:7.3pt;margin-top:3.7pt;width:13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Science Education</w:t>
            </w:r>
          </w:p>
        </w:tc>
      </w:tr>
      <w:tr w:rsidR="007F0A57" w14:paraId="1EC3AF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C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E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3B333" wp14:editId="768457A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170180" cy="152400"/>
                      <wp:effectExtent l="0" t="0" r="1270" b="0"/>
                      <wp:wrapNone/>
                      <wp:docPr id="3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F9094" id="Rectangle 26" o:spid="_x0000_s1026" style="position:absolute;margin-left:-.85pt;margin-top:2pt;width:13.4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F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1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Environment &amp; Biodiversity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C3B335" wp14:editId="4E22AF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23495</wp:posOffset>
                      </wp:positionV>
                      <wp:extent cx="170180" cy="152400"/>
                      <wp:effectExtent l="0" t="0" r="1270" b="0"/>
                      <wp:wrapNone/>
                      <wp:docPr id="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29D54" id="Rectangle 27" o:spid="_x0000_s1026" style="position:absolute;margin-left:7.5pt;margin-top:1.85pt;width:13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F1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Science &amp; Technology Policy Studies</w:t>
            </w:r>
          </w:p>
        </w:tc>
      </w:tr>
      <w:tr w:rsidR="007F0A57" w14:paraId="1EC3AF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6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7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8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9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A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</w:tr>
      <w:tr w:rsidR="007F0A57" w14:paraId="1EC3AF21" w14:textId="77777777" w:rsidTr="00F2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C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3B337" wp14:editId="23AA1C8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170180" cy="152400"/>
                      <wp:effectExtent l="0" t="0" r="1270" b="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EF302" id="Rectangle 27" o:spid="_x0000_s1026" style="position:absolute;margin-left:-.75pt;margin-top:2.4pt;width:13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D" w14:textId="7A5BAA07" w:rsidR="007F0A57" w:rsidRDefault="00AA763A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Health Sciences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E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F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3B339" wp14:editId="5014CDD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170180" cy="152400"/>
                      <wp:effectExtent l="0" t="0" r="1270" b="0"/>
                      <wp:wrapNone/>
                      <wp:docPr id="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8415D" id="Rectangle 27" o:spid="_x0000_s1026" style="position:absolute;margin-left:7.1pt;margin-top:3.1pt;width:13.4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0" w14:textId="668060E2" w:rsidR="007F0A57" w:rsidRDefault="00AA763A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hAnsi="Calibri" w:cs="Calibri"/>
                <w:sz w:val="20"/>
              </w:rPr>
              <w:t>Social Sciences</w:t>
            </w:r>
            <w:r w:rsidR="00C63B33">
              <w:rPr>
                <w:rFonts w:ascii="Calibri" w:hAnsi="Calibri" w:cs="Calibri"/>
                <w:sz w:val="20"/>
              </w:rPr>
              <w:t xml:space="preserve"> &amp; Humanities</w:t>
            </w:r>
          </w:p>
        </w:tc>
      </w:tr>
      <w:tr w:rsidR="007F0A57" w14:paraId="1EC3AF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2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4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5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7F0A57" w14:paraId="1EC3AF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C3B33B" wp14:editId="492A9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70180" cy="152400"/>
                      <wp:effectExtent l="0" t="0" r="1270" b="0"/>
                      <wp:wrapNone/>
                      <wp:docPr id="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97E96" id="Rectangle 27" o:spid="_x0000_s1026" style="position:absolute;margin-left:0;margin-top:4.2pt;width:13.4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CF00E3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Indigenous Knowledge</w:t>
            </w:r>
          </w:p>
          <w:p w14:paraId="1EC3AF29" w14:textId="70BEC66C" w:rsidR="007847E3" w:rsidRPr="007847E3" w:rsidRDefault="007847E3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A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B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C3B33D" wp14:editId="01D46A2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41910</wp:posOffset>
                      </wp:positionV>
                      <wp:extent cx="170180" cy="152400"/>
                      <wp:effectExtent l="0" t="0" r="1270" b="0"/>
                      <wp:wrapNone/>
                      <wp:docPr id="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382C2" id="Rectangle 27" o:spid="_x0000_s1026" style="position:absolute;margin-left:6.1pt;margin-top:3.3pt;width:13.4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C" w14:textId="77777777" w:rsidR="007F0A57" w:rsidRDefault="00AA763A">
            <w:pPr>
              <w:tabs>
                <w:tab w:val="left" w:pos="95"/>
                <w:tab w:val="left" w:pos="230"/>
              </w:tabs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C3B33F" wp14:editId="4CF928C4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160020</wp:posOffset>
                      </wp:positionV>
                      <wp:extent cx="1513840" cy="170815"/>
                      <wp:effectExtent l="0" t="0" r="10160" b="635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58DF5" id="Rectangle 27" o:spid="_x0000_s1026" style="position:absolute;margin-left:67.4pt;margin-top:12.6pt;width:119.2pt;height:13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" stroked="f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ny other significant area  </w:t>
            </w:r>
          </w:p>
          <w:p w14:paraId="1EC3AF2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please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specify):</w:t>
            </w:r>
          </w:p>
        </w:tc>
      </w:tr>
    </w:tbl>
    <w:p w14:paraId="1EC3AF2F" w14:textId="77777777" w:rsidR="007F0A57" w:rsidRDefault="007F0A57">
      <w:pPr>
        <w:spacing w:before="60" w:after="60"/>
        <w:ind w:left="-9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31" w14:textId="77777777"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EC3AF30" w14:textId="4CC23927" w:rsidR="007F0A57" w:rsidRDefault="00AA763A" w:rsidP="00633314">
            <w:pPr>
              <w:numPr>
                <w:ilvl w:val="0"/>
                <w:numId w:val="3"/>
              </w:numPr>
              <w:spacing w:before="60" w:after="60"/>
              <w:ind w:left="270" w:right="170" w:hanging="27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Supervisor/s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</w:t>
            </w:r>
            <w:r w:rsidR="008B05C8">
              <w:rPr>
                <w:rFonts w:ascii="Calibri" w:hAnsi="Calibri" w:cs="Calibri"/>
                <w:b/>
                <w:bCs/>
                <w:sz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with publications </w:t>
            </w:r>
            <w:r w:rsidR="00894BF8">
              <w:rPr>
                <w:rFonts w:ascii="Calibri" w:hAnsi="Calibri" w:cs="Calibri"/>
                <w:b/>
                <w:bCs/>
                <w:sz w:val="20"/>
              </w:rPr>
              <w:t xml:space="preserve">done </w:t>
            </w:r>
            <w:r>
              <w:rPr>
                <w:rFonts w:ascii="Calibri" w:hAnsi="Calibri" w:cs="Calibri"/>
                <w:b/>
                <w:bCs/>
                <w:sz w:val="20"/>
              </w:rPr>
              <w:t>during last 05 years</w:t>
            </w:r>
            <w:r w:rsidR="00894BF8">
              <w:rPr>
                <w:rFonts w:ascii="Calibri" w:hAnsi="Calibri" w:cs="Calibri"/>
                <w:b/>
                <w:bCs/>
                <w:sz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to the Application)</w:t>
            </w:r>
          </w:p>
        </w:tc>
      </w:tr>
      <w:tr w:rsidR="007F0A57" w14:paraId="1EC3AF33" w14:textId="77777777">
        <w:tc>
          <w:tcPr>
            <w:tcW w:w="9579" w:type="dxa"/>
            <w:gridSpan w:val="2"/>
            <w:tcBorders>
              <w:top w:val="single" w:sz="4" w:space="0" w:color="auto"/>
            </w:tcBorders>
            <w:shd w:val="clear" w:color="auto" w:fill="7F7F7F"/>
          </w:tcPr>
          <w:p w14:paraId="1EC3AF32" w14:textId="26634471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Principal Supervisor</w:t>
            </w:r>
          </w:p>
        </w:tc>
      </w:tr>
      <w:tr w:rsidR="007F0A57" w14:paraId="1EC3AF38" w14:textId="77777777">
        <w:tc>
          <w:tcPr>
            <w:tcW w:w="4789" w:type="dxa"/>
            <w:shd w:val="clear" w:color="auto" w:fill="D9D9D9"/>
          </w:tcPr>
          <w:p w14:paraId="1EC3AF3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EC3B341" wp14:editId="0D9DD5CE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55880</wp:posOffset>
                      </wp:positionV>
                      <wp:extent cx="4971415" cy="2100580"/>
                      <wp:effectExtent l="0" t="0" r="635" b="13970"/>
                      <wp:wrapNone/>
                      <wp:docPr id="72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1415" cy="2100580"/>
                                <a:chOff x="3246" y="2321"/>
                                <a:chExt cx="7829" cy="3308"/>
                              </a:xfrm>
                            </wpg:grpSpPr>
                            <wps:wsp>
                              <wps:cNvPr id="65" name="Rectangle 36"/>
                              <wps:cNvSpPr/>
                              <wps:spPr>
                                <a:xfrm>
                                  <a:off x="3250" y="2934"/>
                                  <a:ext cx="7825" cy="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6" name="Rectangle 37"/>
                              <wps:cNvSpPr/>
                              <wps:spPr>
                                <a:xfrm>
                                  <a:off x="3246" y="3499"/>
                                  <a:ext cx="7825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7" name="Rectangle 38"/>
                              <wps:cNvSpPr/>
                              <wps:spPr>
                                <a:xfrm>
                                  <a:off x="8381" y="4657"/>
                                  <a:ext cx="2694" cy="2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8" name="Rectangle 140"/>
                              <wps:cNvSpPr/>
                              <wps:spPr>
                                <a:xfrm>
                                  <a:off x="3255" y="5278"/>
                                  <a:ext cx="269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9" name="Rectangle 33"/>
                              <wps:cNvSpPr/>
                              <wps:spPr>
                                <a:xfrm>
                                  <a:off x="3246" y="2321"/>
                                  <a:ext cx="782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0" name="Rectangle 34"/>
                              <wps:cNvSpPr/>
                              <wps:spPr>
                                <a:xfrm>
                                  <a:off x="3254" y="4055"/>
                                  <a:ext cx="6028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1" name="Rectangle 35"/>
                              <wps:cNvSpPr/>
                              <wps:spPr>
                                <a:xfrm>
                                  <a:off x="3255" y="4632"/>
                                  <a:ext cx="2694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1" id="Group 308" o:spid="_x0000_s1050" style="position:absolute;left:0;text-align:left;margin-left:72.45pt;margin-top:4.4pt;width:391.45pt;height:165.4pt;z-index:251681792" coordorigin="3246,2321" coordsize="782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">
                      <v:rect id="Rectangle 36" o:spid="_x0000_s1051" style="position:absolute;left:3250;top:2934;width:782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      <v:textbox>
                          <w:txbxContent>
                            <w:p w14:paraId="1EC3B399" w14:textId="77777777" w:rsidR="007F0A57" w:rsidRDefault="007F0A57"/>
                          </w:txbxContent>
                        </v:textbox>
                      </v:rect>
                      <v:rect id="Rectangle 37" o:spid="_x0000_s1052" style="position:absolute;left:3246;top:3499;width:78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      <v:textbox>
                          <w:txbxContent>
                            <w:p w14:paraId="1EC3B39A" w14:textId="77777777" w:rsidR="007F0A57" w:rsidRDefault="007F0A57"/>
                          </w:txbxContent>
                        </v:textbox>
                      </v:rect>
                      <v:rect id="Rectangle 38" o:spid="_x0000_s1053" style="position:absolute;left:8381;top:4657;width:269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>
                        <v:textbox>
                          <w:txbxContent>
                            <w:p w14:paraId="1EC3B39B" w14:textId="77777777" w:rsidR="007F0A57" w:rsidRDefault="007F0A57"/>
                          </w:txbxContent>
                        </v:textbox>
                      </v:rect>
                      <v:rect id="Rectangle 140" o:spid="_x0000_s1054" style="position:absolute;left:3255;top:5278;width:269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>
                        <v:textbox>
                          <w:txbxContent>
                            <w:p w14:paraId="1EC3B39C" w14:textId="77777777" w:rsidR="007F0A57" w:rsidRDefault="007F0A57"/>
                          </w:txbxContent>
                        </v:textbox>
                      </v:rect>
                      <v:rect id="Rectangle 33" o:spid="_x0000_s1055" style="position:absolute;left:3246;top:2321;width:782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>
                        <v:textbox>
                          <w:txbxContent>
                            <w:p w14:paraId="1EC3B39D" w14:textId="77777777" w:rsidR="007F0A57" w:rsidRDefault="007F0A57"/>
                          </w:txbxContent>
                        </v:textbox>
                      </v:rect>
                      <v:rect id="Rectangle 34" o:spid="_x0000_s1056" style="position:absolute;left:3254;top:4055;width:60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      <v:textbox>
                          <w:txbxContent>
                            <w:p w14:paraId="1EC3B39E" w14:textId="77777777" w:rsidR="007F0A57" w:rsidRDefault="007F0A57"/>
                          </w:txbxContent>
                        </v:textbox>
                      </v:rect>
                      <v:rect id="Rectangle 35" o:spid="_x0000_s1057" style="position:absolute;left:3255;top:4632;width:26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>
                        <v:textbox>
                          <w:txbxContent>
                            <w:p w14:paraId="1EC3B39F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3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3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3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7F0A57" w14:paraId="1EC3AF3B" w14:textId="77777777">
        <w:tc>
          <w:tcPr>
            <w:tcW w:w="4789" w:type="dxa"/>
            <w:shd w:val="clear" w:color="auto" w:fill="FFFFFF"/>
          </w:tcPr>
          <w:p w14:paraId="1EC3AF3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3A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3F" w14:textId="77777777">
        <w:tc>
          <w:tcPr>
            <w:tcW w:w="9579" w:type="dxa"/>
            <w:gridSpan w:val="2"/>
            <w:shd w:val="clear" w:color="auto" w:fill="D9D9D9"/>
          </w:tcPr>
          <w:p w14:paraId="1EC3AF3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3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3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41" w14:textId="77777777">
        <w:tc>
          <w:tcPr>
            <w:tcW w:w="9579" w:type="dxa"/>
            <w:gridSpan w:val="2"/>
            <w:shd w:val="clear" w:color="auto" w:fill="FFFFFF"/>
          </w:tcPr>
          <w:p w14:paraId="1EC3AF4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45" w14:textId="77777777">
        <w:tc>
          <w:tcPr>
            <w:tcW w:w="9579" w:type="dxa"/>
            <w:gridSpan w:val="2"/>
            <w:shd w:val="clear" w:color="auto" w:fill="D9D9D9"/>
          </w:tcPr>
          <w:p w14:paraId="1EC3AF4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4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4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8" w14:textId="77777777">
        <w:tc>
          <w:tcPr>
            <w:tcW w:w="4789" w:type="dxa"/>
            <w:shd w:val="clear" w:color="auto" w:fill="FFFFFF"/>
          </w:tcPr>
          <w:p w14:paraId="1EC3AF4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4C" w14:textId="77777777">
        <w:tc>
          <w:tcPr>
            <w:tcW w:w="9579" w:type="dxa"/>
            <w:gridSpan w:val="2"/>
            <w:shd w:val="clear" w:color="auto" w:fill="D9D9D9"/>
          </w:tcPr>
          <w:p w14:paraId="1EC3AF4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4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4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F" w14:textId="77777777">
        <w:tc>
          <w:tcPr>
            <w:tcW w:w="4789" w:type="dxa"/>
            <w:shd w:val="clear" w:color="auto" w:fill="FFFFFF"/>
          </w:tcPr>
          <w:p w14:paraId="1EC3AF4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54" w14:textId="77777777">
        <w:tc>
          <w:tcPr>
            <w:tcW w:w="9579" w:type="dxa"/>
            <w:gridSpan w:val="2"/>
            <w:shd w:val="clear" w:color="auto" w:fill="D9D9D9"/>
          </w:tcPr>
          <w:p w14:paraId="1EC3AF5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52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5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57" w14:textId="77777777">
        <w:tc>
          <w:tcPr>
            <w:tcW w:w="9579" w:type="dxa"/>
            <w:gridSpan w:val="2"/>
            <w:shd w:val="clear" w:color="auto" w:fill="FFFFFF"/>
          </w:tcPr>
          <w:p w14:paraId="1EC3AF5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5E" w14:textId="77777777">
        <w:trPr>
          <w:trHeight w:val="594"/>
        </w:trPr>
        <w:tc>
          <w:tcPr>
            <w:tcW w:w="9579" w:type="dxa"/>
            <w:gridSpan w:val="2"/>
            <w:shd w:val="clear" w:color="auto" w:fill="D9D9D9"/>
          </w:tcPr>
          <w:p w14:paraId="1EC3AF5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5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5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61" w14:textId="77777777">
        <w:tc>
          <w:tcPr>
            <w:tcW w:w="9579" w:type="dxa"/>
            <w:gridSpan w:val="2"/>
            <w:shd w:val="clear" w:color="auto" w:fill="7F7F7F"/>
          </w:tcPr>
          <w:p w14:paraId="1EC3AF60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3.2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</w:t>
            </w:r>
          </w:p>
        </w:tc>
      </w:tr>
      <w:tr w:rsidR="007F0A57" w14:paraId="1EC3AF66" w14:textId="77777777">
        <w:tc>
          <w:tcPr>
            <w:tcW w:w="4789" w:type="dxa"/>
            <w:shd w:val="clear" w:color="auto" w:fill="D9D9D9"/>
          </w:tcPr>
          <w:p w14:paraId="1EC3AF6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EC3B343" wp14:editId="7B1FE7D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0" name="Group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73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4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5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6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7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8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9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3" id="Group 309" o:spid="_x0000_s1058" style="position:absolute;left:0;text-align:left;margin-left:71.75pt;margin-top:6.1pt;width:391.95pt;height:161.6pt;z-index:251682816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">
                      <v:rect id="Rectangle 142" o:spid="_x0000_s1059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        <v:textbox>
                          <w:txbxContent>
                            <w:p w14:paraId="1EC3B3A0" w14:textId="77777777" w:rsidR="007F0A57" w:rsidRDefault="007F0A57"/>
                          </w:txbxContent>
                        </v:textbox>
                      </v:rect>
                      <v:rect id="Rectangle 143" o:spid="_x0000_s1060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      <v:textbox>
                          <w:txbxContent>
                            <w:p w14:paraId="1EC3B3A1" w14:textId="77777777" w:rsidR="007F0A57" w:rsidRDefault="007F0A57"/>
                          </w:txbxContent>
                        </v:textbox>
                      </v:rect>
                      <v:rect id="Rectangle 149" o:spid="_x0000_s1061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>
                        <v:textbox>
                          <w:txbxContent>
                            <w:p w14:paraId="1EC3B3A2" w14:textId="77777777" w:rsidR="007F0A57" w:rsidRDefault="007F0A57"/>
                          </w:txbxContent>
                        </v:textbox>
                      </v:rect>
                      <v:rect id="Rectangle 150" o:spid="_x0000_s1062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      <v:textbox>
                          <w:txbxContent>
                            <w:p w14:paraId="1EC3B3A3" w14:textId="77777777" w:rsidR="007F0A57" w:rsidRDefault="007F0A57"/>
                          </w:txbxContent>
                        </v:textbox>
                      </v:rect>
                      <v:rect id="Rectangle 146" o:spid="_x0000_s1063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      <v:textbox>
                          <w:txbxContent>
                            <w:p w14:paraId="1EC3B3A4" w14:textId="77777777" w:rsidR="007F0A57" w:rsidRDefault="007F0A57"/>
                          </w:txbxContent>
                        </v:textbox>
                      </v:rect>
                      <v:rect id="Rectangle 147" o:spid="_x0000_s1064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      <v:textbox>
                          <w:txbxContent>
                            <w:p w14:paraId="1EC3B3A5" w14:textId="77777777" w:rsidR="007F0A57" w:rsidRDefault="007F0A57"/>
                          </w:txbxContent>
                        </v:textbox>
                      </v:rect>
                      <v:rect id="Rectangle 148" o:spid="_x0000_s1065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>
                        <v:textbox>
                          <w:txbxContent>
                            <w:p w14:paraId="1EC3B3A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6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6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6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69" w14:textId="77777777">
        <w:tc>
          <w:tcPr>
            <w:tcW w:w="4789" w:type="dxa"/>
            <w:shd w:val="clear" w:color="auto" w:fill="FFFFFF"/>
          </w:tcPr>
          <w:p w14:paraId="1EC3AF6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6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6D" w14:textId="77777777">
        <w:tc>
          <w:tcPr>
            <w:tcW w:w="9579" w:type="dxa"/>
            <w:gridSpan w:val="2"/>
            <w:shd w:val="clear" w:color="auto" w:fill="D9D9D9"/>
          </w:tcPr>
          <w:p w14:paraId="1EC3AF6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6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6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6F" w14:textId="77777777">
        <w:tc>
          <w:tcPr>
            <w:tcW w:w="9579" w:type="dxa"/>
            <w:gridSpan w:val="2"/>
            <w:shd w:val="clear" w:color="auto" w:fill="FFFFFF"/>
          </w:tcPr>
          <w:p w14:paraId="1EC3AF6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73" w14:textId="77777777">
        <w:tc>
          <w:tcPr>
            <w:tcW w:w="9579" w:type="dxa"/>
            <w:gridSpan w:val="2"/>
            <w:shd w:val="clear" w:color="auto" w:fill="D9D9D9"/>
          </w:tcPr>
          <w:p w14:paraId="1EC3AF7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7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7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6" w14:textId="77777777">
        <w:tc>
          <w:tcPr>
            <w:tcW w:w="4789" w:type="dxa"/>
            <w:shd w:val="clear" w:color="auto" w:fill="FFFFFF"/>
          </w:tcPr>
          <w:p w14:paraId="1EC3AF7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7A" w14:textId="77777777">
        <w:tc>
          <w:tcPr>
            <w:tcW w:w="9579" w:type="dxa"/>
            <w:gridSpan w:val="2"/>
            <w:shd w:val="clear" w:color="auto" w:fill="D9D9D9"/>
          </w:tcPr>
          <w:p w14:paraId="1EC3AF7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7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7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D" w14:textId="77777777">
        <w:tc>
          <w:tcPr>
            <w:tcW w:w="4789" w:type="dxa"/>
            <w:shd w:val="clear" w:color="auto" w:fill="FFFFFF"/>
          </w:tcPr>
          <w:p w14:paraId="1EC3AF7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82" w14:textId="77777777">
        <w:tc>
          <w:tcPr>
            <w:tcW w:w="9579" w:type="dxa"/>
            <w:gridSpan w:val="2"/>
            <w:shd w:val="clear" w:color="auto" w:fill="D9D9D9"/>
          </w:tcPr>
          <w:p w14:paraId="1EC3AF7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7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80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8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85" w14:textId="77777777">
        <w:tc>
          <w:tcPr>
            <w:tcW w:w="9579" w:type="dxa"/>
            <w:gridSpan w:val="2"/>
            <w:shd w:val="clear" w:color="auto" w:fill="FFFFFF"/>
          </w:tcPr>
          <w:p w14:paraId="1EC3AF8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8C" w14:textId="77777777">
        <w:tc>
          <w:tcPr>
            <w:tcW w:w="9579" w:type="dxa"/>
            <w:gridSpan w:val="2"/>
            <w:shd w:val="clear" w:color="auto" w:fill="D9D9D9"/>
          </w:tcPr>
          <w:p w14:paraId="1EC3AF8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8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8F" w14:textId="77777777">
        <w:tc>
          <w:tcPr>
            <w:tcW w:w="9579" w:type="dxa"/>
            <w:gridSpan w:val="2"/>
            <w:shd w:val="clear" w:color="auto" w:fill="7F7F7F"/>
          </w:tcPr>
          <w:p w14:paraId="1EC3AF8E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3.3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</w:t>
            </w:r>
          </w:p>
        </w:tc>
      </w:tr>
      <w:tr w:rsidR="007F0A57" w14:paraId="1EC3AF94" w14:textId="77777777">
        <w:tc>
          <w:tcPr>
            <w:tcW w:w="4789" w:type="dxa"/>
            <w:shd w:val="clear" w:color="auto" w:fill="D9D9D9"/>
          </w:tcPr>
          <w:p w14:paraId="1EC3AF9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EC3B345" wp14:editId="120E498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8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1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2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3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4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5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6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7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3B345" id="Group 310" o:spid="_x0000_s1066" style="position:absolute;left:0;text-align:left;margin-left:71.75pt;margin-top:6.1pt;width:391.95pt;height:161.6pt;z-index:251683840;mso-height-relative:margin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">
                      <v:rect id="Rectangle 142" o:spid="_x0000_s1067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>
                        <v:textbox>
                          <w:txbxContent>
                            <w:p w14:paraId="1EC3B3A7" w14:textId="77777777" w:rsidR="007F0A57" w:rsidRDefault="007F0A57"/>
                          </w:txbxContent>
                        </v:textbox>
                      </v:rect>
                      <v:rect id="Rectangle 143" o:spid="_x0000_s1068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>
                        <v:textbox>
                          <w:txbxContent>
                            <w:p w14:paraId="1EC3B3A8" w14:textId="77777777" w:rsidR="007F0A57" w:rsidRDefault="007F0A57"/>
                          </w:txbxContent>
                        </v:textbox>
                      </v:rect>
                      <v:rect id="Rectangle 149" o:spid="_x0000_s1069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      <v:textbox>
                          <w:txbxContent>
                            <w:p w14:paraId="1EC3B3A9" w14:textId="77777777" w:rsidR="007F0A57" w:rsidRDefault="007F0A57"/>
                          </w:txbxContent>
                        </v:textbox>
                      </v:rect>
                      <v:rect id="Rectangle 150" o:spid="_x0000_s1070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>
                        <v:textbox>
                          <w:txbxContent>
                            <w:p w14:paraId="1EC3B3AA" w14:textId="77777777" w:rsidR="007F0A57" w:rsidRDefault="007F0A57"/>
                          </w:txbxContent>
                        </v:textbox>
                      </v:rect>
                      <v:rect id="Rectangle 146" o:spid="_x0000_s1071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>
                        <v:textbox>
                          <w:txbxContent>
                            <w:p w14:paraId="1EC3B3AB" w14:textId="77777777" w:rsidR="007F0A57" w:rsidRDefault="007F0A57"/>
                          </w:txbxContent>
                        </v:textbox>
                      </v:rect>
                      <v:rect id="Rectangle 147" o:spid="_x0000_s1072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      <v:textbox>
                          <w:txbxContent>
                            <w:p w14:paraId="1EC3B3AC" w14:textId="77777777" w:rsidR="007F0A57" w:rsidRDefault="007F0A57"/>
                          </w:txbxContent>
                        </v:textbox>
                      </v:rect>
                      <v:rect id="Rectangle 148" o:spid="_x0000_s1073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>
                        <v:textbox>
                          <w:txbxContent>
                            <w:p w14:paraId="1EC3B3AD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9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97" w14:textId="77777777">
        <w:tc>
          <w:tcPr>
            <w:tcW w:w="4789" w:type="dxa"/>
            <w:shd w:val="clear" w:color="auto" w:fill="FFFFFF"/>
          </w:tcPr>
          <w:p w14:paraId="1EC3AF9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9B" w14:textId="77777777">
        <w:tc>
          <w:tcPr>
            <w:tcW w:w="9579" w:type="dxa"/>
            <w:gridSpan w:val="2"/>
            <w:shd w:val="clear" w:color="auto" w:fill="D9D9D9"/>
          </w:tcPr>
          <w:p w14:paraId="1EC3AF9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9D" w14:textId="77777777">
        <w:tc>
          <w:tcPr>
            <w:tcW w:w="9579" w:type="dxa"/>
            <w:gridSpan w:val="2"/>
            <w:shd w:val="clear" w:color="auto" w:fill="FFFFFF"/>
          </w:tcPr>
          <w:p w14:paraId="1EC3AF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A1" w14:textId="77777777">
        <w:tc>
          <w:tcPr>
            <w:tcW w:w="9579" w:type="dxa"/>
            <w:gridSpan w:val="2"/>
            <w:shd w:val="clear" w:color="auto" w:fill="D9D9D9"/>
          </w:tcPr>
          <w:p w14:paraId="1EC3AF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A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4" w14:textId="77777777">
        <w:tc>
          <w:tcPr>
            <w:tcW w:w="4789" w:type="dxa"/>
            <w:shd w:val="clear" w:color="auto" w:fill="FFFFFF"/>
          </w:tcPr>
          <w:p w14:paraId="1EC3AFA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A8" w14:textId="77777777">
        <w:tc>
          <w:tcPr>
            <w:tcW w:w="9579" w:type="dxa"/>
            <w:gridSpan w:val="2"/>
            <w:shd w:val="clear" w:color="auto" w:fill="D9D9D9"/>
          </w:tcPr>
          <w:p w14:paraId="1EC3AFA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A6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B" w14:textId="77777777">
        <w:tc>
          <w:tcPr>
            <w:tcW w:w="4789" w:type="dxa"/>
            <w:shd w:val="clear" w:color="auto" w:fill="FFFFFF"/>
          </w:tcPr>
          <w:p w14:paraId="1EC3AF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B0" w14:textId="77777777">
        <w:tc>
          <w:tcPr>
            <w:tcW w:w="9579" w:type="dxa"/>
            <w:gridSpan w:val="2"/>
            <w:shd w:val="clear" w:color="auto" w:fill="D9D9D9"/>
          </w:tcPr>
          <w:p w14:paraId="1EC3AFA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A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AE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B3" w14:textId="77777777">
        <w:tc>
          <w:tcPr>
            <w:tcW w:w="9579" w:type="dxa"/>
            <w:gridSpan w:val="2"/>
            <w:shd w:val="clear" w:color="auto" w:fill="FFFFFF"/>
          </w:tcPr>
          <w:p w14:paraId="1EC3AFB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BA" w14:textId="77777777">
        <w:tc>
          <w:tcPr>
            <w:tcW w:w="9579" w:type="dxa"/>
            <w:gridSpan w:val="2"/>
            <w:shd w:val="clear" w:color="auto" w:fill="D9D9D9"/>
          </w:tcPr>
          <w:p w14:paraId="1EC3AF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B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BB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C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E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C0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C2" w14:textId="77777777">
        <w:tc>
          <w:tcPr>
            <w:tcW w:w="9579" w:type="dxa"/>
            <w:gridSpan w:val="2"/>
            <w:shd w:val="clear" w:color="auto" w:fill="7F7F7F"/>
          </w:tcPr>
          <w:p w14:paraId="1EC3AFC1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3.4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III</w:t>
            </w:r>
          </w:p>
        </w:tc>
      </w:tr>
      <w:tr w:rsidR="007F0A57" w14:paraId="1EC3AFC7" w14:textId="77777777">
        <w:tc>
          <w:tcPr>
            <w:tcW w:w="4789" w:type="dxa"/>
            <w:shd w:val="clear" w:color="auto" w:fill="D9D9D9"/>
          </w:tcPr>
          <w:p w14:paraId="1EC3AFC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EC3B347" wp14:editId="49275D7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96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9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0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1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2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3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4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5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7" id="Group 318" o:spid="_x0000_s1074" style="position:absolute;left:0;text-align:left;margin-left:71.75pt;margin-top:6.1pt;width:391.95pt;height:161.6pt;z-index:251684864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">
                      <v:rect id="Rectangle 142" o:spid="_x0000_s1075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      <v:textbox>
                          <w:txbxContent>
                            <w:p w14:paraId="1EC3B3AE" w14:textId="77777777" w:rsidR="007F0A57" w:rsidRDefault="007F0A57"/>
                          </w:txbxContent>
                        </v:textbox>
                      </v:rect>
                      <v:rect id="Rectangle 143" o:spid="_x0000_s1076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      <v:textbox>
                          <w:txbxContent>
                            <w:p w14:paraId="1EC3B3AF" w14:textId="77777777" w:rsidR="007F0A57" w:rsidRDefault="007F0A57"/>
                          </w:txbxContent>
                        </v:textbox>
                      </v:rect>
                      <v:rect id="Rectangle 149" o:spid="_x0000_s1077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      <v:textbox>
                          <w:txbxContent>
                            <w:p w14:paraId="1EC3B3B0" w14:textId="77777777" w:rsidR="007F0A57" w:rsidRDefault="007F0A57"/>
                          </w:txbxContent>
                        </v:textbox>
                      </v:rect>
                      <v:rect id="Rectangle 150" o:spid="_x0000_s1078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      <v:textbox>
                          <w:txbxContent>
                            <w:p w14:paraId="1EC3B3B1" w14:textId="77777777" w:rsidR="007F0A57" w:rsidRDefault="007F0A57"/>
                          </w:txbxContent>
                        </v:textbox>
                      </v:rect>
                      <v:rect id="Rectangle 146" o:spid="_x0000_s1079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      <v:textbox>
                          <w:txbxContent>
                            <w:p w14:paraId="1EC3B3B2" w14:textId="77777777" w:rsidR="007F0A57" w:rsidRDefault="007F0A57"/>
                          </w:txbxContent>
                        </v:textbox>
                      </v:rect>
                      <v:rect id="Rectangle 147" o:spid="_x0000_s1080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      <v:textbox>
                          <w:txbxContent>
                            <w:p w14:paraId="1EC3B3B3" w14:textId="77777777" w:rsidR="007F0A57" w:rsidRDefault="007F0A57"/>
                          </w:txbxContent>
                        </v:textbox>
                      </v:rect>
                      <v:rect id="Rectangle 148" o:spid="_x0000_s1081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>
                        <v:textbox>
                          <w:txbxContent>
                            <w:p w14:paraId="1EC3B3B4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C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C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C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CA" w14:textId="77777777">
        <w:tc>
          <w:tcPr>
            <w:tcW w:w="4789" w:type="dxa"/>
            <w:shd w:val="clear" w:color="auto" w:fill="FFFFFF"/>
          </w:tcPr>
          <w:p w14:paraId="1EC3AFC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C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CE" w14:textId="77777777">
        <w:tc>
          <w:tcPr>
            <w:tcW w:w="9579" w:type="dxa"/>
            <w:gridSpan w:val="2"/>
            <w:shd w:val="clear" w:color="auto" w:fill="D9D9D9"/>
          </w:tcPr>
          <w:p w14:paraId="1EC3AF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C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C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D0" w14:textId="77777777">
        <w:tc>
          <w:tcPr>
            <w:tcW w:w="9579" w:type="dxa"/>
            <w:gridSpan w:val="2"/>
            <w:shd w:val="clear" w:color="auto" w:fill="FFFFFF"/>
          </w:tcPr>
          <w:p w14:paraId="1EC3AF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D4" w14:textId="77777777">
        <w:tc>
          <w:tcPr>
            <w:tcW w:w="9579" w:type="dxa"/>
            <w:gridSpan w:val="2"/>
            <w:shd w:val="clear" w:color="auto" w:fill="D9D9D9"/>
          </w:tcPr>
          <w:p w14:paraId="1EC3AF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7" w14:textId="77777777">
        <w:tc>
          <w:tcPr>
            <w:tcW w:w="4789" w:type="dxa"/>
            <w:shd w:val="clear" w:color="auto" w:fill="FFFFFF"/>
          </w:tcPr>
          <w:p w14:paraId="1EC3AFD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DB" w14:textId="77777777">
        <w:tc>
          <w:tcPr>
            <w:tcW w:w="9579" w:type="dxa"/>
            <w:gridSpan w:val="2"/>
            <w:shd w:val="clear" w:color="auto" w:fill="D9D9D9"/>
          </w:tcPr>
          <w:p w14:paraId="1EC3AFD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D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E" w14:textId="77777777">
        <w:tc>
          <w:tcPr>
            <w:tcW w:w="4789" w:type="dxa"/>
            <w:shd w:val="clear" w:color="auto" w:fill="FFFFFF"/>
          </w:tcPr>
          <w:p w14:paraId="1EC3AFD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E3" w14:textId="77777777">
        <w:tc>
          <w:tcPr>
            <w:tcW w:w="9579" w:type="dxa"/>
            <w:gridSpan w:val="2"/>
            <w:shd w:val="clear" w:color="auto" w:fill="D9D9D9"/>
          </w:tcPr>
          <w:p w14:paraId="1EC3AF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E1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E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E6" w14:textId="77777777">
        <w:tc>
          <w:tcPr>
            <w:tcW w:w="9579" w:type="dxa"/>
            <w:gridSpan w:val="2"/>
            <w:shd w:val="clear" w:color="auto" w:fill="FFFFFF"/>
          </w:tcPr>
          <w:p w14:paraId="1EC3AFE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ED" w14:textId="77777777">
        <w:tc>
          <w:tcPr>
            <w:tcW w:w="9579" w:type="dxa"/>
            <w:gridSpan w:val="2"/>
            <w:shd w:val="clear" w:color="auto" w:fill="D9D9D9"/>
          </w:tcPr>
          <w:p w14:paraId="1EC3AFE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E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EE" w14:textId="77777777" w:rsidR="007F0A57" w:rsidRDefault="007F0A57">
      <w:pPr>
        <w:ind w:left="113" w:right="-227"/>
        <w:jc w:val="both"/>
        <w:rPr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F0" w14:textId="77777777">
        <w:tc>
          <w:tcPr>
            <w:tcW w:w="9579" w:type="dxa"/>
            <w:gridSpan w:val="2"/>
            <w:shd w:val="clear" w:color="auto" w:fill="000000"/>
          </w:tcPr>
          <w:p w14:paraId="5988FD36" w14:textId="738A19FB" w:rsidR="00667FB3" w:rsidRPr="00DA773D" w:rsidRDefault="00DA773D" w:rsidP="00DA773D">
            <w:pPr>
              <w:spacing w:before="60" w:after="60"/>
              <w:ind w:right="-22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4. </w:t>
            </w:r>
            <w:r w:rsidR="00AA763A" w:rsidRPr="00DA773D">
              <w:rPr>
                <w:rFonts w:ascii="Calibri" w:hAnsi="Calibri" w:cs="Calibri"/>
                <w:b/>
                <w:bCs/>
                <w:szCs w:val="24"/>
              </w:rPr>
              <w:t xml:space="preserve">Higher Degree </w:t>
            </w:r>
            <w:r w:rsidR="00972F34" w:rsidRPr="00DA773D">
              <w:rPr>
                <w:rFonts w:ascii="Calibri" w:hAnsi="Calibri" w:cs="Calibri"/>
                <w:b/>
                <w:bCs/>
                <w:szCs w:val="24"/>
              </w:rPr>
              <w:t>for</w:t>
            </w:r>
            <w:r w:rsidR="00147029" w:rsidRPr="00DA773D">
              <w:rPr>
                <w:rFonts w:ascii="Calibri" w:hAnsi="Calibri" w:cs="Calibri"/>
                <w:b/>
                <w:bCs/>
                <w:szCs w:val="24"/>
              </w:rPr>
              <w:t xml:space="preserve"> which the Scholarship is applied for</w:t>
            </w:r>
            <w:r w:rsidR="005A115C" w:rsidRPr="00DA773D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972F34" w:rsidRPr="00DA773D">
              <w:rPr>
                <w:rFonts w:ascii="Calibri" w:hAnsi="Calibri" w:cs="Calibri"/>
                <w:b/>
                <w:bCs/>
                <w:sz w:val="20"/>
              </w:rPr>
              <w:t xml:space="preserve">             </w:t>
            </w:r>
          </w:p>
          <w:p w14:paraId="1EC3AFEF" w14:textId="7F2229A2" w:rsidR="007F0A57" w:rsidRPr="00667FB3" w:rsidRDefault="00E03938" w:rsidP="00667FB3">
            <w:pPr>
              <w:spacing w:before="60" w:after="60"/>
              <w:ind w:left="360" w:right="-22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C3B349" wp14:editId="063A6D04">
                      <wp:simplePos x="0" y="0"/>
                      <wp:positionH relativeFrom="column">
                        <wp:posOffset>602244</wp:posOffset>
                      </wp:positionH>
                      <wp:positionV relativeFrom="paragraph">
                        <wp:posOffset>26058</wp:posOffset>
                      </wp:positionV>
                      <wp:extent cx="1964055" cy="127000"/>
                      <wp:effectExtent l="0" t="0" r="17145" b="6350"/>
                      <wp:wrapNone/>
                      <wp:docPr id="99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055" cy="127000"/>
                                <a:chOff x="7365" y="1461"/>
                                <a:chExt cx="3093" cy="200"/>
                              </a:xfrm>
                            </wpg:grpSpPr>
                            <wps:wsp>
                              <wps:cNvPr id="97" name="Rectangle 48"/>
                              <wps:cNvSpPr/>
                              <wps:spPr>
                                <a:xfrm>
                                  <a:off x="7365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8" name="Rectangle 49"/>
                              <wps:cNvSpPr/>
                              <wps:spPr>
                                <a:xfrm>
                                  <a:off x="10243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EC3B349" id="Group 351" o:spid="_x0000_s1082" style="position:absolute;left:0;text-align:left;margin-left:47.4pt;margin-top:2.05pt;width:154.65pt;height:10pt;z-index:251661312;mso-width-relative:margin" coordorigin="7365,1461" coordsize="30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">
                      <v:rect id="Rectangle 48" o:spid="_x0000_s1083" style="position:absolute;left:7365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      <v:textbox>
                          <w:txbxContent>
                            <w:p w14:paraId="1EC3B3B5" w14:textId="77777777" w:rsidR="007F0A57" w:rsidRDefault="007F0A57"/>
                          </w:txbxContent>
                        </v:textbox>
                      </v:rect>
                      <v:rect id="Rectangle 49" o:spid="_x0000_s1084" style="position:absolute;left:10243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>
                        <v:textbox>
                          <w:txbxContent>
                            <w:p w14:paraId="1EC3B3B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A763A" w:rsidRPr="00667FB3">
              <w:rPr>
                <w:rFonts w:ascii="Calibri" w:hAnsi="Calibri" w:cs="Calibri"/>
                <w:b/>
                <w:bCs/>
                <w:sz w:val="22"/>
                <w:szCs w:val="22"/>
              </w:rPr>
              <w:t>PhD</w:t>
            </w:r>
            <w:r w:rsidR="00AA763A" w:rsidRPr="00667FB3">
              <w:rPr>
                <w:rFonts w:ascii="Calibri" w:hAnsi="Calibri" w:cs="Calibri"/>
                <w:b/>
                <w:bCs/>
                <w:sz w:val="20"/>
              </w:rPr>
              <w:t xml:space="preserve">                     </w:t>
            </w:r>
            <w:r w:rsidR="00AA763A" w:rsidRPr="00667F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MPhil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AA763A" w:rsidRPr="00667FB3">
              <w:rPr>
                <w:rFonts w:ascii="Calibri" w:hAnsi="Calibri" w:cs="Calibri"/>
                <w:b/>
                <w:bCs/>
                <w:sz w:val="20"/>
              </w:rPr>
              <w:t xml:space="preserve">     </w:t>
            </w:r>
          </w:p>
        </w:tc>
      </w:tr>
      <w:tr w:rsidR="007F0A57" w14:paraId="1EC3AFF3" w14:textId="77777777">
        <w:tc>
          <w:tcPr>
            <w:tcW w:w="4789" w:type="dxa"/>
            <w:shd w:val="clear" w:color="auto" w:fill="FFFFFF"/>
          </w:tcPr>
          <w:p w14:paraId="1EC3AFF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2" w14:textId="572AD4D0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5" w14:textId="77777777">
        <w:tc>
          <w:tcPr>
            <w:tcW w:w="9579" w:type="dxa"/>
            <w:gridSpan w:val="2"/>
            <w:shd w:val="clear" w:color="auto" w:fill="D9D9D9"/>
          </w:tcPr>
          <w:p w14:paraId="1EC3AFF4" w14:textId="6BA3DC5F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EC3B34B" wp14:editId="0A74D573">
                      <wp:simplePos x="0" y="0"/>
                      <wp:positionH relativeFrom="column">
                        <wp:posOffset>1575938</wp:posOffset>
                      </wp:positionH>
                      <wp:positionV relativeFrom="paragraph">
                        <wp:posOffset>42904</wp:posOffset>
                      </wp:positionV>
                      <wp:extent cx="4185285" cy="1870710"/>
                      <wp:effectExtent l="0" t="0" r="5715" b="0"/>
                      <wp:wrapNone/>
                      <wp:docPr id="106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5285" cy="1870710"/>
                                <a:chOff x="4276" y="1904"/>
                                <a:chExt cx="6591" cy="2946"/>
                              </a:xfrm>
                            </wpg:grpSpPr>
                            <wps:wsp>
                              <wps:cNvPr id="100" name="Rectangle 154"/>
                              <wps:cNvSpPr/>
                              <wps:spPr>
                                <a:xfrm>
                                  <a:off x="4276" y="4512"/>
                                  <a:ext cx="5079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square" upright="1"/>
                            </wps:wsp>
                            <wps:wsp>
                              <wps:cNvPr id="101" name="Rectangle 50"/>
                              <wps:cNvSpPr/>
                              <wps:spPr>
                                <a:xfrm>
                                  <a:off x="5694" y="1904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2" name="Rectangle 51"/>
                              <wps:cNvSpPr/>
                              <wps:spPr>
                                <a:xfrm>
                                  <a:off x="7977" y="2445"/>
                                  <a:ext cx="1453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3" name="Rectangle 52"/>
                              <wps:cNvSpPr/>
                              <wps:spPr>
                                <a:xfrm>
                                  <a:off x="5868" y="2905"/>
                                  <a:ext cx="1577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4" name="Rectangle 53"/>
                              <wps:cNvSpPr/>
                              <wps:spPr>
                                <a:xfrm>
                                  <a:off x="5404" y="3497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5" name="Rectangle 54"/>
                              <wps:cNvSpPr/>
                              <wps:spPr>
                                <a:xfrm>
                                  <a:off x="9116" y="3483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3B34B" id="Group 342" o:spid="_x0000_s1085" style="position:absolute;left:0;text-align:left;margin-left:124.1pt;margin-top:3.4pt;width:329.55pt;height:147.3pt;z-index:251685888;mso-width-relative:margin;mso-height-relative:margin" coordorigin="4276,1904" coordsize="6591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">
                      <v:rect id="Rectangle 154" o:spid="_x0000_s1086" style="position:absolute;left:4276;top:4512;width:507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v:rect id="Rectangle 50" o:spid="_x0000_s1087" style="position:absolute;left:5694;top:1904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>
                        <v:textbox>
                          <w:txbxContent>
                            <w:p w14:paraId="1EC3B3B7" w14:textId="77777777" w:rsidR="007F0A57" w:rsidRDefault="007F0A57"/>
                          </w:txbxContent>
                        </v:textbox>
                      </v:rect>
                      <v:rect id="_x0000_s1088" style="position:absolute;left:7977;top:2445;width:14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>
                        <v:textbox>
                          <w:txbxContent>
                            <w:p w14:paraId="1EC3B3B8" w14:textId="77777777" w:rsidR="007F0A57" w:rsidRDefault="007F0A57"/>
                          </w:txbxContent>
                        </v:textbox>
                      </v:rect>
                      <v:rect id="Rectangle 52" o:spid="_x0000_s1089" style="position:absolute;left:5868;top:2905;width:157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>
                        <v:textbox>
                          <w:txbxContent>
                            <w:p w14:paraId="1EC3B3B9" w14:textId="77777777" w:rsidR="007F0A57" w:rsidRDefault="007F0A57"/>
                          </w:txbxContent>
                        </v:textbox>
                      </v:rect>
                      <v:rect id="Rectangle 53" o:spid="_x0000_s1090" style="position:absolute;left:5404;top:3497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>
                        <v:textbox>
                          <w:txbxContent>
                            <w:p w14:paraId="1EC3B3BA" w14:textId="77777777" w:rsidR="007F0A57" w:rsidRDefault="007F0A57"/>
                          </w:txbxContent>
                        </v:textbox>
                      </v:rect>
                      <v:rect id="Rectangle 54" o:spid="_x0000_s1091" style="position:absolute;left:9116;top:3483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>
                        <v:textbox>
                          <w:txbxContent>
                            <w:p w14:paraId="1EC3B3BB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i) Requested scholarship </w:t>
            </w:r>
            <w:r w:rsidR="000C4F06">
              <w:rPr>
                <w:rFonts w:ascii="Calibri" w:hAnsi="Calibri" w:cs="Calibri"/>
                <w:sz w:val="20"/>
              </w:rPr>
              <w:t xml:space="preserve">period (in </w:t>
            </w:r>
            <w:proofErr w:type="gramStart"/>
            <w:r w:rsidR="000C4F06">
              <w:rPr>
                <w:rFonts w:ascii="Calibri" w:hAnsi="Calibri" w:cs="Calibri"/>
                <w:sz w:val="20"/>
              </w:rPr>
              <w:t>years)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</w:t>
            </w:r>
          </w:p>
        </w:tc>
      </w:tr>
      <w:tr w:rsidR="007F0A57" w14:paraId="1EC3AFF7" w14:textId="77777777">
        <w:tc>
          <w:tcPr>
            <w:tcW w:w="9579" w:type="dxa"/>
            <w:gridSpan w:val="2"/>
            <w:shd w:val="clear" w:color="auto" w:fill="FFFFFF"/>
          </w:tcPr>
          <w:p w14:paraId="1EC3AFF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FA" w14:textId="77777777">
        <w:tc>
          <w:tcPr>
            <w:tcW w:w="9579" w:type="dxa"/>
            <w:gridSpan w:val="2"/>
            <w:shd w:val="clear" w:color="auto" w:fill="D9D9D9"/>
          </w:tcPr>
          <w:p w14:paraId="1EC3AFF8" w14:textId="547030AF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ii) Are you currently enrolled for </w:t>
            </w:r>
            <w:r w:rsidR="00CB41DC">
              <w:rPr>
                <w:rFonts w:ascii="Calibri" w:hAnsi="Calibri" w:cs="Calibri"/>
                <w:sz w:val="20"/>
              </w:rPr>
              <w:t>the</w:t>
            </w:r>
            <w:r w:rsidR="001433F5">
              <w:rPr>
                <w:rFonts w:ascii="Calibri" w:hAnsi="Calibri" w:cs="Calibri"/>
                <w:sz w:val="20"/>
              </w:rPr>
              <w:t xml:space="preserve"> </w:t>
            </w:r>
            <w:r w:rsidR="000C4F06">
              <w:rPr>
                <w:rFonts w:ascii="Calibri" w:hAnsi="Calibri" w:cs="Calibri"/>
                <w:sz w:val="20"/>
              </w:rPr>
              <w:t>above</w:t>
            </w:r>
            <w:r>
              <w:rPr>
                <w:rFonts w:ascii="Calibri" w:hAnsi="Calibri" w:cs="Calibri"/>
                <w:sz w:val="20"/>
              </w:rPr>
              <w:t xml:space="preserve"> higher degree? </w:t>
            </w:r>
            <w:r>
              <w:rPr>
                <w:rFonts w:ascii="Calibri" w:hAnsi="Calibri" w:cs="Calibri"/>
                <w:i/>
                <w:iCs/>
                <w:sz w:val="20"/>
              </w:rPr>
              <w:t>Enter Yes or No</w:t>
            </w:r>
          </w:p>
          <w:p w14:paraId="1EC3AFF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FD" w14:textId="77777777">
        <w:tc>
          <w:tcPr>
            <w:tcW w:w="4789" w:type="dxa"/>
            <w:shd w:val="clear" w:color="auto" w:fill="FFFFFF"/>
          </w:tcPr>
          <w:p w14:paraId="1EC3AFF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F" w14:textId="77777777">
        <w:trPr>
          <w:trHeight w:val="405"/>
        </w:trPr>
        <w:tc>
          <w:tcPr>
            <w:tcW w:w="9579" w:type="dxa"/>
            <w:gridSpan w:val="2"/>
            <w:shd w:val="clear" w:color="auto" w:fill="D9D9D9"/>
          </w:tcPr>
          <w:p w14:paraId="1EC3AFFE" w14:textId="643FAB6B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>iii) Date of Enrollment</w:t>
            </w:r>
            <w:r w:rsidR="008B503E">
              <w:rPr>
                <w:rFonts w:ascii="Calibri" w:hAnsi="Calibri" w:cs="Calibri"/>
                <w:sz w:val="20"/>
              </w:rPr>
              <w:t xml:space="preserve"> for the higher degree</w:t>
            </w:r>
            <w:r>
              <w:rPr>
                <w:rFonts w:ascii="Calibri" w:hAnsi="Calibri" w:cs="Calibri"/>
                <w:sz w:val="20"/>
              </w:rPr>
              <w:t xml:space="preserve">                      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   </w:t>
            </w:r>
            <w:r w:rsidR="00030D2B">
              <w:rPr>
                <w:rFonts w:ascii="Calibri" w:hAnsi="Calibri" w:cs="Calibri"/>
                <w:sz w:val="20"/>
              </w:rPr>
              <w:t>(</w:t>
            </w:r>
            <w:proofErr w:type="gram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format DD/MM/YYYY)</w:t>
            </w:r>
          </w:p>
        </w:tc>
      </w:tr>
      <w:tr w:rsidR="007F0A57" w14:paraId="1EC3B002" w14:textId="77777777">
        <w:tc>
          <w:tcPr>
            <w:tcW w:w="4789" w:type="dxa"/>
            <w:shd w:val="clear" w:color="auto" w:fill="FFFFFF"/>
          </w:tcPr>
          <w:p w14:paraId="1EC3B00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B00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4" w14:textId="77777777">
        <w:tc>
          <w:tcPr>
            <w:tcW w:w="9579" w:type="dxa"/>
            <w:gridSpan w:val="2"/>
            <w:shd w:val="clear" w:color="auto" w:fill="D9D9D9"/>
          </w:tcPr>
          <w:p w14:paraId="1EC3B003" w14:textId="4C2C0AC6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 xml:space="preserve">iv) Status of Enrollment       </w:t>
            </w:r>
            <w:r>
              <w:rPr>
                <w:rFonts w:ascii="Calibri" w:hAnsi="Calibri" w:cs="Calibri"/>
                <w:i/>
                <w:iCs/>
                <w:sz w:val="20"/>
              </w:rPr>
              <w:t>Full-time                               Part</w:t>
            </w:r>
            <w:r w:rsidR="00A744F0">
              <w:rPr>
                <w:rFonts w:ascii="Calibri" w:hAnsi="Calibri" w:cs="Calibri"/>
                <w:i/>
                <w:iCs/>
                <w:sz w:val="20"/>
              </w:rPr>
              <w:t>-</w:t>
            </w:r>
            <w:r>
              <w:rPr>
                <w:rFonts w:ascii="Calibri" w:hAnsi="Calibri" w:cs="Calibri"/>
                <w:i/>
                <w:iCs/>
                <w:sz w:val="20"/>
              </w:rPr>
              <w:t>time</w:t>
            </w:r>
          </w:p>
        </w:tc>
      </w:tr>
      <w:tr w:rsidR="000C4F06" w14:paraId="208F5E26" w14:textId="77777777">
        <w:tc>
          <w:tcPr>
            <w:tcW w:w="9579" w:type="dxa"/>
            <w:gridSpan w:val="2"/>
            <w:shd w:val="clear" w:color="auto" w:fill="D9D9D9"/>
          </w:tcPr>
          <w:p w14:paraId="3A0302CE" w14:textId="6B3E2905" w:rsidR="000C4F06" w:rsidRDefault="0002467E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8DEEA" wp14:editId="3F2D4996">
                      <wp:simplePos x="0" y="0"/>
                      <wp:positionH relativeFrom="column">
                        <wp:posOffset>3005479</wp:posOffset>
                      </wp:positionH>
                      <wp:positionV relativeFrom="paragraph">
                        <wp:posOffset>47313</wp:posOffset>
                      </wp:positionV>
                      <wp:extent cx="922655" cy="160655"/>
                      <wp:effectExtent l="0" t="0" r="0" b="0"/>
                      <wp:wrapNone/>
                      <wp:docPr id="137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013A48" w14:textId="77777777" w:rsidR="0002467E" w:rsidRDefault="0002467E" w:rsidP="0002467E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8DEEA" id="Rectangle 51" o:spid="_x0000_s1092" style="position:absolute;left:0;text-align:left;margin-left:236.65pt;margin-top:3.75pt;width:72.65pt;height:1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" stroked="f">
                      <v:textbox>
                        <w:txbxContent>
                          <w:p w14:paraId="4D013A48" w14:textId="77777777" w:rsidR="0002467E" w:rsidRDefault="0002467E" w:rsidP="0002467E"/>
                        </w:txbxContent>
                      </v:textbox>
                    </v:rect>
                  </w:pict>
                </mc:Fallback>
              </mc:AlternateContent>
            </w:r>
            <w:r w:rsidR="000C4F06">
              <w:rPr>
                <w:rFonts w:ascii="Calibri" w:hAnsi="Calibri" w:cs="Calibri"/>
                <w:sz w:val="20"/>
              </w:rPr>
              <w:t>v) Is this an upgrade from MPhil. to PhD?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2467E">
              <w:rPr>
                <w:rFonts w:ascii="Calibri" w:hAnsi="Calibri" w:cs="Calibri"/>
                <w:i/>
                <w:iCs/>
                <w:sz w:val="20"/>
              </w:rPr>
              <w:t>Enter Yes or 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B006" w14:textId="77777777">
        <w:tc>
          <w:tcPr>
            <w:tcW w:w="9579" w:type="dxa"/>
            <w:gridSpan w:val="2"/>
            <w:shd w:val="clear" w:color="auto" w:fill="FFFFFF"/>
          </w:tcPr>
          <w:p w14:paraId="1EC3B00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9" w14:textId="77777777">
        <w:tc>
          <w:tcPr>
            <w:tcW w:w="9579" w:type="dxa"/>
            <w:gridSpan w:val="2"/>
            <w:shd w:val="clear" w:color="auto" w:fill="D9D9D9"/>
          </w:tcPr>
          <w:p w14:paraId="1EC3B007" w14:textId="24A9A672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="000C4F06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>) Institution of Enrollment</w:t>
            </w:r>
          </w:p>
          <w:p w14:paraId="1EC3B00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0C4F06" w14:paraId="7F14405C" w14:textId="77777777" w:rsidTr="0051099B">
        <w:trPr>
          <w:trHeight w:val="74"/>
        </w:trPr>
        <w:tc>
          <w:tcPr>
            <w:tcW w:w="9579" w:type="dxa"/>
            <w:gridSpan w:val="2"/>
            <w:shd w:val="clear" w:color="auto" w:fill="D9D9D9"/>
          </w:tcPr>
          <w:p w14:paraId="130D44C7" w14:textId="54926387" w:rsidR="000C4F06" w:rsidRDefault="000C4F06">
            <w:pPr>
              <w:spacing w:before="60" w:after="60"/>
              <w:ind w:right="-227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0A" w14:textId="77777777" w:rsidR="007F0A57" w:rsidRPr="0051099B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0C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0B" w14:textId="4555EBE5" w:rsidR="007F0A57" w:rsidRDefault="00AA763A">
            <w:pPr>
              <w:keepNext/>
              <w:keepLines/>
              <w:spacing w:before="60" w:after="60"/>
              <w:ind w:left="450" w:right="170" w:hanging="45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5.</w:t>
            </w:r>
            <w:r w:rsidR="00E061E6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4D46D1">
              <w:rPr>
                <w:rFonts w:ascii="Calibri" w:hAnsi="Calibri" w:cs="Calibri"/>
                <w:b/>
                <w:bCs/>
                <w:szCs w:val="24"/>
              </w:rPr>
              <w:t>Summarize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academic performance 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(for each sub-section please start with the most recent first. Include </w:t>
            </w:r>
            <w:r w:rsidR="00271D31">
              <w:rPr>
                <w:rFonts w:ascii="Calibri" w:hAnsi="Calibri" w:cs="Calibri"/>
                <w:i/>
                <w:iCs/>
                <w:szCs w:val="24"/>
              </w:rPr>
              <w:t>honors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/class or equivalent).  </w:t>
            </w:r>
          </w:p>
        </w:tc>
      </w:tr>
      <w:tr w:rsidR="007F0A57" w14:paraId="1EC3B00E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C3B00D" w14:textId="77777777" w:rsidR="007F0A57" w:rsidRDefault="007F0A5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F0A57" w14:paraId="1EC3B010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14:paraId="1EC3B00F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Undergraduate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academic record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F0A57" w14:paraId="1EC3B017" w14:textId="77777777" w:rsidTr="0007215F">
        <w:trPr>
          <w:trHeight w:val="2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1" w14:textId="77777777" w:rsidR="007F0A57" w:rsidRDefault="007F0A57" w:rsidP="00E53DF6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EC3B012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3" w14:textId="77777777" w:rsidR="007F0A57" w:rsidRDefault="00AA763A" w:rsidP="00E53DF6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4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5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6" w14:textId="3292F975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Full/ Part time</w:t>
            </w:r>
          </w:p>
        </w:tc>
      </w:tr>
      <w:tr w:rsidR="007F0A57" w14:paraId="1EC3B026" w14:textId="77777777" w:rsidTr="00D97BB2">
        <w:trPr>
          <w:trHeight w:val="1331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14:paraId="1EC3B018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1EC3B019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</w:tcPr>
          <w:p w14:paraId="1EC3B01B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1EC3B022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3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24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</w:tcPr>
          <w:p w14:paraId="1EC3B025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27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29" w14:textId="77777777">
        <w:tc>
          <w:tcPr>
            <w:tcW w:w="9579" w:type="dxa"/>
            <w:gridSpan w:val="5"/>
            <w:shd w:val="clear" w:color="auto" w:fill="7F7F7F"/>
          </w:tcPr>
          <w:p w14:paraId="1EC3B028" w14:textId="054CC345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5.2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Postgraduate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degree</w:t>
            </w:r>
            <w:r w:rsidR="003D6B7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/s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completed or currently engaged in, if any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0A57" w14:paraId="1EC3B030" w14:textId="77777777">
        <w:tc>
          <w:tcPr>
            <w:tcW w:w="1278" w:type="dxa"/>
            <w:shd w:val="clear" w:color="auto" w:fill="D9D9D9"/>
          </w:tcPr>
          <w:p w14:paraId="1EC3B02A" w14:textId="77777777" w:rsidR="007F0A57" w:rsidRDefault="007F0A57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EC3B0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shd w:val="clear" w:color="auto" w:fill="D9D9D9"/>
          </w:tcPr>
          <w:p w14:paraId="1EC3B02C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shd w:val="clear" w:color="auto" w:fill="D9D9D9"/>
          </w:tcPr>
          <w:p w14:paraId="1EC3B02D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shd w:val="clear" w:color="auto" w:fill="D9D9D9"/>
          </w:tcPr>
          <w:p w14:paraId="1EC3B02E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shd w:val="clear" w:color="auto" w:fill="D9D9D9"/>
          </w:tcPr>
          <w:p w14:paraId="1EC3B02F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Full/ Part time </w:t>
            </w:r>
          </w:p>
        </w:tc>
      </w:tr>
      <w:tr w:rsidR="007F0A57" w14:paraId="1EC3B03F" w14:textId="77777777">
        <w:tc>
          <w:tcPr>
            <w:tcW w:w="1278" w:type="dxa"/>
            <w:shd w:val="clear" w:color="auto" w:fill="FFFFFF"/>
          </w:tcPr>
          <w:p w14:paraId="1EC3B031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EC3B032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EC3B033" w14:textId="77777777" w:rsidR="007F0A57" w:rsidRDefault="007F0A57">
            <w:pPr>
              <w:jc w:val="both"/>
              <w:rPr>
                <w:sz w:val="20"/>
              </w:rPr>
            </w:pPr>
          </w:p>
          <w:p w14:paraId="1EC3B034" w14:textId="77777777" w:rsidR="007F0A57" w:rsidRDefault="007F0A57">
            <w:pPr>
              <w:jc w:val="both"/>
              <w:rPr>
                <w:sz w:val="20"/>
              </w:rPr>
            </w:pPr>
          </w:p>
          <w:p w14:paraId="1EC3B035" w14:textId="77777777" w:rsidR="007F0A57" w:rsidRDefault="007F0A57">
            <w:pPr>
              <w:jc w:val="both"/>
              <w:rPr>
                <w:sz w:val="20"/>
              </w:rPr>
            </w:pPr>
          </w:p>
          <w:p w14:paraId="1EC3B036" w14:textId="77777777" w:rsidR="007F0A57" w:rsidRDefault="007F0A57">
            <w:pPr>
              <w:jc w:val="both"/>
              <w:rPr>
                <w:sz w:val="20"/>
              </w:rPr>
            </w:pPr>
          </w:p>
          <w:p w14:paraId="1EC3B037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EC3B038" w14:textId="77777777" w:rsidR="007F0A57" w:rsidRDefault="007F0A57">
            <w:pPr>
              <w:jc w:val="both"/>
              <w:rPr>
                <w:sz w:val="20"/>
              </w:rPr>
            </w:pPr>
          </w:p>
          <w:p w14:paraId="1EC3B039" w14:textId="77777777" w:rsidR="007F0A57" w:rsidRDefault="007F0A57">
            <w:pPr>
              <w:rPr>
                <w:sz w:val="20"/>
              </w:rPr>
            </w:pPr>
          </w:p>
          <w:p w14:paraId="1EC3B03A" w14:textId="77777777" w:rsidR="007F0A57" w:rsidRDefault="007F0A57">
            <w:pPr>
              <w:jc w:val="center"/>
              <w:rPr>
                <w:sz w:val="20"/>
              </w:rPr>
            </w:pPr>
          </w:p>
          <w:p w14:paraId="1EC3B03B" w14:textId="77777777" w:rsidR="007F0A57" w:rsidRDefault="007F0A57">
            <w:pPr>
              <w:jc w:val="center"/>
              <w:rPr>
                <w:sz w:val="20"/>
              </w:rPr>
            </w:pPr>
          </w:p>
          <w:p w14:paraId="1EC3B03C" w14:textId="77777777" w:rsidR="007F0A57" w:rsidRDefault="007F0A57">
            <w:pPr>
              <w:jc w:val="center"/>
              <w:rPr>
                <w:sz w:val="20"/>
              </w:rPr>
            </w:pPr>
          </w:p>
          <w:p w14:paraId="1EC3B03D" w14:textId="77777777" w:rsidR="007F0A57" w:rsidRDefault="007F0A57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  <w:shd w:val="clear" w:color="auto" w:fill="FFFFFF"/>
          </w:tcPr>
          <w:p w14:paraId="1EC3B03E" w14:textId="77777777" w:rsidR="007F0A57" w:rsidRDefault="007F0A57">
            <w:pPr>
              <w:jc w:val="both"/>
              <w:rPr>
                <w:sz w:val="20"/>
              </w:rPr>
            </w:pPr>
          </w:p>
        </w:tc>
      </w:tr>
    </w:tbl>
    <w:p w14:paraId="1EC3B040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2927"/>
      </w:tblGrid>
      <w:tr w:rsidR="007F0A57" w14:paraId="1EC3B042" w14:textId="77777777"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4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6.  Awards obtained for undergraduate study and research career, </w:t>
            </w:r>
            <w:r>
              <w:rPr>
                <w:rFonts w:ascii="Calibri" w:hAnsi="Calibri" w:cs="Calibri"/>
                <w:b/>
                <w:bCs/>
                <w:i/>
                <w:iCs/>
                <w:szCs w:val="24"/>
              </w:rPr>
              <w:t>if any</w:t>
            </w:r>
          </w:p>
        </w:tc>
      </w:tr>
      <w:tr w:rsidR="007F0A57" w14:paraId="1EC3B045" w14:textId="77777777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3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Description of Prize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4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 of Award</w:t>
            </w:r>
          </w:p>
        </w:tc>
      </w:tr>
      <w:tr w:rsidR="007F0A57" w14:paraId="1EC3B05F" w14:textId="77777777" w:rsidTr="00B44025">
        <w:trPr>
          <w:trHeight w:val="2834"/>
        </w:trPr>
        <w:tc>
          <w:tcPr>
            <w:tcW w:w="6631" w:type="dxa"/>
            <w:tcBorders>
              <w:top w:val="single" w:sz="4" w:space="0" w:color="auto"/>
            </w:tcBorders>
            <w:shd w:val="clear" w:color="auto" w:fill="FFFFFF"/>
          </w:tcPr>
          <w:p w14:paraId="1EC3B046" w14:textId="77777777" w:rsidR="007F0A57" w:rsidRDefault="007F0A57">
            <w:pPr>
              <w:jc w:val="both"/>
              <w:rPr>
                <w:sz w:val="20"/>
              </w:rPr>
            </w:pPr>
          </w:p>
          <w:p w14:paraId="1EC3B047" w14:textId="77777777" w:rsidR="007F0A57" w:rsidRDefault="007F0A57">
            <w:pPr>
              <w:jc w:val="both"/>
              <w:rPr>
                <w:sz w:val="20"/>
              </w:rPr>
            </w:pPr>
          </w:p>
          <w:p w14:paraId="1EC3B048" w14:textId="77777777" w:rsidR="007F0A57" w:rsidRDefault="007F0A57">
            <w:pPr>
              <w:jc w:val="both"/>
              <w:rPr>
                <w:sz w:val="20"/>
              </w:rPr>
            </w:pPr>
          </w:p>
          <w:p w14:paraId="1EC3B049" w14:textId="77777777" w:rsidR="007F0A57" w:rsidRDefault="007F0A57">
            <w:pPr>
              <w:jc w:val="both"/>
              <w:rPr>
                <w:sz w:val="20"/>
              </w:rPr>
            </w:pPr>
          </w:p>
          <w:p w14:paraId="1EC3B04F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</w:tcPr>
          <w:p w14:paraId="1EC3B050" w14:textId="77777777" w:rsidR="007F0A57" w:rsidRDefault="007F0A57">
            <w:pPr>
              <w:jc w:val="both"/>
              <w:rPr>
                <w:sz w:val="20"/>
              </w:rPr>
            </w:pPr>
          </w:p>
          <w:p w14:paraId="1EC3B051" w14:textId="77777777" w:rsidR="007F0A57" w:rsidRDefault="007F0A57">
            <w:pPr>
              <w:jc w:val="both"/>
              <w:rPr>
                <w:sz w:val="20"/>
              </w:rPr>
            </w:pPr>
          </w:p>
          <w:p w14:paraId="1EC3B054" w14:textId="77777777" w:rsidR="007F0A57" w:rsidRDefault="007F0A57">
            <w:pPr>
              <w:jc w:val="both"/>
              <w:rPr>
                <w:sz w:val="20"/>
              </w:rPr>
            </w:pPr>
          </w:p>
          <w:p w14:paraId="1EC3B055" w14:textId="77777777" w:rsidR="007F0A57" w:rsidRDefault="007F0A57">
            <w:pPr>
              <w:jc w:val="both"/>
              <w:rPr>
                <w:sz w:val="20"/>
              </w:rPr>
            </w:pPr>
          </w:p>
          <w:p w14:paraId="1EC3B056" w14:textId="77777777" w:rsidR="007F0A57" w:rsidRDefault="007F0A57">
            <w:pPr>
              <w:jc w:val="both"/>
              <w:rPr>
                <w:sz w:val="20"/>
              </w:rPr>
            </w:pPr>
          </w:p>
          <w:p w14:paraId="1EC3B057" w14:textId="77777777" w:rsidR="007F0A57" w:rsidRDefault="00AA763A">
            <w:pPr>
              <w:tabs>
                <w:tab w:val="left" w:pos="13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C3B058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9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A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B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C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D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E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</w:tc>
      </w:tr>
    </w:tbl>
    <w:p w14:paraId="1EC3B060" w14:textId="77777777" w:rsidR="007F0A57" w:rsidRDefault="007F0A57">
      <w:pPr>
        <w:jc w:val="both"/>
        <w:rPr>
          <w:sz w:val="20"/>
        </w:rPr>
      </w:pPr>
    </w:p>
    <w:p w14:paraId="1EC3B061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132"/>
        <w:gridCol w:w="1899"/>
        <w:gridCol w:w="2790"/>
      </w:tblGrid>
      <w:tr w:rsidR="007F0A57" w14:paraId="1EC3B063" w14:textId="77777777">
        <w:tc>
          <w:tcPr>
            <w:tcW w:w="9540" w:type="dxa"/>
            <w:gridSpan w:val="4"/>
            <w:shd w:val="clear" w:color="auto" w:fill="000000"/>
          </w:tcPr>
          <w:p w14:paraId="1EC3B062" w14:textId="5D854387" w:rsidR="007F0A57" w:rsidRPr="006A29A7" w:rsidRDefault="00AA763A">
            <w:pPr>
              <w:pStyle w:val="BlockText"/>
              <w:ind w:left="0" w:firstLine="0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7.  Career after 1</w:t>
            </w:r>
            <w:r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degree, including </w:t>
            </w:r>
            <w:r w:rsidR="004C008A">
              <w:rPr>
                <w:rFonts w:ascii="Calibri" w:hAnsi="Calibri" w:cs="Calibri"/>
                <w:szCs w:val="24"/>
              </w:rPr>
              <w:t xml:space="preserve">any </w:t>
            </w:r>
            <w:r>
              <w:rPr>
                <w:rFonts w:ascii="Calibri" w:hAnsi="Calibri" w:cs="Calibri"/>
                <w:szCs w:val="24"/>
              </w:rPr>
              <w:t xml:space="preserve">current employment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(starting with most recent)</w:t>
            </w:r>
          </w:p>
        </w:tc>
      </w:tr>
      <w:tr w:rsidR="007F0A57" w14:paraId="1EC3B06A" w14:textId="77777777" w:rsidTr="00F27F08">
        <w:tc>
          <w:tcPr>
            <w:tcW w:w="2719" w:type="dxa"/>
            <w:shd w:val="clear" w:color="auto" w:fill="D9D9D9"/>
          </w:tcPr>
          <w:p w14:paraId="1EC3B064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Place of Work</w:t>
            </w:r>
          </w:p>
        </w:tc>
        <w:tc>
          <w:tcPr>
            <w:tcW w:w="2132" w:type="dxa"/>
            <w:shd w:val="clear" w:color="auto" w:fill="D9D9D9"/>
          </w:tcPr>
          <w:p w14:paraId="1EC3B065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 Held</w:t>
            </w:r>
          </w:p>
        </w:tc>
        <w:tc>
          <w:tcPr>
            <w:tcW w:w="1899" w:type="dxa"/>
            <w:shd w:val="clear" w:color="auto" w:fill="D9D9D9"/>
          </w:tcPr>
          <w:p w14:paraId="1EC3B066" w14:textId="65919479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From</w:t>
            </w:r>
            <w:r w:rsidR="000C4F06">
              <w:rPr>
                <w:rFonts w:ascii="Calibri" w:hAnsi="Calibri" w:cs="Calibri"/>
                <w:sz w:val="20"/>
              </w:rPr>
              <w:t xml:space="preserve"> - To</w:t>
            </w:r>
          </w:p>
          <w:p w14:paraId="1EC3B067" w14:textId="2182B6A1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90" w:type="dxa"/>
            <w:shd w:val="clear" w:color="auto" w:fill="D9D9D9"/>
          </w:tcPr>
          <w:p w14:paraId="1EC3B069" w14:textId="24F7741B" w:rsidR="007F0A57" w:rsidRDefault="000C4F06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Employment Status (permanent</w:t>
            </w:r>
            <w:r w:rsidR="00F27F08">
              <w:rPr>
                <w:rFonts w:ascii="Calibri" w:hAnsi="Calibri" w:cs="Calibri"/>
                <w:sz w:val="20"/>
              </w:rPr>
              <w:t>/ probationary/ temporary</w:t>
            </w:r>
            <w:r>
              <w:rPr>
                <w:rFonts w:ascii="Calibri" w:hAnsi="Calibri" w:cs="Calibri"/>
                <w:sz w:val="20"/>
              </w:rPr>
              <w:t>) and if salaried</w:t>
            </w:r>
          </w:p>
        </w:tc>
      </w:tr>
      <w:tr w:rsidR="007F0A57" w14:paraId="1EC3B07F" w14:textId="77777777" w:rsidTr="00F27F08">
        <w:trPr>
          <w:trHeight w:val="3122"/>
        </w:trPr>
        <w:tc>
          <w:tcPr>
            <w:tcW w:w="2719" w:type="dxa"/>
          </w:tcPr>
          <w:p w14:paraId="1EC3B06B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6C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F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0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1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2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3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4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5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6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7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899" w:type="dxa"/>
          </w:tcPr>
          <w:p w14:paraId="1EC3B078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790" w:type="dxa"/>
          </w:tcPr>
          <w:p w14:paraId="1EC3B079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C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D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E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</w:tr>
    </w:tbl>
    <w:p w14:paraId="1EC3B080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C3B081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9"/>
      </w:tblGrid>
      <w:tr w:rsidR="007F0A57" w14:paraId="1EC3B083" w14:textId="77777777" w:rsidTr="00617FB0">
        <w:trPr>
          <w:trHeight w:val="918"/>
        </w:trPr>
        <w:tc>
          <w:tcPr>
            <w:tcW w:w="9579" w:type="dxa"/>
            <w:shd w:val="clear" w:color="auto" w:fill="000000"/>
          </w:tcPr>
          <w:p w14:paraId="1EC3B082" w14:textId="51D8D234" w:rsidR="007F0A57" w:rsidRDefault="00AA763A">
            <w:pPr>
              <w:ind w:left="360" w:hanging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8. Research experience to date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(Where the applicant has completed a research-oriented/ basic degree, they should indicate the duration, percentage of research compared with coursework and whether it was full-time, part-time and/or concurrent with another degree</w:t>
            </w:r>
            <w:r w:rsidR="00053A4E">
              <w:rPr>
                <w:rFonts w:ascii="Calibri" w:hAnsi="Calibri" w:cs="Calibri"/>
                <w:sz w:val="22"/>
                <w:szCs w:val="22"/>
              </w:rPr>
              <w:t>). (</w:t>
            </w:r>
            <w:r w:rsidR="009A727D">
              <w:rPr>
                <w:rFonts w:ascii="Calibri" w:hAnsi="Calibri" w:cs="Calibri"/>
                <w:sz w:val="22"/>
                <w:szCs w:val="22"/>
              </w:rPr>
              <w:t xml:space="preserve">Max. </w:t>
            </w:r>
            <w:r w:rsidR="00B44025">
              <w:rPr>
                <w:rFonts w:ascii="Calibri" w:hAnsi="Calibri" w:cs="Calibri"/>
                <w:sz w:val="22"/>
                <w:szCs w:val="22"/>
              </w:rPr>
              <w:t>250 words)</w:t>
            </w:r>
          </w:p>
        </w:tc>
      </w:tr>
      <w:tr w:rsidR="007F0A57" w14:paraId="1EC3B091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1EC3B084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5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6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7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8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9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A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D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E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7556F0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A1E388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B5836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25A837" w14:textId="77777777" w:rsidR="00B44025" w:rsidRDefault="00B4402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F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90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4BC0" w14:paraId="6154AA66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491C64D2" w14:textId="77777777" w:rsidR="00CD4BC0" w:rsidRDefault="00CD4BC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C3B092" w14:textId="77777777" w:rsidR="007F0A57" w:rsidRDefault="007F0A57">
      <w:pPr>
        <w:tabs>
          <w:tab w:val="left" w:pos="0"/>
        </w:tabs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780"/>
        <w:gridCol w:w="4267"/>
        <w:gridCol w:w="514"/>
      </w:tblGrid>
      <w:tr w:rsidR="007F0A57" w14:paraId="1EC3B096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93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4" w14:textId="77777777" w:rsidR="007F0A57" w:rsidRDefault="00AA763A" w:rsidP="0099418B">
            <w:pPr>
              <w:numPr>
                <w:ilvl w:val="0"/>
                <w:numId w:val="4"/>
              </w:numPr>
              <w:tabs>
                <w:tab w:val="left" w:pos="0"/>
              </w:tabs>
              <w:ind w:left="337" w:right="136" w:hanging="33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Publications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The Applicant’s publications should be listed as</w:t>
            </w:r>
          </w:p>
          <w:p w14:paraId="1EC3B09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B0B5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9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rFonts w:ascii="Calibri" w:hAnsi="Calibri" w:cs="Calibri"/>
                <w:sz w:val="20"/>
              </w:rPr>
            </w:pPr>
          </w:p>
          <w:p w14:paraId="1EC3B098" w14:textId="50A63AF3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Refereed journal articles (give details of 5 most recent publications. Include title, authors, journal and page numbers. Details of papers in press may be included. Attach </w:t>
            </w:r>
            <w:r w:rsidR="0082345E">
              <w:rPr>
                <w:rFonts w:ascii="Calibri" w:hAnsi="Calibri" w:cs="Calibri"/>
                <w:sz w:val="20"/>
              </w:rPr>
              <w:t xml:space="preserve">electronic </w:t>
            </w:r>
            <w:r w:rsidR="00CA5219">
              <w:rPr>
                <w:rFonts w:ascii="Calibri" w:hAnsi="Calibri" w:cs="Calibri"/>
                <w:sz w:val="20"/>
              </w:rPr>
              <w:t>copies</w:t>
            </w:r>
            <w:r w:rsidR="0082345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of two most recent publications) </w:t>
            </w:r>
          </w:p>
          <w:p w14:paraId="1EC3B099" w14:textId="77777777" w:rsidR="007F0A57" w:rsidRDefault="007F0A57">
            <w:pPr>
              <w:widowControl/>
              <w:autoSpaceDE w:val="0"/>
              <w:autoSpaceDN w:val="0"/>
              <w:ind w:left="70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A" w14:textId="19257CC5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 articles, reviews, book chapters, etc.</w:t>
            </w:r>
          </w:p>
          <w:p w14:paraId="1EC3B09B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C" w14:textId="4FC44EDC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Published abstracts </w:t>
            </w:r>
          </w:p>
          <w:p w14:paraId="1EC3B09D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E" w14:textId="50C0F9A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Patents</w:t>
            </w:r>
          </w:p>
          <w:p w14:paraId="1EC3B0A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2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4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6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7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8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9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A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B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C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D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E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2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1EC3B0B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4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F0A57" w14:paraId="1EC3B0B7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FFFFFF"/>
          </w:tcPr>
          <w:p w14:paraId="1EC3B0B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BA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B8" w14:textId="524C7184" w:rsidR="007F0A57" w:rsidRPr="00536B00" w:rsidRDefault="00AA763A" w:rsidP="00536B00">
            <w:pPr>
              <w:pStyle w:val="BlockText"/>
              <w:numPr>
                <w:ilvl w:val="0"/>
                <w:numId w:val="4"/>
              </w:numPr>
              <w:ind w:left="427" w:hanging="427"/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Career Intentions:  </w:t>
            </w:r>
            <w:r w:rsidRPr="00536B00">
              <w:rPr>
                <w:rFonts w:ascii="Calibri" w:hAnsi="Calibri" w:cs="Calibri"/>
                <w:b w:val="0"/>
                <w:bCs w:val="0"/>
                <w:szCs w:val="24"/>
              </w:rPr>
              <w:t>Short and long</w:t>
            </w:r>
            <w:r w:rsidR="00531729" w:rsidRPr="00536B00">
              <w:rPr>
                <w:rFonts w:ascii="Calibri" w:hAnsi="Calibri" w:cs="Calibri"/>
                <w:b w:val="0"/>
                <w:bCs w:val="0"/>
                <w:szCs w:val="24"/>
              </w:rPr>
              <w:t>-</w:t>
            </w:r>
            <w:r w:rsidRPr="00536B00">
              <w:rPr>
                <w:rFonts w:ascii="Calibri" w:hAnsi="Calibri" w:cs="Calibri"/>
                <w:b w:val="0"/>
                <w:bCs w:val="0"/>
                <w:szCs w:val="24"/>
              </w:rPr>
              <w:t>term research career intentions</w:t>
            </w:r>
            <w:r w:rsidR="00536B00" w:rsidRPr="00536B00">
              <w:rPr>
                <w:rFonts w:ascii="Calibri" w:hAnsi="Calibri" w:cs="Calibri"/>
                <w:b w:val="0"/>
                <w:bCs w:val="0"/>
                <w:szCs w:val="24"/>
              </w:rPr>
              <w:t xml:space="preserve">. </w:t>
            </w:r>
            <w:r w:rsidR="00536B00" w:rsidRPr="00536B0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(Max. 250 words)</w:t>
            </w:r>
          </w:p>
          <w:p w14:paraId="1EC3B0B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1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B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F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0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1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2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3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4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5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8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A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jc w:val="both"/>
              <w:rPr>
                <w:sz w:val="20"/>
              </w:rPr>
            </w:pPr>
          </w:p>
          <w:p w14:paraId="1EC3B0D0" w14:textId="0819EA4B" w:rsidR="007F0A57" w:rsidRDefault="00AA763A" w:rsidP="00CD4BC0">
            <w:pPr>
              <w:tabs>
                <w:tab w:val="left" w:pos="768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020749" w14:paraId="0E08D4B4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6A7B0F5A" w14:textId="77777777" w:rsidR="00020749" w:rsidRDefault="00020749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3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0D0D0D"/>
          </w:tcPr>
          <w:p w14:paraId="1EC3B0D2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11.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Proposed Project </w:t>
            </w:r>
          </w:p>
        </w:tc>
      </w:tr>
      <w:tr w:rsidR="007F0A57" w14:paraId="1EC3B0D9" w14:textId="77777777">
        <w:tblPrEx>
          <w:shd w:val="clear" w:color="auto" w:fill="D9D9D9"/>
        </w:tblPrEx>
        <w:tc>
          <w:tcPr>
            <w:tcW w:w="4780" w:type="dxa"/>
            <w:shd w:val="clear" w:color="auto" w:fill="D9D9D9"/>
          </w:tcPr>
          <w:p w14:paraId="1EC3B0D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EC3B34D" wp14:editId="476CCACC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66040</wp:posOffset>
                      </wp:positionV>
                      <wp:extent cx="4968875" cy="360045"/>
                      <wp:effectExtent l="0" t="0" r="3175" b="1905"/>
                      <wp:wrapNone/>
                      <wp:docPr id="6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C" w14:textId="77777777" w:rsidR="007F0A57" w:rsidRDefault="007F0A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D" id="Rectangle 155" o:spid="_x0000_s1093" style="position:absolute;left:0;text-align:left;margin-left:72.45pt;margin-top:5.2pt;width:391.25pt;height:28.3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" stroked="f">
                      <v:textbox>
                        <w:txbxContent>
                          <w:p w14:paraId="1EC3B3BC" w14:textId="77777777" w:rsidR="007F0A57" w:rsidRDefault="007F0A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3B0D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Title</w:t>
            </w:r>
          </w:p>
          <w:p w14:paraId="1EC3B0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B0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81" w:type="dxa"/>
            <w:gridSpan w:val="2"/>
            <w:shd w:val="clear" w:color="auto" w:fill="D9D9D9"/>
          </w:tcPr>
          <w:p w14:paraId="1EC3B0D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B0DC" w14:textId="77777777">
        <w:tblPrEx>
          <w:shd w:val="clear" w:color="auto" w:fill="D9D9D9"/>
        </w:tblPrEx>
        <w:tc>
          <w:tcPr>
            <w:tcW w:w="4780" w:type="dxa"/>
            <w:shd w:val="clear" w:color="auto" w:fill="FFFFFF"/>
          </w:tcPr>
          <w:p w14:paraId="1EC3B0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81" w:type="dxa"/>
            <w:gridSpan w:val="2"/>
            <w:shd w:val="clear" w:color="auto" w:fill="FFFFFF"/>
          </w:tcPr>
          <w:p w14:paraId="1EC3B0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B0E0" w14:textId="77777777">
        <w:tblPrEx>
          <w:shd w:val="clear" w:color="auto" w:fill="D9D9D9"/>
        </w:tblPrEx>
        <w:trPr>
          <w:trHeight w:val="512"/>
        </w:trPr>
        <w:tc>
          <w:tcPr>
            <w:tcW w:w="9561" w:type="dxa"/>
            <w:gridSpan w:val="3"/>
            <w:shd w:val="clear" w:color="auto" w:fill="D9D9D9"/>
          </w:tcPr>
          <w:p w14:paraId="1EC3B0D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EC3B34F" wp14:editId="33ACBCA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78105</wp:posOffset>
                      </wp:positionV>
                      <wp:extent cx="4968875" cy="165735"/>
                      <wp:effectExtent l="0" t="0" r="3175" b="5715"/>
                      <wp:wrapNone/>
                      <wp:docPr id="7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D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F" id="Rectangle 156" o:spid="_x0000_s1094" style="position:absolute;left:0;text-align:left;margin-left:72.65pt;margin-top:6.15pt;width:391.25pt;height:13.0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" stroked="f">
                      <v:textbox>
                        <w:txbxContent>
                          <w:p w14:paraId="1EC3B3BD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  <w:p w14:paraId="1EC3B0D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  <w:p w14:paraId="1EC3B0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B0E3" w14:textId="77777777">
        <w:tblPrEx>
          <w:shd w:val="clear" w:color="auto" w:fill="D9D9D9"/>
        </w:tblPrEx>
        <w:trPr>
          <w:trHeight w:val="170"/>
        </w:trPr>
        <w:tc>
          <w:tcPr>
            <w:tcW w:w="9561" w:type="dxa"/>
            <w:gridSpan w:val="3"/>
            <w:shd w:val="clear" w:color="auto" w:fill="FFFFFF"/>
          </w:tcPr>
          <w:p w14:paraId="1EC3B0E1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  <w:p w14:paraId="1EC3B0E2" w14:textId="77777777" w:rsidR="007F0A57" w:rsidRDefault="007F0A57">
            <w:pPr>
              <w:rPr>
                <w:sz w:val="4"/>
                <w:szCs w:val="4"/>
                <w:lang w:eastAsia="en-US"/>
              </w:rPr>
            </w:pPr>
          </w:p>
        </w:tc>
      </w:tr>
      <w:tr w:rsidR="007F0A57" w14:paraId="1EC3B0E5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7F7F7F"/>
          </w:tcPr>
          <w:p w14:paraId="1EC3B0E4" w14:textId="77777777" w:rsidR="007F0A57" w:rsidRDefault="00AA763A">
            <w:pPr>
              <w:keepNext/>
              <w:keepLines/>
              <w:spacing w:before="60" w:after="60"/>
              <w:ind w:left="360" w:right="17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11.1 Summary of the Project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(Explain briefly the research problem, methodology and expected outputs).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Not exceeding one A4 page, font type: Times New Roman, size 11, single space</w:t>
            </w:r>
          </w:p>
        </w:tc>
      </w:tr>
      <w:tr w:rsidR="007F0A57" w14:paraId="1EC3B113" w14:textId="77777777">
        <w:tblPrEx>
          <w:shd w:val="clear" w:color="auto" w:fill="D9D9D9"/>
        </w:tblPrEx>
        <w:trPr>
          <w:trHeight w:val="5499"/>
        </w:trPr>
        <w:tc>
          <w:tcPr>
            <w:tcW w:w="9561" w:type="dxa"/>
            <w:gridSpan w:val="3"/>
            <w:shd w:val="clear" w:color="auto" w:fill="D9D9D9"/>
          </w:tcPr>
          <w:p w14:paraId="1EC3B0E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</w:tc>
      </w:tr>
      <w:tr w:rsidR="007F0A57" w14:paraId="1EC3B115" w14:textId="77777777">
        <w:tblPrEx>
          <w:shd w:val="clear" w:color="auto" w:fill="D9D9D9"/>
        </w:tblPrEx>
        <w:trPr>
          <w:trHeight w:val="827"/>
        </w:trPr>
        <w:tc>
          <w:tcPr>
            <w:tcW w:w="9561" w:type="dxa"/>
            <w:gridSpan w:val="3"/>
            <w:shd w:val="clear" w:color="auto" w:fill="737373"/>
          </w:tcPr>
          <w:p w14:paraId="1EC3B114" w14:textId="77777777" w:rsidR="007F0A57" w:rsidRDefault="00AA763A">
            <w:pPr>
              <w:tabs>
                <w:tab w:val="left" w:pos="40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11.2 Give 3-5 keywords for the proposed project:</w:t>
            </w:r>
          </w:p>
        </w:tc>
      </w:tr>
    </w:tbl>
    <w:p w14:paraId="1EC3B116" w14:textId="60D28496" w:rsidR="007F0A57" w:rsidRDefault="00EA36C0">
      <w:pPr>
        <w:keepNext/>
        <w:keepLines/>
        <w:spacing w:before="60" w:after="60"/>
        <w:ind w:right="3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7302C" wp14:editId="04CDB2D4">
                <wp:simplePos x="0" y="0"/>
                <wp:positionH relativeFrom="column">
                  <wp:posOffset>-45720</wp:posOffset>
                </wp:positionH>
                <wp:positionV relativeFrom="paragraph">
                  <wp:posOffset>2298065</wp:posOffset>
                </wp:positionV>
                <wp:extent cx="6050915" cy="2173605"/>
                <wp:effectExtent l="0" t="0" r="6985" b="0"/>
                <wp:wrapSquare wrapText="bothSides"/>
                <wp:docPr id="32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2173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4A2FAC" w14:textId="77777777" w:rsidR="0090352B" w:rsidRDefault="00EA36C0" w:rsidP="00EA36C0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ii) List the milestones and indicators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(Key Performance Indicators-KPIs)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to be used to monitor the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352B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DC79F3" w14:textId="2D601679" w:rsidR="00EA36C0" w:rsidRPr="00215999" w:rsidRDefault="00EA36C0" w:rsidP="00EA36C0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progress of the study</w:t>
                            </w:r>
                          </w:p>
                          <w:p w14:paraId="243F1B26" w14:textId="77777777" w:rsidR="00EA36C0" w:rsidRPr="00215999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1394D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001729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85781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C7E97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71533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91BE64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41EDA0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45F128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418A29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5E1FD5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F81F86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DE15CB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F6FCD7" w14:textId="77777777" w:rsidR="00EA36C0" w:rsidRDefault="00EA36C0" w:rsidP="00EA36C0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302C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95" type="#_x0000_t202" style="position:absolute;left:0;text-align:left;margin-left:-3.6pt;margin-top:180.95pt;width:476.45pt;height:17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" fillcolor="#d8d8d8" stroked="f">
                <v:textbox>
                  <w:txbxContent>
                    <w:p w14:paraId="414A2FAC" w14:textId="77777777" w:rsidR="0090352B" w:rsidRDefault="00EA36C0" w:rsidP="00EA36C0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ii) List the milestones and indicators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(Key Performance Indicators-KPIs)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to be used to monitor the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90352B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DC79F3" w14:textId="2D601679" w:rsidR="00EA36C0" w:rsidRPr="00215999" w:rsidRDefault="00EA36C0" w:rsidP="00EA36C0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progress of the study</w:t>
                      </w:r>
                    </w:p>
                    <w:p w14:paraId="243F1B26" w14:textId="77777777" w:rsidR="00EA36C0" w:rsidRPr="00215999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401394D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001729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485781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F5C7E97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A71533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891BE64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A41EDA0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E45F128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418A29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95E1FD5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AF81F86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DE15CB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1F6FCD7" w14:textId="77777777" w:rsidR="00EA36C0" w:rsidRDefault="00EA36C0" w:rsidP="00EA36C0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119" w14:textId="77777777">
        <w:tc>
          <w:tcPr>
            <w:tcW w:w="9540" w:type="dxa"/>
            <w:shd w:val="clear" w:color="auto" w:fill="D9D9D9"/>
          </w:tcPr>
          <w:p w14:paraId="1EC3B117" w14:textId="034CF867" w:rsidR="007F0A57" w:rsidRDefault="00AA763A">
            <w:pPr>
              <w:keepNext/>
              <w:keepLines/>
              <w:spacing w:before="60" w:after="60"/>
              <w:ind w:left="612" w:right="3" w:hanging="61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11.3</w:t>
            </w:r>
            <w:r w:rsidR="00084210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  <w:r w:rsidR="00BD1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300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Research Project accepted by the Faculty of Graduate Studies/Postgraduate Institute/Faculty of recognized University and the evaluation reports received by the higher degrees committee (HDC)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should be certified by the Supervisor/s and attached to this application.</w:t>
            </w:r>
          </w:p>
          <w:p w14:paraId="1EC3B118" w14:textId="0E7A2241" w:rsidR="007F0A57" w:rsidRDefault="00AA763A">
            <w:pPr>
              <w:keepNext/>
              <w:keepLines/>
              <w:spacing w:before="60" w:after="60"/>
              <w:ind w:left="612"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393B36">
              <w:rPr>
                <w:rFonts w:ascii="Calibri" w:hAnsi="Calibri" w:cs="Calibri"/>
                <w:sz w:val="22"/>
                <w:szCs w:val="22"/>
              </w:rPr>
              <w:t>Research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project should include aims and objectives, significance, background, research plan, methodology and references)</w:t>
            </w:r>
          </w:p>
        </w:tc>
      </w:tr>
      <w:tr w:rsidR="007F0A57" w14:paraId="1EC3B11C" w14:textId="77777777">
        <w:tc>
          <w:tcPr>
            <w:tcW w:w="9540" w:type="dxa"/>
          </w:tcPr>
          <w:p w14:paraId="1EC3B11B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</w:tc>
      </w:tr>
      <w:tr w:rsidR="007F0A57" w14:paraId="1EC3B124" w14:textId="77777777">
        <w:tc>
          <w:tcPr>
            <w:tcW w:w="9540" w:type="dxa"/>
            <w:shd w:val="clear" w:color="auto" w:fill="D9D9D9"/>
          </w:tcPr>
          <w:p w14:paraId="1EC3B11D" w14:textId="21011EFC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  <w:r w:rsidR="00084210">
              <w:rPr>
                <w:rFonts w:ascii="Calibri" w:hAnsi="Calibri" w:cs="Calibri"/>
                <w:b/>
                <w:bCs/>
                <w:sz w:val="22"/>
                <w:szCs w:val="22"/>
              </w:rPr>
              <w:t>3.2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Attach the following information to the Application</w:t>
            </w:r>
          </w:p>
          <w:p w14:paraId="1EC3B123" w14:textId="3AE235A6" w:rsidR="007F0A57" w:rsidRPr="00084210" w:rsidRDefault="00AA763A" w:rsidP="001349B1">
            <w:pPr>
              <w:keepNext/>
              <w:keepLines/>
              <w:widowControl/>
              <w:tabs>
                <w:tab w:val="left" w:pos="726"/>
              </w:tabs>
              <w:autoSpaceDE w:val="0"/>
              <w:autoSpaceDN w:val="0"/>
              <w:spacing w:before="60" w:after="60"/>
              <w:ind w:right="-226"/>
              <w:rPr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i) If this application is submitted in conjunction with an application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NSF research</w:t>
            </w:r>
            <w:r w:rsidR="003161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grant/ongoing grant, please give details of same</w:t>
            </w:r>
          </w:p>
        </w:tc>
      </w:tr>
      <w:tr w:rsidR="007F0A57" w14:paraId="1EC3B126" w14:textId="77777777" w:rsidTr="001349B1">
        <w:trPr>
          <w:trHeight w:val="74"/>
        </w:trPr>
        <w:tc>
          <w:tcPr>
            <w:tcW w:w="9540" w:type="dxa"/>
            <w:shd w:val="clear" w:color="auto" w:fill="D9D9D9"/>
          </w:tcPr>
          <w:p w14:paraId="1EC3B125" w14:textId="4B38F09D" w:rsidR="001349B1" w:rsidRPr="001349B1" w:rsidRDefault="001349B1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"/>
                <w:szCs w:val="2"/>
              </w:rPr>
            </w:pPr>
          </w:p>
        </w:tc>
      </w:tr>
    </w:tbl>
    <w:p w14:paraId="4BE89363" w14:textId="77777777" w:rsidR="00EA36C0" w:rsidRDefault="00EA36C0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1349B1" w:rsidRPr="00084210" w14:paraId="215EACB8" w14:textId="77777777" w:rsidTr="001501AF">
        <w:tc>
          <w:tcPr>
            <w:tcW w:w="9540" w:type="dxa"/>
            <w:shd w:val="clear" w:color="auto" w:fill="D9D9D9"/>
          </w:tcPr>
          <w:p w14:paraId="0DD0E144" w14:textId="77777777" w:rsidR="001349B1" w:rsidRPr="00084210" w:rsidRDefault="001349B1" w:rsidP="001501AF">
            <w:pPr>
              <w:keepNext/>
              <w:keepLines/>
              <w:widowControl/>
              <w:tabs>
                <w:tab w:val="left" w:pos="1530"/>
              </w:tabs>
              <w:autoSpaceDE w:val="0"/>
              <w:autoSpaceDN w:val="0"/>
              <w:spacing w:before="60" w:after="60"/>
              <w:ind w:right="3"/>
              <w:rPr>
                <w:b/>
                <w:bCs/>
                <w:sz w:val="20"/>
              </w:rPr>
            </w:pPr>
            <w:r w:rsidRPr="00084210">
              <w:rPr>
                <w:rFonts w:ascii="Calibri" w:hAnsi="Calibri" w:cs="Calibri"/>
                <w:b/>
                <w:bCs/>
                <w:sz w:val="22"/>
                <w:szCs w:val="22"/>
              </w:rPr>
              <w:t>11.4 Please provide a Gantt Chart of the proposed work with time bound milestones for the duration of the study (format is given below with an example)</w:t>
            </w:r>
          </w:p>
        </w:tc>
      </w:tr>
      <w:tr w:rsidR="001349B1" w14:paraId="63CDC327" w14:textId="77777777" w:rsidTr="002C3117">
        <w:trPr>
          <w:trHeight w:val="74"/>
        </w:trPr>
        <w:tc>
          <w:tcPr>
            <w:tcW w:w="9540" w:type="dxa"/>
            <w:shd w:val="clear" w:color="auto" w:fill="D9D9D9"/>
          </w:tcPr>
          <w:p w14:paraId="4814DF77" w14:textId="77777777" w:rsidR="001349B1" w:rsidRPr="002C3117" w:rsidRDefault="001349B1" w:rsidP="001501AF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"/>
                <w:szCs w:val="2"/>
              </w:rPr>
            </w:pPr>
          </w:p>
        </w:tc>
      </w:tr>
    </w:tbl>
    <w:p w14:paraId="1EC3B127" w14:textId="1FE76420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0" w:type="auto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54"/>
        <w:gridCol w:w="244"/>
        <w:gridCol w:w="254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7F0A57" w14:paraId="1EC3B12C" w14:textId="77777777">
        <w:tc>
          <w:tcPr>
            <w:tcW w:w="1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5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9" w14:textId="77777777" w:rsidR="007F0A57" w:rsidRDefault="00AA763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 1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A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2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B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3</w:t>
            </w:r>
          </w:p>
        </w:tc>
      </w:tr>
      <w:tr w:rsidR="007F0A57" w14:paraId="1EC3B13B" w14:textId="77777777">
        <w:tc>
          <w:tcPr>
            <w:tcW w:w="1122" w:type="dxa"/>
            <w:vMerge w:val="restart"/>
            <w:tcBorders>
              <w:top w:val="single" w:sz="4" w:space="0" w:color="FFFFFF"/>
            </w:tcBorders>
            <w:shd w:val="clear" w:color="auto" w:fill="F2F2F2"/>
          </w:tcPr>
          <w:p w14:paraId="1EC3B12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B12E" w14:textId="6A6C0B97" w:rsidR="007F0A57" w:rsidRDefault="00AA763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Specif</w:t>
            </w:r>
            <w:r w:rsidR="00215999">
              <w:rPr>
                <w:rFonts w:ascii="Calibri" w:hAnsi="Calibri" w:cs="Calibri"/>
                <w:sz w:val="22"/>
              </w:rPr>
              <w:t>ic</w:t>
            </w:r>
            <w:r>
              <w:rPr>
                <w:rFonts w:ascii="Calibri" w:hAnsi="Calibri" w:cs="Calibri"/>
                <w:sz w:val="22"/>
              </w:rPr>
              <w:t xml:space="preserve"> Activity</w:t>
            </w:r>
          </w:p>
        </w:tc>
        <w:tc>
          <w:tcPr>
            <w:tcW w:w="752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2F" w14:textId="66FBF870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0" w14:textId="6B76C1B8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1" w14:textId="45F2924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C3B353" wp14:editId="62521AE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3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D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3" id="Text Box 238" o:spid="_x0000_s1096" type="#_x0000_t202" style="position:absolute;left:0;text-align:left;margin-left:27.1pt;margin-top:11.95pt;width:63.3pt;height:20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" filled="f" stroked="f">
                      <v:textbox>
                        <w:txbxContent>
                          <w:p w14:paraId="1EC3B3CD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2" w14:textId="05E3618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3" w14:textId="7F212B7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4" w14:textId="368C7F1E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5" w14:textId="46F57F7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C3B355" wp14:editId="02DFBA8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4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E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5" id="Text Box 239" o:spid="_x0000_s1097" type="#_x0000_t202" style="position:absolute;left:0;text-align:left;margin-left:26.6pt;margin-top:11.95pt;width:63.3pt;height:20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" filled="f" stroked="f">
                      <v:textbox>
                        <w:txbxContent>
                          <w:p w14:paraId="1EC3B3CE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6" w14:textId="53288CD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7" w14:textId="55B0EBC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8" w14:textId="7F52F86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9" w14:textId="2D116F73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3B357" wp14:editId="5C02E0D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157480</wp:posOffset>
                      </wp:positionV>
                      <wp:extent cx="803910" cy="255270"/>
                      <wp:effectExtent l="0" t="0" r="0" b="0"/>
                      <wp:wrapNone/>
                      <wp:docPr id="35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F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7" id="Text Box 240" o:spid="_x0000_s1098" type="#_x0000_t202" style="position:absolute;left:0;text-align:left;margin-left:26.8pt;margin-top:12.4pt;width:63.3pt;height:2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" filled="f" stroked="f">
                      <v:textbox>
                        <w:txbxContent>
                          <w:p w14:paraId="1EC3B3CF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A" w14:textId="10ED606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</w:tr>
      <w:tr w:rsidR="007F0A57" w14:paraId="1EC3B161" w14:textId="77777777">
        <w:trPr>
          <w:cantSplit/>
          <w:trHeight w:val="485"/>
        </w:trPr>
        <w:tc>
          <w:tcPr>
            <w:tcW w:w="1122" w:type="dxa"/>
            <w:vMerge/>
          </w:tcPr>
          <w:p w14:paraId="1EC3B13C" w14:textId="77777777" w:rsidR="007F0A57" w:rsidRDefault="007F0A5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" w:type="dxa"/>
          </w:tcPr>
          <w:p w14:paraId="1EC3B13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44" w:type="dxa"/>
          </w:tcPr>
          <w:p w14:paraId="1EC3B13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</w:tcPr>
          <w:p w14:paraId="1EC3B13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14:paraId="1EC3B14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5" w:type="dxa"/>
          </w:tcPr>
          <w:p w14:paraId="1EC3B14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5" w:type="dxa"/>
          </w:tcPr>
          <w:p w14:paraId="1EC3B142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3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EC3B359" wp14:editId="7578B39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98425</wp:posOffset>
                      </wp:positionV>
                      <wp:extent cx="2556510" cy="760095"/>
                      <wp:effectExtent l="0" t="0" r="0" b="0"/>
                      <wp:wrapNone/>
                      <wp:docPr id="8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51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D0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  <w:t>Format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59" id="Rectangle 157" o:spid="_x0000_s1099" style="position:absolute;margin-left:3.6pt;margin-top:7.75pt;width:201.3pt;height:59.8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" filled="f" stroked="f">
                      <v:textbox>
                        <w:txbxContent>
                          <w:p w14:paraId="1EC3B3D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  <w:t>Format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44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4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46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48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4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4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4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4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4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2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3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4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56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5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58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5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5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5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256" w:type="dxa"/>
          </w:tcPr>
          <w:p w14:paraId="1EC3B15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6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7F0A57" w14:paraId="1EC3B187" w14:textId="77777777">
        <w:tc>
          <w:tcPr>
            <w:tcW w:w="1122" w:type="dxa"/>
          </w:tcPr>
          <w:p w14:paraId="1EC3B162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63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EC3B35B" wp14:editId="328E484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114935</wp:posOffset>
                      </wp:positionV>
                      <wp:extent cx="1784350" cy="0"/>
                      <wp:effectExtent l="0" t="9525" r="6350" b="9525"/>
                      <wp:wrapNone/>
                      <wp:docPr id="9" name="AutoShap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3627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8" o:spid="_x0000_s1026" type="#_x0000_t32" style="position:absolute;margin-left:-5.05pt;margin-top:9.05pt;width:140.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" strokeweight="1.5pt"/>
                  </w:pict>
                </mc:Fallback>
              </mc:AlternateContent>
            </w:r>
          </w:p>
        </w:tc>
        <w:tc>
          <w:tcPr>
            <w:tcW w:w="244" w:type="dxa"/>
          </w:tcPr>
          <w:p w14:paraId="1EC3B16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6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AD" w14:textId="77777777">
        <w:tc>
          <w:tcPr>
            <w:tcW w:w="1122" w:type="dxa"/>
          </w:tcPr>
          <w:p w14:paraId="1EC3B188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8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8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8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0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EC3B35D" wp14:editId="17787E7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93980</wp:posOffset>
                      </wp:positionV>
                      <wp:extent cx="2612390" cy="635"/>
                      <wp:effectExtent l="0" t="0" r="0" b="0"/>
                      <wp:wrapNone/>
                      <wp:docPr id="10" name="AutoShap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3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D4D9C" id="AutoShape 160" o:spid="_x0000_s1026" type="#_x0000_t32" style="position:absolute;margin-left:6.7pt;margin-top:7.4pt;width:205.7pt;height:.0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9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D3" w14:textId="77777777">
        <w:tc>
          <w:tcPr>
            <w:tcW w:w="1122" w:type="dxa"/>
          </w:tcPr>
          <w:p w14:paraId="1EC3B1AE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A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B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B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2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EC3B35F" wp14:editId="0498D34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73660</wp:posOffset>
                      </wp:positionV>
                      <wp:extent cx="1784350" cy="0"/>
                      <wp:effectExtent l="0" t="9525" r="6350" b="9525"/>
                      <wp:wrapNone/>
                      <wp:docPr id="11" name="AutoShap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1E766" id="AutoShape 161" o:spid="_x0000_s1026" type="#_x0000_t32" style="position:absolute;margin-left:-3.7pt;margin-top:5.8pt;width:140.5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C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F9" w14:textId="77777777">
        <w:tc>
          <w:tcPr>
            <w:tcW w:w="1122" w:type="dxa"/>
          </w:tcPr>
          <w:p w14:paraId="1EC3B1D4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D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D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D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D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C3B361" wp14:editId="75ED42A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113665</wp:posOffset>
                      </wp:positionV>
                      <wp:extent cx="1784350" cy="0"/>
                      <wp:effectExtent l="0" t="9525" r="6350" b="9525"/>
                      <wp:wrapNone/>
                      <wp:docPr id="12" name="AutoShap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8FFDD" id="AutoShape 162" o:spid="_x0000_s1026" type="#_x0000_t32" style="position:absolute;margin-left:6.4pt;margin-top:8.95pt;width:140.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E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EC3B1F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p w14:paraId="1243BA79" w14:textId="6D2BC4D8" w:rsidR="00084210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11.5 </w:t>
      </w:r>
      <w:r w:rsidR="00084210">
        <w:rPr>
          <w:rFonts w:ascii="Calibri" w:hAnsi="Calibri" w:cs="Calibri"/>
          <w:b/>
          <w:bCs/>
          <w:sz w:val="22"/>
          <w:szCs w:val="22"/>
        </w:rPr>
        <w:t>Budget</w:t>
      </w:r>
    </w:p>
    <w:p w14:paraId="27ACF0A5" w14:textId="77777777" w:rsidR="00084210" w:rsidRDefault="00084210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B" w14:textId="491A5F82" w:rsidR="007F0A57" w:rsidRPr="00471D36" w:rsidRDefault="00084210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  <w:r w:rsidRPr="00471D36">
        <w:rPr>
          <w:rFonts w:ascii="Calibri" w:hAnsi="Calibri" w:cs="Calibri"/>
          <w:b/>
          <w:bCs/>
          <w:sz w:val="22"/>
          <w:szCs w:val="22"/>
        </w:rPr>
        <w:t xml:space="preserve">11.5.1 </w:t>
      </w:r>
      <w:r w:rsidR="00AA763A" w:rsidRPr="00471D36">
        <w:rPr>
          <w:rFonts w:ascii="Calibri" w:hAnsi="Calibri" w:cs="Calibri"/>
          <w:b/>
          <w:bCs/>
          <w:sz w:val="22"/>
          <w:szCs w:val="22"/>
        </w:rPr>
        <w:t>Please specify whether this proposal has been submitted to NSF/any other organization for consideration for funding or any other purpose</w:t>
      </w:r>
    </w:p>
    <w:p w14:paraId="1EC3B1FC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D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5524D3">
        <w:rPr>
          <w:rFonts w:ascii="Calibri" w:hAnsi="Calibri" w:cs="Calibri"/>
          <w:b/>
          <w:bCs/>
          <w:sz w:val="20"/>
        </w:rPr>
      </w:r>
      <w:r w:rsidR="005524D3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0"/>
      <w:r>
        <w:rPr>
          <w:rFonts w:ascii="Calibri" w:hAnsi="Calibri" w:cs="Calibri"/>
          <w:b/>
          <w:bCs/>
          <w:sz w:val="20"/>
        </w:rPr>
        <w:t xml:space="preserve"> Yes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5524D3">
        <w:rPr>
          <w:rFonts w:ascii="Calibri" w:hAnsi="Calibri" w:cs="Calibri"/>
          <w:b/>
          <w:bCs/>
          <w:sz w:val="20"/>
        </w:rPr>
      </w:r>
      <w:r w:rsidR="005524D3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1"/>
      <w:r>
        <w:rPr>
          <w:rFonts w:ascii="Calibri" w:hAnsi="Calibri" w:cs="Calibri"/>
          <w:b/>
          <w:bCs/>
          <w:sz w:val="20"/>
        </w:rPr>
        <w:t xml:space="preserve"> No</w:t>
      </w:r>
    </w:p>
    <w:p w14:paraId="1EC3B1FE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</w:p>
    <w:p w14:paraId="1EC3B1FF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If </w:t>
      </w:r>
      <w:proofErr w:type="gramStart"/>
      <w:r>
        <w:rPr>
          <w:rFonts w:ascii="Calibri" w:hAnsi="Calibri" w:cs="Calibri"/>
          <w:sz w:val="20"/>
        </w:rPr>
        <w:t>Yes</w:t>
      </w:r>
      <w:proofErr w:type="gramEnd"/>
      <w:r>
        <w:rPr>
          <w:rFonts w:ascii="Calibri" w:hAnsi="Calibri" w:cs="Calibri"/>
          <w:sz w:val="20"/>
        </w:rPr>
        <w:t>, please specify</w:t>
      </w:r>
    </w:p>
    <w:p w14:paraId="1EC3B200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B201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1EC3B202" w14:textId="6F797A2C" w:rsidR="007F0A57" w:rsidRPr="00471D36" w:rsidRDefault="00084210">
      <w:pPr>
        <w:keepNext/>
        <w:keepLines/>
        <w:spacing w:before="60" w:after="60"/>
        <w:ind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1D36">
        <w:rPr>
          <w:rFonts w:asciiTheme="minorHAnsi" w:hAnsiTheme="minorHAnsi" w:cstheme="minorHAnsi"/>
          <w:b/>
          <w:bCs/>
          <w:sz w:val="22"/>
          <w:szCs w:val="22"/>
        </w:rPr>
        <w:t>11.5.2 Detailed Budget Breakdown</w:t>
      </w:r>
    </w:p>
    <w:tbl>
      <w:tblPr>
        <w:tblW w:w="9090" w:type="dxa"/>
        <w:tblInd w:w="1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350"/>
        <w:gridCol w:w="1153"/>
        <w:gridCol w:w="1249"/>
        <w:gridCol w:w="2368"/>
      </w:tblGrid>
      <w:tr w:rsidR="001A52EC" w14:paraId="1EC3B212" w14:textId="77777777" w:rsidTr="006A29A7">
        <w:tc>
          <w:tcPr>
            <w:tcW w:w="2970" w:type="dxa"/>
            <w:shd w:val="clear" w:color="auto" w:fill="A6A6A6"/>
          </w:tcPr>
          <w:p w14:paraId="1EC3B208" w14:textId="77777777" w:rsidR="001A52EC" w:rsidRDefault="001A52E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Breakdown of Budget</w:t>
            </w:r>
          </w:p>
          <w:p w14:paraId="1EC3B209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0A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B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153" w:type="dxa"/>
            <w:shd w:val="clear" w:color="auto" w:fill="A6A6A6"/>
          </w:tcPr>
          <w:p w14:paraId="1EC3B20C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D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249" w:type="dxa"/>
            <w:shd w:val="clear" w:color="auto" w:fill="A6A6A6"/>
          </w:tcPr>
          <w:p w14:paraId="1EC3B20E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F" w14:textId="77777777" w:rsidR="001A52EC" w:rsidRDefault="001A5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2368" w:type="dxa"/>
            <w:shd w:val="clear" w:color="auto" w:fill="A6A6A6"/>
          </w:tcPr>
          <w:p w14:paraId="1EC3B210" w14:textId="77777777" w:rsidR="001A52EC" w:rsidRDefault="001A52EC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  <w:p w14:paraId="1EC3B211" w14:textId="77777777" w:rsidR="001A52EC" w:rsidRDefault="001A5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</w:tr>
      <w:tr w:rsidR="001A52EC" w14:paraId="4D4A9DBC" w14:textId="77777777" w:rsidTr="006A29A7">
        <w:trPr>
          <w:trHeight w:val="303"/>
        </w:trPr>
        <w:tc>
          <w:tcPr>
            <w:tcW w:w="2970" w:type="dxa"/>
            <w:shd w:val="clear" w:color="auto" w:fill="D9D9D9"/>
          </w:tcPr>
          <w:p w14:paraId="2EBD0EE5" w14:textId="5B58FC43" w:rsidR="001A52EC" w:rsidRDefault="001A52EC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Stipend*</w:t>
            </w:r>
          </w:p>
        </w:tc>
        <w:tc>
          <w:tcPr>
            <w:tcW w:w="1350" w:type="dxa"/>
            <w:shd w:val="clear" w:color="auto" w:fill="D9D9D9"/>
          </w:tcPr>
          <w:p w14:paraId="25F13797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31EE71E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239365EF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68BA4735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33" w14:textId="77777777" w:rsidTr="006A29A7">
        <w:tc>
          <w:tcPr>
            <w:tcW w:w="2970" w:type="dxa"/>
            <w:shd w:val="clear" w:color="auto" w:fill="D9D9D9"/>
          </w:tcPr>
          <w:p w14:paraId="1EC3B22D" w14:textId="77777777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Postgraduate registration fees</w:t>
            </w:r>
          </w:p>
          <w:p w14:paraId="1EC3B22E" w14:textId="77777777" w:rsidR="001A52EC" w:rsidRDefault="001A52E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(Excluding refundable deposits)</w:t>
            </w:r>
          </w:p>
        </w:tc>
        <w:tc>
          <w:tcPr>
            <w:tcW w:w="1350" w:type="dxa"/>
            <w:shd w:val="clear" w:color="auto" w:fill="D9D9D9"/>
          </w:tcPr>
          <w:p w14:paraId="1EC3B22F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3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3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3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45" w14:textId="77777777" w:rsidTr="006A29A7">
        <w:tc>
          <w:tcPr>
            <w:tcW w:w="2970" w:type="dxa"/>
            <w:shd w:val="clear" w:color="auto" w:fill="D9D9D9"/>
          </w:tcPr>
          <w:p w14:paraId="1EC3B23F" w14:textId="046F37FD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Travel &amp; Subsistence**</w:t>
            </w:r>
          </w:p>
          <w:p w14:paraId="1EC3B240" w14:textId="7F8C5A6E" w:rsidR="001A52EC" w:rsidRDefault="001A52E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only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for field visits</w:t>
            </w:r>
            <w:r w:rsidR="0078243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relev</w:t>
            </w:r>
            <w:r w:rsidR="00F97DB6">
              <w:rPr>
                <w:rFonts w:ascii="Calibri" w:hAnsi="Calibri" w:cs="Calibri"/>
                <w:i/>
                <w:iCs/>
                <w:sz w:val="22"/>
                <w:szCs w:val="22"/>
              </w:rPr>
              <w:t>ant to thi</w:t>
            </w:r>
            <w:r w:rsidR="00C13F1D">
              <w:rPr>
                <w:rFonts w:ascii="Calibri" w:hAnsi="Calibri" w:cs="Calibri"/>
                <w:i/>
                <w:iCs/>
                <w:sz w:val="22"/>
                <w:szCs w:val="22"/>
              </w:rPr>
              <w:t>s project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D9D9D9"/>
          </w:tcPr>
          <w:p w14:paraId="1EC3B24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4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43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44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84210" w14:paraId="1BA2C0C1" w14:textId="77777777" w:rsidTr="001A52EC">
        <w:tc>
          <w:tcPr>
            <w:tcW w:w="2970" w:type="dxa"/>
            <w:shd w:val="clear" w:color="auto" w:fill="D9D9D9"/>
          </w:tcPr>
          <w:p w14:paraId="69B00097" w14:textId="2F40C386" w:rsidR="00084210" w:rsidRDefault="000842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Consumables ***</w:t>
            </w:r>
          </w:p>
        </w:tc>
        <w:tc>
          <w:tcPr>
            <w:tcW w:w="1350" w:type="dxa"/>
            <w:shd w:val="clear" w:color="auto" w:fill="D9D9D9"/>
          </w:tcPr>
          <w:p w14:paraId="2013A375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2C7289FC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41245127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294A1F62" w14:textId="77777777" w:rsidR="00084210" w:rsidRDefault="00084210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52EC" w14:paraId="1EC3B254" w14:textId="77777777" w:rsidTr="006A29A7">
        <w:tc>
          <w:tcPr>
            <w:tcW w:w="2970" w:type="dxa"/>
            <w:shd w:val="clear" w:color="auto" w:fill="A6A6A6"/>
          </w:tcPr>
          <w:p w14:paraId="1EC3B24E" w14:textId="77777777" w:rsidR="001A52EC" w:rsidRDefault="001A52E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  <w:p w14:paraId="1EC3B24F" w14:textId="77777777" w:rsidR="001A52EC" w:rsidRDefault="001A52E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50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6A6A6"/>
          </w:tcPr>
          <w:p w14:paraId="1EC3B251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6A6A6"/>
          </w:tcPr>
          <w:p w14:paraId="1EC3B252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A6A6A6"/>
          </w:tcPr>
          <w:p w14:paraId="1EC3B253" w14:textId="77777777" w:rsidR="001A52EC" w:rsidRDefault="001A52EC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C3B255" w14:textId="77777777" w:rsidR="007F0A57" w:rsidRDefault="007F0A57">
      <w:pPr>
        <w:tabs>
          <w:tab w:val="left" w:pos="2283"/>
        </w:tabs>
        <w:jc w:val="both"/>
        <w:rPr>
          <w:rFonts w:ascii="Calibri" w:hAnsi="Calibri" w:cs="Calibri"/>
          <w:b/>
          <w:bCs/>
          <w:sz w:val="20"/>
        </w:rPr>
      </w:pPr>
    </w:p>
    <w:p w14:paraId="1EC3B256" w14:textId="16F5DAA0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</w:rPr>
        <w:t>*</w:t>
      </w:r>
      <w:r>
        <w:rPr>
          <w:b/>
          <w:bCs/>
          <w:sz w:val="20"/>
        </w:rPr>
        <w:t xml:space="preserve"> </w:t>
      </w:r>
      <w:r>
        <w:rPr>
          <w:rFonts w:ascii="Calibri" w:hAnsi="Calibri" w:cs="Calibri"/>
          <w:sz w:val="22"/>
          <w:szCs w:val="22"/>
        </w:rPr>
        <w:t>Monthly stipend of Research Scholar</w:t>
      </w:r>
      <w:r w:rsidR="00B333D0">
        <w:rPr>
          <w:rFonts w:ascii="Calibri" w:hAnsi="Calibri" w:cs="Calibri"/>
          <w:sz w:val="22"/>
          <w:szCs w:val="22"/>
        </w:rPr>
        <w:t xml:space="preserve"> </w:t>
      </w:r>
      <w:r w:rsidR="00084210">
        <w:rPr>
          <w:rFonts w:ascii="Calibri" w:hAnsi="Calibri" w:cs="Calibri"/>
          <w:sz w:val="22"/>
          <w:szCs w:val="22"/>
        </w:rPr>
        <w:t xml:space="preserve">will be provided only if unemployed or </w:t>
      </w:r>
      <w:r w:rsidR="003E6ADD">
        <w:rPr>
          <w:rFonts w:ascii="Calibri" w:hAnsi="Calibri" w:cs="Calibri"/>
          <w:sz w:val="22"/>
          <w:szCs w:val="22"/>
        </w:rPr>
        <w:t xml:space="preserve">if </w:t>
      </w:r>
      <w:r w:rsidR="00B333D0">
        <w:rPr>
          <w:rFonts w:ascii="Calibri" w:hAnsi="Calibri" w:cs="Calibri"/>
          <w:sz w:val="22"/>
          <w:szCs w:val="22"/>
        </w:rPr>
        <w:t xml:space="preserve">proof </w:t>
      </w:r>
      <w:r w:rsidR="003E6ADD">
        <w:rPr>
          <w:rFonts w:ascii="Calibri" w:hAnsi="Calibri" w:cs="Calibri"/>
          <w:sz w:val="22"/>
          <w:szCs w:val="22"/>
        </w:rPr>
        <w:t xml:space="preserve">is submitted </w:t>
      </w:r>
      <w:r w:rsidR="00B333D0">
        <w:rPr>
          <w:rFonts w:ascii="Calibri" w:hAnsi="Calibri" w:cs="Calibri"/>
          <w:sz w:val="22"/>
          <w:szCs w:val="22"/>
        </w:rPr>
        <w:t>of no-pay leave during the project period. Amount of stipend will be as follows:</w:t>
      </w:r>
      <w:r>
        <w:rPr>
          <w:rFonts w:ascii="Calibri" w:hAnsi="Calibri" w:cs="Calibri"/>
          <w:sz w:val="22"/>
          <w:szCs w:val="22"/>
        </w:rPr>
        <w:tab/>
      </w:r>
    </w:p>
    <w:p w14:paraId="1EC3B257" w14:textId="18819960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bookmarkStart w:id="2" w:name="_Hlk23400579"/>
      <w:r>
        <w:rPr>
          <w:rFonts w:ascii="Calibri" w:hAnsi="Calibri" w:cs="Calibri"/>
          <w:sz w:val="22"/>
          <w:szCs w:val="22"/>
        </w:rPr>
        <w:t xml:space="preserve">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MPhil. Degree</w:t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- Rs. 100,000/- p</w:t>
      </w:r>
      <w:r w:rsidR="006D5E35">
        <w:rPr>
          <w:rFonts w:ascii="Calibri" w:hAnsi="Calibri" w:cs="Calibri"/>
          <w:sz w:val="22"/>
          <w:szCs w:val="22"/>
        </w:rPr>
        <w:t>er month</w:t>
      </w:r>
      <w:bookmarkEnd w:id="2"/>
      <w:r>
        <w:rPr>
          <w:rFonts w:ascii="Calibri" w:hAnsi="Calibri" w:cs="Calibri"/>
          <w:sz w:val="22"/>
          <w:szCs w:val="22"/>
        </w:rPr>
        <w:tab/>
      </w:r>
    </w:p>
    <w:p w14:paraId="1EC3B258" w14:textId="7A745FCB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MSc. Degree</w:t>
      </w:r>
      <w:r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- Rs.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80,000/- </w:t>
      </w:r>
      <w:r w:rsidR="006D5E35">
        <w:rPr>
          <w:rFonts w:ascii="Calibri" w:hAnsi="Calibri" w:cs="Calibri"/>
          <w:sz w:val="22"/>
          <w:szCs w:val="22"/>
        </w:rPr>
        <w:t>per month</w:t>
      </w:r>
    </w:p>
    <w:p w14:paraId="1EC3B259" w14:textId="5A18EC18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071943">
        <w:rPr>
          <w:rFonts w:ascii="Calibri" w:hAnsi="Calibri" w:cs="Calibri"/>
          <w:sz w:val="22"/>
          <w:szCs w:val="22"/>
        </w:rPr>
        <w:t>If w</w:t>
      </w:r>
      <w:r>
        <w:rPr>
          <w:rFonts w:ascii="Calibri" w:hAnsi="Calibri" w:cs="Calibri"/>
          <w:sz w:val="22"/>
          <w:szCs w:val="22"/>
        </w:rPr>
        <w:t>ith a BSc. Degree</w:t>
      </w:r>
      <w:r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 w:rsidR="00B333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- Rs.  60,000/- </w:t>
      </w:r>
      <w:r w:rsidR="006D5E35">
        <w:rPr>
          <w:rFonts w:ascii="Calibri" w:hAnsi="Calibri" w:cs="Calibri"/>
          <w:sz w:val="22"/>
          <w:szCs w:val="22"/>
        </w:rPr>
        <w:t>per month</w:t>
      </w:r>
      <w:r>
        <w:rPr>
          <w:rFonts w:ascii="Calibri" w:hAnsi="Calibri" w:cs="Calibri"/>
          <w:sz w:val="22"/>
          <w:szCs w:val="22"/>
        </w:rPr>
        <w:tab/>
      </w:r>
    </w:p>
    <w:p w14:paraId="012DD926" w14:textId="77777777" w:rsidR="005D3822" w:rsidRDefault="005D3822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</w:p>
    <w:p w14:paraId="1EC3B25B" w14:textId="3FD8F4A3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Travel-Rs. 25/- per km (NSF rate)</w:t>
      </w:r>
    </w:p>
    <w:p w14:paraId="1EC3B25E" w14:textId="0813296F" w:rsidR="007F0A57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Subsistence rates – Have to be paid according to Government Circulars-Management Service</w:t>
      </w:r>
      <w:r w:rsidR="006767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Circular</w:t>
      </w:r>
      <w:r w:rsidR="000522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No. 34</w:t>
      </w:r>
      <w:r w:rsidR="004B6C0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Scholar-Maximum-Rs. 500/- (according to the stipend)</w:t>
      </w:r>
    </w:p>
    <w:p w14:paraId="1EC3B262" w14:textId="5A72AEA0" w:rsidR="007F0A57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Funds can be requested only for field visits related to th</w:t>
      </w:r>
      <w:r w:rsidR="004B6C09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project. As far as possible the Scholar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should combine field work under the project with his/her work in the Institution. What should be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requested for is additional travelling that cannot be carried out in the course of the Scholar’s other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duties. </w:t>
      </w:r>
    </w:p>
    <w:p w14:paraId="407767E1" w14:textId="50FC398E" w:rsidR="005D3822" w:rsidRDefault="00AA763A" w:rsidP="0075462D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Give a detailed breakdown for each year with </w:t>
      </w:r>
      <w:r w:rsidR="00373D5B">
        <w:rPr>
          <w:rFonts w:ascii="Calibri" w:hAnsi="Calibri" w:cs="Calibri"/>
          <w:sz w:val="22"/>
          <w:szCs w:val="22"/>
        </w:rPr>
        <w:t xml:space="preserve">strong </w:t>
      </w:r>
      <w:r>
        <w:rPr>
          <w:rFonts w:ascii="Calibri" w:hAnsi="Calibri" w:cs="Calibri"/>
          <w:sz w:val="22"/>
          <w:szCs w:val="22"/>
        </w:rPr>
        <w:t>justifications of the cost figures given in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 w:rsidR="00560054">
        <w:rPr>
          <w:rFonts w:ascii="Calibri" w:hAnsi="Calibri" w:cs="Calibri"/>
          <w:sz w:val="22"/>
          <w:szCs w:val="22"/>
        </w:rPr>
        <w:t xml:space="preserve">  </w:t>
      </w:r>
      <w:r w:rsidR="007E0B95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ummary</w:t>
      </w:r>
      <w:r w:rsidR="007E0B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budget. Indicate no. of field visits, places to be visited and any other relevant details. </w:t>
      </w:r>
    </w:p>
    <w:p w14:paraId="5B2094FF" w14:textId="77777777" w:rsidR="005D3822" w:rsidRDefault="005D3822" w:rsidP="00B65D01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</w:p>
    <w:p w14:paraId="1EC3B265" w14:textId="2649FB74" w:rsidR="007F0A57" w:rsidRDefault="00560054" w:rsidP="00B65D01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  <w:r w:rsidR="00CE2543">
        <w:rPr>
          <w:rFonts w:ascii="Calibri" w:hAnsi="Calibri" w:cs="Calibri"/>
          <w:sz w:val="22"/>
          <w:szCs w:val="22"/>
        </w:rPr>
        <w:t xml:space="preserve"> </w:t>
      </w:r>
      <w:r w:rsidR="005D3822">
        <w:rPr>
          <w:rFonts w:ascii="Calibri" w:hAnsi="Calibri" w:cs="Calibri"/>
          <w:sz w:val="22"/>
          <w:szCs w:val="22"/>
        </w:rPr>
        <w:t>Consumables</w:t>
      </w:r>
      <w:r w:rsidR="008316F8">
        <w:rPr>
          <w:rFonts w:ascii="Calibri" w:hAnsi="Calibri" w:cs="Calibri"/>
          <w:sz w:val="22"/>
          <w:szCs w:val="22"/>
        </w:rPr>
        <w:t xml:space="preserve"> are limited to a maximum of Rs. 100,000/- per year.</w:t>
      </w:r>
    </w:p>
    <w:p w14:paraId="332D5665" w14:textId="64094224" w:rsidR="008316F8" w:rsidRDefault="008316F8" w:rsidP="00B37518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Give a detailed breakdown for each year with strong justifications of the cost figures given in</w:t>
      </w:r>
      <w:r w:rsidR="003107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Summary budget. Indicate </w:t>
      </w:r>
      <w:r w:rsidR="00ED0FE4">
        <w:rPr>
          <w:rFonts w:ascii="Calibri" w:hAnsi="Calibri" w:cs="Calibri"/>
          <w:sz w:val="22"/>
          <w:szCs w:val="22"/>
        </w:rPr>
        <w:t>type of consumable, quantity</w:t>
      </w:r>
      <w:r w:rsidR="00542B8F">
        <w:rPr>
          <w:rFonts w:ascii="Calibri" w:hAnsi="Calibri" w:cs="Calibri"/>
          <w:sz w:val="22"/>
          <w:szCs w:val="22"/>
        </w:rPr>
        <w:t xml:space="preserve">, unit price and total price and </w:t>
      </w:r>
      <w:r>
        <w:rPr>
          <w:rFonts w:ascii="Calibri" w:hAnsi="Calibri" w:cs="Calibri"/>
          <w:sz w:val="22"/>
          <w:szCs w:val="22"/>
        </w:rPr>
        <w:t>any other</w:t>
      </w:r>
      <w:r w:rsidR="00542B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relevant details. </w:t>
      </w:r>
    </w:p>
    <w:p w14:paraId="1EC3B266" w14:textId="77777777" w:rsidR="007F0A57" w:rsidRDefault="007F0A57">
      <w:pPr>
        <w:rPr>
          <w:sz w:val="20"/>
        </w:rPr>
      </w:pPr>
    </w:p>
    <w:p w14:paraId="1EC3B267" w14:textId="77777777" w:rsidR="007F0A57" w:rsidRDefault="007F0A57">
      <w:pPr>
        <w:tabs>
          <w:tab w:val="left" w:pos="2283"/>
        </w:tabs>
        <w:jc w:val="both"/>
        <w:rPr>
          <w:sz w:val="20"/>
        </w:rPr>
      </w:pPr>
    </w:p>
    <w:p w14:paraId="1EC3B268" w14:textId="77777777" w:rsidR="007F0A57" w:rsidRDefault="007F0A57">
      <w:pPr>
        <w:ind w:firstLine="420"/>
        <w:rPr>
          <w:sz w:val="20"/>
        </w:rPr>
      </w:pPr>
    </w:p>
    <w:tbl>
      <w:tblPr>
        <w:tblW w:w="9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428"/>
        <w:gridCol w:w="5130"/>
      </w:tblGrid>
      <w:tr w:rsidR="007F0A57" w14:paraId="1EC3B26A" w14:textId="77777777">
        <w:trPr>
          <w:trHeight w:val="395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/>
          </w:tcPr>
          <w:p w14:paraId="1EC3B269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12.  Ethical considerations/ necessary permits</w:t>
            </w:r>
          </w:p>
        </w:tc>
      </w:tr>
      <w:tr w:rsidR="007F0A57" w14:paraId="1EC3B26D" w14:textId="77777777">
        <w:trPr>
          <w:trHeight w:val="395"/>
        </w:trPr>
        <w:tc>
          <w:tcPr>
            <w:tcW w:w="44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1EC3B26B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Ethical considerations/permits </w:t>
            </w:r>
          </w:p>
        </w:tc>
        <w:tc>
          <w:tcPr>
            <w:tcW w:w="5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D9D9"/>
          </w:tcPr>
          <w:p w14:paraId="1EC3B26C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EC3B363" wp14:editId="2A22B29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50800</wp:posOffset>
                      </wp:positionV>
                      <wp:extent cx="1452880" cy="868680"/>
                      <wp:effectExtent l="0" t="0" r="13970" b="7620"/>
                      <wp:wrapNone/>
                      <wp:docPr id="27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880" cy="868680"/>
                                <a:chOff x="0" y="0"/>
                                <a:chExt cx="2288" cy="1368"/>
                              </a:xfrm>
                            </wpg:grpSpPr>
                            <wps:wsp>
                              <wps:cNvPr id="21" name="Rectangle 95"/>
                              <wps:cNvSpPr/>
                              <wps:spPr>
                                <a:xfrm>
                                  <a:off x="0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2" name="Rectangle 96"/>
                              <wps:cNvSpPr/>
                              <wps:spPr>
                                <a:xfrm>
                                  <a:off x="2054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3" name="Rectangle 97"/>
                              <wps:cNvSpPr/>
                              <wps:spPr>
                                <a:xfrm>
                                  <a:off x="6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4" name="Rectangle 98"/>
                              <wps:cNvSpPr/>
                              <wps:spPr>
                                <a:xfrm>
                                  <a:off x="2054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5" name="Rectangle 164"/>
                              <wps:cNvSpPr/>
                              <wps:spPr>
                                <a:xfrm>
                                  <a:off x="12" y="1139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6" name="Rectangle 165"/>
                              <wps:cNvSpPr/>
                              <wps:spPr>
                                <a:xfrm>
                                  <a:off x="2054" y="1124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63" id="Group 188" o:spid="_x0000_s1100" style="position:absolute;left:0;text-align:left;margin-left:105.05pt;margin-top:4pt;width:114.4pt;height:68.4pt;z-index:251651072" coordsize="2288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">
                      <v:rect id="Rectangle 95" o:spid="_x0000_s1101" style="position:absolute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    <v:textbox>
                          <w:txbxContent>
                            <w:p w14:paraId="1EC3B3D1" w14:textId="77777777" w:rsidR="007F0A57" w:rsidRDefault="007F0A57"/>
                          </w:txbxContent>
                        </v:textbox>
                      </v:rect>
                      <v:rect id="Rectangle 96" o:spid="_x0000_s1102" style="position:absolute;left:205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  <v:textbox>
                          <w:txbxContent>
                            <w:p w14:paraId="1EC3B3D2" w14:textId="77777777" w:rsidR="007F0A57" w:rsidRDefault="007F0A57"/>
                          </w:txbxContent>
                        </v:textbox>
                      </v:rect>
                      <v:rect id="Rectangle 97" o:spid="_x0000_s1103" style="position:absolute;left:6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1EC3B3D3" w14:textId="77777777" w:rsidR="007F0A57" w:rsidRDefault="007F0A57"/>
                          </w:txbxContent>
                        </v:textbox>
                      </v:rect>
                      <v:rect id="Rectangle 98" o:spid="_x0000_s1104" style="position:absolute;left:2054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      <v:textbox>
                          <w:txbxContent>
                            <w:p w14:paraId="1EC3B3D4" w14:textId="77777777" w:rsidR="007F0A57" w:rsidRDefault="007F0A57"/>
                          </w:txbxContent>
                        </v:textbox>
                      </v:rect>
                      <v:rect id="Rectangle 164" o:spid="_x0000_s1105" style="position:absolute;left:12;top:1139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  <v:textbox>
                          <w:txbxContent>
                            <w:p w14:paraId="1EC3B3D5" w14:textId="77777777" w:rsidR="007F0A57" w:rsidRDefault="007F0A57"/>
                          </w:txbxContent>
                        </v:textbox>
                      </v:rect>
                      <v:rect id="Rectangle 165" o:spid="_x0000_s1106" style="position:absolute;left:2054;top:112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  <v:textbox>
                          <w:txbxContent>
                            <w:p w14:paraId="1EC3B3D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        Relevant </w:t>
            </w:r>
            <w:r>
              <w:rPr>
                <w:rFonts w:ascii="Calibri" w:hAnsi="Calibri" w:cs="Calibri"/>
                <w:sz w:val="20"/>
              </w:rPr>
              <w:tab/>
              <w:t xml:space="preserve">         Not relevant </w:t>
            </w:r>
          </w:p>
        </w:tc>
      </w:tr>
      <w:tr w:rsidR="007F0A57" w14:paraId="1EC3B26F" w14:textId="77777777">
        <w:trPr>
          <w:trHeight w:val="207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14:paraId="1EC3B26E" w14:textId="77777777" w:rsidR="007F0A57" w:rsidRDefault="007F0A57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  <w:tr w:rsidR="007F0A57" w14:paraId="1EC3B27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relevant, Ethical clearance/permits obtained?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1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       Yes                  No</w:t>
            </w:r>
          </w:p>
        </w:tc>
      </w:tr>
      <w:tr w:rsidR="007F0A57" w14:paraId="1EC3B274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B2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7F0A57" w14:paraId="1EC3B276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5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no, applied for Ethical clearance/permits?                      </w:t>
            </w:r>
            <w:r>
              <w:rPr>
                <w:rFonts w:ascii="Calibri" w:hAnsi="Calibri" w:cs="Calibri"/>
                <w:color w:val="000000"/>
                <w:sz w:val="20"/>
              </w:rPr>
              <w:t>Yes                  No</w:t>
            </w:r>
          </w:p>
        </w:tc>
      </w:tr>
    </w:tbl>
    <w:p w14:paraId="1EC3B277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79" w14:textId="77777777">
        <w:tc>
          <w:tcPr>
            <w:tcW w:w="9561" w:type="dxa"/>
            <w:shd w:val="clear" w:color="auto" w:fill="000000"/>
          </w:tcPr>
          <w:p w14:paraId="1EC3B278" w14:textId="77777777" w:rsidR="007F0A57" w:rsidRDefault="00AA763A">
            <w:pPr>
              <w:keepNext/>
              <w:keepLines/>
              <w:spacing w:before="60" w:after="60"/>
              <w:ind w:left="522" w:right="170" w:hanging="522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13.  Indicate the human and environmental safety issues related to the project and how they are being addressed</w:t>
            </w:r>
          </w:p>
        </w:tc>
      </w:tr>
      <w:tr w:rsidR="007F0A57" w14:paraId="1EC3B281" w14:textId="77777777">
        <w:tc>
          <w:tcPr>
            <w:tcW w:w="9561" w:type="dxa"/>
            <w:shd w:val="clear" w:color="auto" w:fill="D9D9D9"/>
          </w:tcPr>
          <w:p w14:paraId="1EC3B2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</w:tc>
      </w:tr>
    </w:tbl>
    <w:p w14:paraId="1EC3B282" w14:textId="77777777" w:rsidR="007F0A57" w:rsidRDefault="007F0A57">
      <w:pPr>
        <w:keepNext/>
        <w:keepLines/>
        <w:spacing w:before="60" w:after="60"/>
        <w:ind w:left="540" w:right="170" w:hanging="54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84" w14:textId="77777777">
        <w:tc>
          <w:tcPr>
            <w:tcW w:w="9561" w:type="dxa"/>
            <w:shd w:val="clear" w:color="auto" w:fill="000000"/>
          </w:tcPr>
          <w:p w14:paraId="1EC3B283" w14:textId="0C8F4B33" w:rsidR="007F0A57" w:rsidRDefault="00AA763A">
            <w:pPr>
              <w:keepNext/>
              <w:keepLines/>
              <w:spacing w:before="60" w:after="60"/>
              <w:ind w:left="540" w:right="170" w:hanging="54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14.  </w:t>
            </w:r>
            <w:r w:rsidR="00FE2F87">
              <w:rPr>
                <w:rFonts w:ascii="Calibri" w:hAnsi="Calibri" w:cs="Calibri"/>
                <w:b/>
                <w:bCs/>
                <w:color w:val="FFFFFF"/>
              </w:rPr>
              <w:t>Indicate the i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mpact on national development (scientific, societal and economic) and possible industry partnerships to be initiated </w:t>
            </w:r>
          </w:p>
        </w:tc>
      </w:tr>
      <w:tr w:rsidR="007F0A57" w14:paraId="1EC3B295" w14:textId="77777777">
        <w:tc>
          <w:tcPr>
            <w:tcW w:w="9561" w:type="dxa"/>
            <w:shd w:val="clear" w:color="auto" w:fill="D9D9D9"/>
          </w:tcPr>
          <w:p w14:paraId="1EC3B285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Scientific Impact</w:t>
            </w:r>
          </w:p>
          <w:p w14:paraId="1EC3B286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7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8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9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Societal Impact</w:t>
            </w:r>
          </w:p>
          <w:p w14:paraId="1EC3B28A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B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C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D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Economic Impact</w:t>
            </w:r>
          </w:p>
          <w:p w14:paraId="1EC3B28E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F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0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1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Possible Industry Partnerships</w:t>
            </w:r>
          </w:p>
          <w:p w14:paraId="1EC3B292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3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4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</w:tc>
      </w:tr>
    </w:tbl>
    <w:p w14:paraId="1EC3B296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98" w14:textId="77777777">
        <w:trPr>
          <w:trHeight w:val="1574"/>
        </w:trPr>
        <w:tc>
          <w:tcPr>
            <w:tcW w:w="9561" w:type="dxa"/>
            <w:shd w:val="clear" w:color="auto" w:fill="000000"/>
          </w:tcPr>
          <w:p w14:paraId="1EC3B297" w14:textId="15BA33AF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15.  Reports in Confidence</w:t>
            </w:r>
            <w:r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Each Applicant for a Scholarship should arrange for the Principal and Co Supervisor’s Statement/s (Format-Annex 1) to be completed and emailed directly to </w:t>
            </w:r>
            <w:hyperlink r:id="rId10" w:history="1">
              <w:r w:rsidR="00147372" w:rsidRPr="00834728">
                <w:rPr>
                  <w:rStyle w:val="Hyperlink"/>
                  <w:rFonts w:ascii="Calibri" w:hAnsi="Calibri" w:cs="Calibri"/>
                  <w:color w:val="FFFFFF" w:themeColor="background1"/>
                  <w:sz w:val="22"/>
                  <w:szCs w:val="22"/>
                </w:rPr>
                <w:t>schol@nsf.gov.lk</w:t>
              </w:r>
            </w:hyperlink>
            <w:r w:rsidR="00147372" w:rsidRPr="00834728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 the Scholarship Applicant’s name in the subject line under Confidential Cover</w:t>
            </w:r>
            <w:r w:rsidR="00C02AC5">
              <w:rPr>
                <w:rFonts w:ascii="Calibri" w:hAnsi="Calibri" w:cs="Calibri"/>
                <w:sz w:val="22"/>
                <w:szCs w:val="22"/>
              </w:rPr>
              <w:t xml:space="preserve"> (without which the application will not be considered for a grant).</w:t>
            </w:r>
          </w:p>
        </w:tc>
      </w:tr>
    </w:tbl>
    <w:p w14:paraId="1EC3B299" w14:textId="77777777" w:rsidR="007F0A57" w:rsidRDefault="007F0A57">
      <w:pPr>
        <w:tabs>
          <w:tab w:val="left" w:pos="2283"/>
        </w:tabs>
        <w:jc w:val="both"/>
      </w:pPr>
    </w:p>
    <w:p w14:paraId="1EC3B29A" w14:textId="77777777" w:rsidR="007F0A57" w:rsidRDefault="00AA763A">
      <w:pPr>
        <w:keepNext/>
        <w:keepLines/>
        <w:spacing w:before="60" w:after="60"/>
        <w:ind w:right="-226"/>
        <w:jc w:val="both"/>
        <w:rPr>
          <w:sz w:val="20"/>
        </w:rPr>
      </w:pPr>
      <w:r>
        <w:rPr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3B365" wp14:editId="102963FB">
                <wp:simplePos x="0" y="0"/>
                <wp:positionH relativeFrom="column">
                  <wp:posOffset>-64770</wp:posOffset>
                </wp:positionH>
                <wp:positionV relativeFrom="paragraph">
                  <wp:posOffset>26035</wp:posOffset>
                </wp:positionV>
                <wp:extent cx="6087110" cy="508635"/>
                <wp:effectExtent l="4445" t="4445" r="23495" b="20320"/>
                <wp:wrapNone/>
                <wp:docPr id="30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50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3B3D7" w14:textId="77777777" w:rsidR="007F0A57" w:rsidRDefault="00AA763A">
                            <w:pPr>
                              <w:keepNext/>
                              <w:keepLines/>
                              <w:shd w:val="clear" w:color="auto" w:fill="000000"/>
                              <w:spacing w:before="60" w:after="60"/>
                              <w:ind w:right="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16.  Declaration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this Application is successful, I certify that I will supervise the Scholar closely and ensure that he/she is working according to the intended work and time plan.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5" id="Rectangle 167" o:spid="_x0000_s1107" style="position:absolute;left:0;text-align:left;margin-left:-5.1pt;margin-top:2.05pt;width:479.3pt;height:40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" fillcolor="black">
                <v:textbox>
                  <w:txbxContent>
                    <w:p w14:paraId="1EC3B3D7" w14:textId="77777777" w:rsidR="007F0A57" w:rsidRDefault="00AA763A">
                      <w:pPr>
                        <w:keepNext/>
                        <w:keepLines/>
                        <w:shd w:val="clear" w:color="auto" w:fill="000000"/>
                        <w:spacing w:before="60" w:after="60"/>
                        <w:ind w:right="3"/>
                        <w:jc w:val="both"/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16.  Declaration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this Application is successful, I certify that I will supervise the Scholar closely and ensure that he/she is working according to the intended work and time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1EC3B29B" w14:textId="77777777" w:rsidR="007F0A57" w:rsidRDefault="007F0A57">
      <w:pPr>
        <w:keepNext/>
        <w:keepLines/>
        <w:spacing w:before="60" w:after="60"/>
        <w:ind w:right="-226"/>
        <w:jc w:val="both"/>
        <w:rPr>
          <w:sz w:val="20"/>
        </w:rPr>
      </w:pPr>
    </w:p>
    <w:p w14:paraId="1EC3B29C" w14:textId="77777777" w:rsidR="007F0A57" w:rsidRDefault="007F0A57">
      <w:pPr>
        <w:jc w:val="both"/>
      </w:pPr>
    </w:p>
    <w:p w14:paraId="1EC3B29D" w14:textId="77777777" w:rsidR="007F0A57" w:rsidRDefault="00AA763A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C3B367" wp14:editId="46C44614">
                <wp:simplePos x="0" y="0"/>
                <wp:positionH relativeFrom="column">
                  <wp:posOffset>-65761</wp:posOffset>
                </wp:positionH>
                <wp:positionV relativeFrom="paragraph">
                  <wp:posOffset>46076</wp:posOffset>
                </wp:positionV>
                <wp:extent cx="6089015" cy="1660550"/>
                <wp:effectExtent l="0" t="0" r="6985" b="0"/>
                <wp:wrapNone/>
                <wp:docPr id="31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660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D8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16.1</w:t>
                            </w:r>
                          </w:p>
                          <w:p w14:paraId="1EC3B3D9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Signature of Principal Supervisor </w:t>
                            </w:r>
                          </w:p>
                          <w:p w14:paraId="1EC3B3D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DB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C" wp14:editId="1EC3B41D">
                                  <wp:extent cx="3743325" cy="400050"/>
                                  <wp:effectExtent l="0" t="0" r="9525" b="0"/>
                                  <wp:docPr id="1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C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D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2940" w:right="-226" w:firstLine="42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E" wp14:editId="1EC3B41F">
                                  <wp:extent cx="3743325" cy="400050"/>
                                  <wp:effectExtent l="0" t="0" r="9525" b="0"/>
                                  <wp:docPr id="1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E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F" w14:textId="6B901D64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B367" id="Rectangle 102" o:spid="_x0000_s1108" style="position:absolute;left:0;text-align:left;margin-left:-5.2pt;margin-top:3.65pt;width:479.45pt;height:130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" fillcolor="#d8d8d8" stroked="f">
                <v:textbox>
                  <w:txbxContent>
                    <w:p w14:paraId="1EC3B3D8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16.1</w:t>
                      </w:r>
                    </w:p>
                    <w:p w14:paraId="1EC3B3D9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Signature of Principal Supervisor </w:t>
                      </w:r>
                    </w:p>
                    <w:p w14:paraId="1EC3B3D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1EC3B3DB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C" wp14:editId="1EC3B41D">
                            <wp:extent cx="3743325" cy="400050"/>
                            <wp:effectExtent l="0" t="0" r="9525" b="0"/>
                            <wp:docPr id="1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C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D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2940" w:right="-226" w:firstLine="42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E" wp14:editId="1EC3B41F">
                            <wp:extent cx="3743325" cy="400050"/>
                            <wp:effectExtent l="0" t="0" r="9525" b="0"/>
                            <wp:docPr id="1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E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F" w14:textId="6B901D64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0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1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2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3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4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5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6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7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8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9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B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3B29E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EC3B369" wp14:editId="1360E7D9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3736975" cy="396240"/>
                <wp:effectExtent l="0" t="0" r="15875" b="3810"/>
                <wp:wrapNone/>
                <wp:docPr id="109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975" cy="396240"/>
                          <a:chOff x="5166" y="2302"/>
                          <a:chExt cx="5885" cy="624"/>
                        </a:xfrm>
                      </wpg:grpSpPr>
                      <wps:wsp>
                        <wps:cNvPr id="107" name="Text Box 104"/>
                        <wps:cNvSpPr txBox="1"/>
                        <wps:spPr>
                          <a:xfrm>
                            <a:off x="5166" y="2302"/>
                            <a:ext cx="296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C" w14:textId="77777777" w:rsidR="007F0A57" w:rsidRDefault="007F0A57"/>
                          </w:txbxContent>
                        </wps:txbx>
                        <wps:bodyPr wrap="square" lIns="91439" tIns="27719" rIns="91439" bIns="27719" upright="1"/>
                      </wps:wsp>
                      <wps:wsp>
                        <wps:cNvPr id="108" name="Text Box 105"/>
                        <wps:cNvSpPr txBox="1"/>
                        <wps:spPr>
                          <a:xfrm>
                            <a:off x="8331" y="2302"/>
                            <a:ext cx="2720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D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69" id="Group 343" o:spid="_x0000_s1109" style="position:absolute;left:0;text-align:left;margin-left:168.45pt;margin-top:2.4pt;width:294.25pt;height:31.2pt;z-index:251686912" coordorigin="5166,2302" coordsize="588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">
                <v:shape id="Text Box 104" o:spid="_x0000_s1110" type="#_x0000_t202" style="position:absolute;left:5166;top:2302;width:296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" stroked="f">
                  <v:textbox inset="2.53997mm,.76997mm,2.53997mm,.76997mm">
                    <w:txbxContent>
                      <w:p w14:paraId="1EC3B3EC" w14:textId="77777777" w:rsidR="007F0A57" w:rsidRDefault="007F0A57"/>
                    </w:txbxContent>
                  </v:textbox>
                </v:shape>
                <v:shape id="Text Box 105" o:spid="_x0000_s1111" type="#_x0000_t202" style="position:absolute;left:8331;top:2302;width:272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1EC3B3ED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9F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0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1" w14:textId="77777777" w:rsidR="007F0A57" w:rsidRDefault="00AA763A">
      <w:pPr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3B36B" wp14:editId="07AB3991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750695" cy="267335"/>
                <wp:effectExtent l="0" t="0" r="0" b="0"/>
                <wp:wrapNone/>
                <wp:docPr id="110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E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B" id="Text Box 345" o:spid="_x0000_s1112" type="#_x0000_t202" style="position:absolute;left:0;text-align:left;margin-left:.5pt;margin-top:.75pt;width:137.85pt;height:2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" filled="f" stroked="f">
                <v:textbox>
                  <w:txbxContent>
                    <w:p w14:paraId="1EC3B3EE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S</w:t>
      </w:r>
    </w:p>
    <w:p w14:paraId="1EC3B2A2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3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3B36D" wp14:editId="4ECC18F6">
                <wp:simplePos x="0" y="0"/>
                <wp:positionH relativeFrom="column">
                  <wp:posOffset>635</wp:posOffset>
                </wp:positionH>
                <wp:positionV relativeFrom="paragraph">
                  <wp:posOffset>172720</wp:posOffset>
                </wp:positionV>
                <wp:extent cx="1750695" cy="267335"/>
                <wp:effectExtent l="0" t="0" r="0" b="0"/>
                <wp:wrapNone/>
                <wp:docPr id="111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F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D" id="Text Box 346" o:spid="_x0000_s1113" type="#_x0000_t202" style="position:absolute;left:0;text-align:left;margin-left:.05pt;margin-top:13.6pt;width:137.85pt;height:2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" filled="f" stroked="f">
                <v:textbox>
                  <w:txbxContent>
                    <w:p w14:paraId="1EC3B3EF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4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5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6" w14:textId="5015317E" w:rsidR="007F0A57" w:rsidRDefault="00C63B33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1EC3B371" wp14:editId="04B5CF97">
                <wp:simplePos x="0" y="0"/>
                <wp:positionH relativeFrom="column">
                  <wp:posOffset>-61595</wp:posOffset>
                </wp:positionH>
                <wp:positionV relativeFrom="paragraph">
                  <wp:posOffset>73965</wp:posOffset>
                </wp:positionV>
                <wp:extent cx="6099175" cy="600710"/>
                <wp:effectExtent l="0" t="0" r="0" b="8890"/>
                <wp:wrapNone/>
                <wp:docPr id="115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600710"/>
                          <a:chOff x="1700" y="7204"/>
                          <a:chExt cx="9605" cy="888"/>
                        </a:xfrm>
                      </wpg:grpSpPr>
                      <wps:wsp>
                        <wps:cNvPr id="113" name="Rectangle 109"/>
                        <wps:cNvSpPr/>
                        <wps:spPr>
                          <a:xfrm>
                            <a:off x="1700" y="7204"/>
                            <a:ext cx="9605" cy="88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1" w14:textId="77777777" w:rsidR="007F0A57" w:rsidRDefault="00AA763A">
                              <w:pPr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lang w:eastAsia="en-US"/>
                                </w:rPr>
                                <w:t>16.2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</w:p>
                            <w:p w14:paraId="1EC3B3F2" w14:textId="77777777" w:rsidR="007F0A57" w:rsidRDefault="00AA763A">
                              <w:pPr>
                                <w:ind w:left="2940" w:firstLine="420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sz w:val="20"/>
                                </w:rPr>
                                <w:drawing>
                                  <wp:inline distT="0" distB="0" distL="114300" distR="114300" wp14:anchorId="1EC3B422" wp14:editId="1EC3B423">
                                    <wp:extent cx="3533775" cy="377825"/>
                                    <wp:effectExtent l="0" t="0" r="9525" b="3175"/>
                                    <wp:docPr id="135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5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33775" cy="37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C3B3F3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EC3B3F4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  <w:p w14:paraId="1EC3B3F5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C3B3F6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4" name="Text Box 350"/>
                        <wps:cNvSpPr txBox="1"/>
                        <wps:spPr>
                          <a:xfrm>
                            <a:off x="1750" y="7573"/>
                            <a:ext cx="275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3B3F7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1" id="Group 352" o:spid="_x0000_s1114" style="position:absolute;left:0;text-align:left;margin-left:-4.85pt;margin-top:5.8pt;width:480.25pt;height:47.3pt;z-index:251624448" coordorigin="1700,7204" coordsize="960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">
                <v:rect id="Rectangle 109" o:spid="_x0000_s1115" style="position:absolute;left:1700;top:7204;width:960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" fillcolor="#d8d8d8" stroked="f">
                  <v:textbox>
                    <w:txbxContent>
                      <w:p w14:paraId="1EC3B3F1" w14:textId="77777777" w:rsidR="007F0A57" w:rsidRDefault="00AA763A">
                        <w:pPr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lang w:eastAsia="en-US"/>
                          </w:rPr>
                          <w:t>16.2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</w:p>
                      <w:p w14:paraId="1EC3B3F2" w14:textId="77777777" w:rsidR="007F0A57" w:rsidRDefault="00AA763A">
                        <w:pPr>
                          <w:ind w:left="2940" w:firstLine="420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sz w:val="20"/>
                          </w:rPr>
                          <w:drawing>
                            <wp:inline distT="0" distB="0" distL="114300" distR="114300" wp14:anchorId="1EC3B422" wp14:editId="1EC3B423">
                              <wp:extent cx="3533775" cy="377825"/>
                              <wp:effectExtent l="0" t="0" r="9525" b="3175"/>
                              <wp:docPr id="13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33775" cy="37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C3B3F3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EC3B3F4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  <w:p w14:paraId="1EC3B3F5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  <w:p w14:paraId="1EC3B3F6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 id="Text Box 350" o:spid="_x0000_s1116" type="#_x0000_t202" style="position:absolute;left:1750;top:7573;width:275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1EC3B3F7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A7" w14:textId="0B622AEB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8" w14:textId="6568AB04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9" w14:textId="3E77130A" w:rsidR="007F0A57" w:rsidRDefault="00C63B33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b/>
          <w:bCs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EC3B373" wp14:editId="198615B8">
                <wp:simplePos x="0" y="0"/>
                <wp:positionH relativeFrom="column">
                  <wp:posOffset>-73076</wp:posOffset>
                </wp:positionH>
                <wp:positionV relativeFrom="paragraph">
                  <wp:posOffset>184506</wp:posOffset>
                </wp:positionV>
                <wp:extent cx="6145530" cy="1828800"/>
                <wp:effectExtent l="0" t="0" r="7620" b="0"/>
                <wp:wrapNone/>
                <wp:docPr id="131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1828800"/>
                          <a:chOff x="1679" y="8288"/>
                          <a:chExt cx="9678" cy="2880"/>
                        </a:xfrm>
                      </wpg:grpSpPr>
                      <wps:wsp>
                        <wps:cNvPr id="125" name="Rectangle 169"/>
                        <wps:cNvSpPr/>
                        <wps:spPr>
                          <a:xfrm>
                            <a:off x="1679" y="8288"/>
                            <a:ext cx="9678" cy="9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8" w14:textId="77777777" w:rsidR="007F0A57" w:rsidRDefault="00AA763A">
                              <w:pPr>
                                <w:spacing w:before="60" w:after="60"/>
                                <w:ind w:left="540" w:right="170" w:hanging="540"/>
                                <w:jc w:val="both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16.3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 Declaration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of Head of Department in which the applicant intends to work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I certify that this Department has the facilities and additional funding to support this proposal and that I believe this person is a suitable Applicant for this scholarship</w:t>
                              </w:r>
                            </w:p>
                            <w:p w14:paraId="1EC3B3F9" w14:textId="77777777" w:rsidR="007F0A57" w:rsidRDefault="007F0A57">
                              <w:pPr>
                                <w:ind w:left="630" w:hanging="630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" name="Rectangle 113"/>
                        <wps:cNvSpPr/>
                        <wps:spPr>
                          <a:xfrm>
                            <a:off x="1679" y="9257"/>
                            <a:ext cx="9678" cy="191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A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3FB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3FC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3FD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Department</w:t>
                              </w:r>
                            </w:p>
                            <w:p w14:paraId="1EC3B3FE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3FF" w14:textId="79B82A2A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  <w:r w:rsidR="00AD623D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98676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&amp; Seal</w:t>
                              </w:r>
                            </w:p>
                            <w:p w14:paraId="1EC3B400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1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7" name="Text Box 114"/>
                        <wps:cNvSpPr txBox="1"/>
                        <wps:spPr>
                          <a:xfrm>
                            <a:off x="3395" y="9413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2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8" name="Text Box 115"/>
                        <wps:cNvSpPr txBox="1"/>
                        <wps:spPr>
                          <a:xfrm>
                            <a:off x="7062" y="10489"/>
                            <a:ext cx="26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3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9" name="Text Box 116"/>
                        <wps:cNvSpPr txBox="1"/>
                        <wps:spPr>
                          <a:xfrm>
                            <a:off x="3395" y="10406"/>
                            <a:ext cx="2880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4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30" name="Text Box 117"/>
                        <wps:cNvSpPr txBox="1"/>
                        <wps:spPr>
                          <a:xfrm>
                            <a:off x="3411" y="9919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5" w14:textId="77777777" w:rsidR="007F0A57" w:rsidRDefault="007F0A5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3B373" id="Group 355" o:spid="_x0000_s1117" style="position:absolute;left:0;text-align:left;margin-left:-5.75pt;margin-top:14.55pt;width:483.9pt;height:2in;z-index:251626496;mso-height-relative:margin" coordorigin="1679,8288" coordsize="9678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">
                <v:rect id="_x0000_s1118" style="position:absolute;left:1679;top:8288;width:9678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" fillcolor="#d8d8d8" stroked="f">
                  <v:textbox>
                    <w:txbxContent>
                      <w:p w14:paraId="1EC3B3F8" w14:textId="77777777" w:rsidR="007F0A57" w:rsidRDefault="00AA763A">
                        <w:pPr>
                          <w:spacing w:before="60" w:after="60"/>
                          <w:ind w:left="540" w:right="170" w:hanging="540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16.3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Declaration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of Head of Department in which the applicant intends to work</w:t>
                        </w:r>
                        <w:r>
                          <w:rPr>
                            <w:rFonts w:ascii="Calibri" w:hAnsi="Calibri" w:cs="Calibri"/>
                            <w:sz w:val="20"/>
                          </w:rPr>
                          <w:br/>
                          <w:t>I certify that this Department has the facilities and additional funding to support this proposal and that I believe this person is a suitable Applicant for this scholarship</w:t>
                        </w:r>
                      </w:p>
                      <w:p w14:paraId="1EC3B3F9" w14:textId="77777777" w:rsidR="007F0A57" w:rsidRDefault="007F0A57">
                        <w:pPr>
                          <w:ind w:left="630" w:hanging="630"/>
                        </w:pPr>
                      </w:p>
                    </w:txbxContent>
                  </v:textbox>
                </v:rect>
                <v:rect id="_x0000_s1119" style="position:absolute;left:1679;top:9257;width:967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" fillcolor="#d8d8d8" stroked="f">
                  <v:textbox>
                    <w:txbxContent>
                      <w:p w14:paraId="1EC3B3FA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3FB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3FC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3FD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Department</w:t>
                        </w:r>
                      </w:p>
                      <w:p w14:paraId="1EC3B3FE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3FF" w14:textId="79B82A2A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  <w:r w:rsidR="00AD623D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98676F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&amp; Seal</w:t>
                        </w:r>
                      </w:p>
                      <w:p w14:paraId="1EC3B400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1" w14:textId="77777777" w:rsidR="007F0A57" w:rsidRDefault="007F0A57"/>
                    </w:txbxContent>
                  </v:textbox>
                </v:rect>
                <v:shape id="_x0000_s1120" type="#_x0000_t202" style="position:absolute;left:3395;top:9413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14:paraId="1EC3B402" w14:textId="77777777" w:rsidR="007F0A57" w:rsidRDefault="007F0A57"/>
                    </w:txbxContent>
                  </v:textbox>
                </v:shape>
                <v:shape id="_x0000_s1121" type="#_x0000_t202" style="position:absolute;left:7062;top:10489;width:26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1EC3B403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  <v:shape id="_x0000_s1122" type="#_x0000_t202" style="position:absolute;left:3395;top:10406;width:288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14:paraId="1EC3B404" w14:textId="77777777" w:rsidR="007F0A57" w:rsidRDefault="007F0A57"/>
                    </w:txbxContent>
                  </v:textbox>
                </v:shape>
                <v:shape id="_x0000_s1123" type="#_x0000_t202" style="position:absolute;left:3411;top:9919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<v:textbox>
                    <w:txbxContent>
                      <w:p w14:paraId="1EC3B405" w14:textId="77777777" w:rsidR="007F0A57" w:rsidRDefault="007F0A57"/>
                    </w:txbxContent>
                  </v:textbox>
                </v:shape>
              </v:group>
            </w:pict>
          </mc:Fallback>
        </mc:AlternateContent>
      </w:r>
    </w:p>
    <w:p w14:paraId="1EC3B2AA" w14:textId="0C8DFEDD" w:rsidR="007F0A57" w:rsidRDefault="007F0A57">
      <w:pPr>
        <w:jc w:val="both"/>
      </w:pPr>
    </w:p>
    <w:p w14:paraId="1EC3B2AB" w14:textId="266F290B" w:rsidR="007F0A57" w:rsidRDefault="007F0A57">
      <w:pPr>
        <w:jc w:val="both"/>
      </w:pPr>
    </w:p>
    <w:p w14:paraId="1EC3B2AC" w14:textId="72F600DA" w:rsidR="007F0A57" w:rsidRDefault="007F0A57">
      <w:pPr>
        <w:jc w:val="both"/>
      </w:pPr>
    </w:p>
    <w:p w14:paraId="1EC3B2AD" w14:textId="554DFF36" w:rsidR="007F0A57" w:rsidRDefault="007F0A57">
      <w:pPr>
        <w:jc w:val="both"/>
        <w:rPr>
          <w:i/>
          <w:iCs/>
        </w:rPr>
      </w:pPr>
    </w:p>
    <w:p w14:paraId="1EC3B2AE" w14:textId="781E79FC" w:rsidR="007F0A57" w:rsidRDefault="007F0A57">
      <w:pPr>
        <w:jc w:val="both"/>
      </w:pPr>
    </w:p>
    <w:p w14:paraId="1EC3B2AF" w14:textId="31FEBDA0" w:rsidR="007F0A57" w:rsidRDefault="007F0A57">
      <w:pPr>
        <w:jc w:val="both"/>
      </w:pPr>
    </w:p>
    <w:p w14:paraId="1EC3B2B0" w14:textId="77777777" w:rsidR="007F0A57" w:rsidRDefault="007F0A57">
      <w:pPr>
        <w:jc w:val="both"/>
      </w:pPr>
    </w:p>
    <w:p w14:paraId="1EC3B2B1" w14:textId="77777777" w:rsidR="007F0A57" w:rsidRDefault="007F0A57">
      <w:pPr>
        <w:jc w:val="both"/>
      </w:pPr>
    </w:p>
    <w:p w14:paraId="1EC3B2B2" w14:textId="77777777" w:rsidR="007F0A57" w:rsidRDefault="007F0A57">
      <w:pPr>
        <w:jc w:val="both"/>
      </w:pPr>
    </w:p>
    <w:p w14:paraId="1EC3B2B3" w14:textId="77777777" w:rsidR="007F0A57" w:rsidRDefault="007F0A57">
      <w:pPr>
        <w:jc w:val="both"/>
      </w:pPr>
    </w:p>
    <w:p w14:paraId="1EC3B2B4" w14:textId="282723C1" w:rsidR="007F0A57" w:rsidRDefault="00C63B3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710B0F5" wp14:editId="5D163A57">
                <wp:simplePos x="0" y="0"/>
                <wp:positionH relativeFrom="column">
                  <wp:posOffset>-64135</wp:posOffset>
                </wp:positionH>
                <wp:positionV relativeFrom="paragraph">
                  <wp:posOffset>159690</wp:posOffset>
                </wp:positionV>
                <wp:extent cx="6145530" cy="610870"/>
                <wp:effectExtent l="0" t="0" r="7620" b="0"/>
                <wp:wrapNone/>
                <wp:docPr id="13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6108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8D1574" w14:textId="3AC452BD" w:rsidR="00C63B33" w:rsidRDefault="00C63B33" w:rsidP="00C63B33">
                            <w:pPr>
                              <w:spacing w:before="60" w:after="60"/>
                              <w:ind w:left="540" w:right="170" w:hanging="540"/>
                              <w:jc w:val="both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16.4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 Declaration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of Dean of the Faculty in which the applicant intends to work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</w:r>
                            <w:r w:rsidR="00960507" w:rsidRPr="0096050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I certify that should .................................................................. be awarded an NSF Research Scholarship, this </w:t>
                            </w:r>
                            <w:r w:rsidR="00960507">
                              <w:rPr>
                                <w:rFonts w:ascii="Calibri" w:hAnsi="Calibri" w:cs="Calibri"/>
                                <w:sz w:val="20"/>
                              </w:rPr>
                              <w:t>Faculty</w:t>
                            </w:r>
                            <w:r w:rsidR="00960507" w:rsidRPr="0096050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will permit the Scholar to undertake the research work </w:t>
                            </w:r>
                            <w:r w:rsidR="0096050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at </w:t>
                            </w:r>
                            <w:r w:rsidR="00960507" w:rsidRPr="0096050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this </w:t>
                            </w:r>
                            <w:r w:rsidR="00960507">
                              <w:rPr>
                                <w:rFonts w:ascii="Calibri" w:hAnsi="Calibri" w:cs="Calibri"/>
                                <w:sz w:val="20"/>
                              </w:rPr>
                              <w:t>Faculty</w:t>
                            </w:r>
                            <w:r w:rsidR="00960507" w:rsidRPr="00960507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</w:p>
                          <w:p w14:paraId="747CC466" w14:textId="77777777" w:rsidR="00C63B33" w:rsidRDefault="00C63B33" w:rsidP="00C63B33">
                            <w:pPr>
                              <w:ind w:left="630" w:hanging="630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7710B0F5" id="Rectangle 169" o:spid="_x0000_s1124" style="position:absolute;left:0;text-align:left;margin-left:-5.05pt;margin-top:12.55pt;width:483.9pt;height:48.1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" fillcolor="#d8d8d8" stroked="f">
                <v:textbox>
                  <w:txbxContent>
                    <w:p w14:paraId="398D1574" w14:textId="3AC452BD" w:rsidR="00C63B33" w:rsidRDefault="00C63B33" w:rsidP="00C63B33">
                      <w:pPr>
                        <w:spacing w:before="60" w:after="60"/>
                        <w:ind w:left="540" w:right="170" w:hanging="540"/>
                        <w:jc w:val="both"/>
                        <w:rPr>
                          <w:rFonts w:ascii="Calibri" w:hAnsi="Calibri" w:cs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16.4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</w:rPr>
                        <w:t xml:space="preserve">  Declaration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</w:rPr>
                        <w:t xml:space="preserve"> of Dean of the Faculty in which the applicant intends to work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br/>
                      </w:r>
                      <w:r w:rsidR="00960507" w:rsidRPr="00960507">
                        <w:rPr>
                          <w:rFonts w:ascii="Calibri" w:hAnsi="Calibri" w:cs="Calibri"/>
                          <w:sz w:val="20"/>
                        </w:rPr>
                        <w:t xml:space="preserve">I certify that should .................................................................. be awarded an NSF Research Scholarship, this </w:t>
                      </w:r>
                      <w:r w:rsidR="00960507">
                        <w:rPr>
                          <w:rFonts w:ascii="Calibri" w:hAnsi="Calibri" w:cs="Calibri"/>
                          <w:sz w:val="20"/>
                        </w:rPr>
                        <w:t>Faculty</w:t>
                      </w:r>
                      <w:r w:rsidR="00960507" w:rsidRPr="00960507">
                        <w:rPr>
                          <w:rFonts w:ascii="Calibri" w:hAnsi="Calibri" w:cs="Calibri"/>
                          <w:sz w:val="20"/>
                        </w:rPr>
                        <w:t xml:space="preserve"> will permit the Scholar to undertake the research work </w:t>
                      </w:r>
                      <w:r w:rsidR="00960507">
                        <w:rPr>
                          <w:rFonts w:ascii="Calibri" w:hAnsi="Calibri" w:cs="Calibri"/>
                          <w:sz w:val="20"/>
                        </w:rPr>
                        <w:t xml:space="preserve">at </w:t>
                      </w:r>
                      <w:r w:rsidR="00960507" w:rsidRPr="00960507">
                        <w:rPr>
                          <w:rFonts w:ascii="Calibri" w:hAnsi="Calibri" w:cs="Calibri"/>
                          <w:sz w:val="20"/>
                        </w:rPr>
                        <w:t xml:space="preserve">this </w:t>
                      </w:r>
                      <w:r w:rsidR="00960507">
                        <w:rPr>
                          <w:rFonts w:ascii="Calibri" w:hAnsi="Calibri" w:cs="Calibri"/>
                          <w:sz w:val="20"/>
                        </w:rPr>
                        <w:t>Faculty</w:t>
                      </w:r>
                      <w:r w:rsidR="00960507" w:rsidRPr="00960507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</w:p>
                    <w:p w14:paraId="747CC466" w14:textId="77777777" w:rsidR="00C63B33" w:rsidRDefault="00C63B33" w:rsidP="00C63B33">
                      <w:pPr>
                        <w:ind w:left="630" w:hanging="630"/>
                      </w:pPr>
                    </w:p>
                  </w:txbxContent>
                </v:textbox>
              </v:rect>
            </w:pict>
          </mc:Fallback>
        </mc:AlternateContent>
      </w:r>
    </w:p>
    <w:p w14:paraId="1EC3B2B5" w14:textId="1FE1022A" w:rsidR="007F0A57" w:rsidRDefault="007F0A57">
      <w:pPr>
        <w:jc w:val="both"/>
      </w:pPr>
    </w:p>
    <w:p w14:paraId="1EC3B2B6" w14:textId="6EB14189" w:rsidR="007F0A57" w:rsidRDefault="007F0A57">
      <w:pPr>
        <w:jc w:val="both"/>
      </w:pPr>
    </w:p>
    <w:p w14:paraId="1EC3B2B7" w14:textId="5D0B2670" w:rsidR="007F0A57" w:rsidRDefault="007F0A57">
      <w:pPr>
        <w:ind w:left="420" w:hanging="420"/>
        <w:jc w:val="both"/>
        <w:rPr>
          <w:b/>
          <w:bCs/>
          <w:i/>
          <w:iCs/>
          <w:sz w:val="20"/>
        </w:rPr>
      </w:pPr>
    </w:p>
    <w:p w14:paraId="1EC3B2B8" w14:textId="54D306C8" w:rsidR="007F0A57" w:rsidRDefault="00960507">
      <w:pPr>
        <w:ind w:left="420" w:hanging="42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66626C8" wp14:editId="0279B848">
                <wp:simplePos x="0" y="0"/>
                <wp:positionH relativeFrom="column">
                  <wp:posOffset>-65761</wp:posOffset>
                </wp:positionH>
                <wp:positionV relativeFrom="paragraph">
                  <wp:posOffset>100305</wp:posOffset>
                </wp:positionV>
                <wp:extent cx="6145530" cy="1177747"/>
                <wp:effectExtent l="0" t="0" r="7620" b="3810"/>
                <wp:wrapNone/>
                <wp:docPr id="14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117774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BE0C1B" w14:textId="77777777" w:rsidR="00960507" w:rsidRDefault="00960507" w:rsidP="0096050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1DE320AE" w14:textId="77777777" w:rsidR="00960507" w:rsidRDefault="00960507" w:rsidP="00960507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Name</w:t>
                            </w:r>
                          </w:p>
                          <w:p w14:paraId="2D6987E2" w14:textId="77777777" w:rsidR="00960507" w:rsidRDefault="00960507" w:rsidP="00960507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48EA651" w14:textId="3B348F33" w:rsidR="00960507" w:rsidRDefault="00960507" w:rsidP="00960507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Faculty</w:t>
                            </w:r>
                          </w:p>
                          <w:p w14:paraId="2F8F5AA0" w14:textId="77777777" w:rsidR="00960507" w:rsidRDefault="00960507" w:rsidP="00960507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299486DD" w14:textId="77777777" w:rsidR="00960507" w:rsidRDefault="00960507" w:rsidP="009605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&amp; Seal</w:t>
                            </w:r>
                          </w:p>
                          <w:p w14:paraId="4206A4DA" w14:textId="77777777" w:rsidR="00960507" w:rsidRDefault="00960507" w:rsidP="009605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3EF0D80" w14:textId="77777777" w:rsidR="00960507" w:rsidRDefault="00960507" w:rsidP="00960507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26C8" id="Rectangle 113" o:spid="_x0000_s1125" style="position:absolute;left:0;text-align:left;margin-left:-5.2pt;margin-top:7.9pt;width:483.9pt;height:92.7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" fillcolor="#d8d8d8" stroked="f">
                <v:textbox>
                  <w:txbxContent>
                    <w:p w14:paraId="28BE0C1B" w14:textId="77777777" w:rsidR="00960507" w:rsidRDefault="00960507" w:rsidP="0096050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1DE320AE" w14:textId="77777777" w:rsidR="00960507" w:rsidRDefault="00960507" w:rsidP="00960507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Name</w:t>
                      </w:r>
                    </w:p>
                    <w:p w14:paraId="2D6987E2" w14:textId="77777777" w:rsidR="00960507" w:rsidRDefault="00960507" w:rsidP="00960507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448EA651" w14:textId="3B348F33" w:rsidR="00960507" w:rsidRDefault="00960507" w:rsidP="00960507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Faculty</w:t>
                      </w:r>
                    </w:p>
                    <w:p w14:paraId="2F8F5AA0" w14:textId="77777777" w:rsidR="00960507" w:rsidRDefault="00960507" w:rsidP="00960507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14:paraId="299486DD" w14:textId="77777777" w:rsidR="00960507" w:rsidRDefault="00960507" w:rsidP="00960507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&amp; Seal</w:t>
                      </w:r>
                    </w:p>
                    <w:p w14:paraId="4206A4DA" w14:textId="77777777" w:rsidR="00960507" w:rsidRDefault="00960507" w:rsidP="00960507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13EF0D80" w14:textId="77777777" w:rsidR="00960507" w:rsidRDefault="00960507" w:rsidP="00960507"/>
                  </w:txbxContent>
                </v:textbox>
              </v:rect>
            </w:pict>
          </mc:Fallback>
        </mc:AlternateContent>
      </w:r>
    </w:p>
    <w:p w14:paraId="1EC3B2B9" w14:textId="347CB15F" w:rsidR="007F0A57" w:rsidRDefault="00960507">
      <w:pPr>
        <w:jc w:val="both"/>
        <w:rPr>
          <w:b/>
          <w:bCs/>
          <w:sz w:val="20"/>
        </w:rPr>
      </w:pPr>
      <w:r w:rsidRPr="009605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93DFF1" wp14:editId="63DA395D">
                <wp:simplePos x="0" y="0"/>
                <wp:positionH relativeFrom="column">
                  <wp:posOffset>1141095</wp:posOffset>
                </wp:positionH>
                <wp:positionV relativeFrom="paragraph">
                  <wp:posOffset>695325</wp:posOffset>
                </wp:positionV>
                <wp:extent cx="1828800" cy="388620"/>
                <wp:effectExtent l="0" t="0" r="0" b="0"/>
                <wp:wrapNone/>
                <wp:docPr id="14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81635D" w14:textId="77777777" w:rsidR="00960507" w:rsidRDefault="00960507" w:rsidP="0096050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E93DFF1" id="Text Box 116" o:spid="_x0000_s1126" type="#_x0000_t202" style="position:absolute;left:0;text-align:left;margin-left:89.85pt;margin-top:54.75pt;width:2in;height:3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" stroked="f">
                <v:textbox>
                  <w:txbxContent>
                    <w:p w14:paraId="7881635D" w14:textId="77777777" w:rsidR="00960507" w:rsidRDefault="00960507" w:rsidP="00960507"/>
                  </w:txbxContent>
                </v:textbox>
              </v:shape>
            </w:pict>
          </mc:Fallback>
        </mc:AlternateContent>
      </w:r>
      <w:r w:rsidRPr="009605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693A5" wp14:editId="04344225">
                <wp:simplePos x="0" y="0"/>
                <wp:positionH relativeFrom="column">
                  <wp:posOffset>1151255</wp:posOffset>
                </wp:positionH>
                <wp:positionV relativeFrom="paragraph">
                  <wp:posOffset>386080</wp:posOffset>
                </wp:positionV>
                <wp:extent cx="4686300" cy="234950"/>
                <wp:effectExtent l="0" t="0" r="0" b="0"/>
                <wp:wrapNone/>
                <wp:docPr id="14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D9024" w14:textId="77777777" w:rsidR="00960507" w:rsidRDefault="00960507" w:rsidP="0096050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32693A5" id="Text Box 117" o:spid="_x0000_s1127" type="#_x0000_t202" style="position:absolute;left:0;text-align:left;margin-left:90.65pt;margin-top:30.4pt;width:369pt;height:1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" stroked="f">
                <v:textbox>
                  <w:txbxContent>
                    <w:p w14:paraId="70CD9024" w14:textId="77777777" w:rsidR="00960507" w:rsidRDefault="00960507" w:rsidP="00960507"/>
                  </w:txbxContent>
                </v:textbox>
              </v:shape>
            </w:pict>
          </mc:Fallback>
        </mc:AlternateContent>
      </w:r>
      <w:r w:rsidRPr="009605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8231CF" wp14:editId="6AF99775">
                <wp:simplePos x="0" y="0"/>
                <wp:positionH relativeFrom="column">
                  <wp:posOffset>1141095</wp:posOffset>
                </wp:positionH>
                <wp:positionV relativeFrom="paragraph">
                  <wp:posOffset>64770</wp:posOffset>
                </wp:positionV>
                <wp:extent cx="4686300" cy="234950"/>
                <wp:effectExtent l="0" t="0" r="0" b="0"/>
                <wp:wrapNone/>
                <wp:docPr id="14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C96508" w14:textId="77777777" w:rsidR="00960507" w:rsidRDefault="00960507" w:rsidP="0096050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28231CF" id="Text Box 114" o:spid="_x0000_s1128" type="#_x0000_t202" style="position:absolute;left:0;text-align:left;margin-left:89.85pt;margin-top:5.1pt;width:369pt;height:18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" stroked="f">
                <v:textbox>
                  <w:txbxContent>
                    <w:p w14:paraId="71C96508" w14:textId="77777777" w:rsidR="00960507" w:rsidRDefault="00960507" w:rsidP="00960507"/>
                  </w:txbxContent>
                </v:textbox>
              </v:shape>
            </w:pict>
          </mc:Fallback>
        </mc:AlternateContent>
      </w:r>
      <w:r w:rsidRPr="009605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51F0B" wp14:editId="0278AFB6">
                <wp:simplePos x="0" y="0"/>
                <wp:positionH relativeFrom="column">
                  <wp:posOffset>3469640</wp:posOffset>
                </wp:positionH>
                <wp:positionV relativeFrom="paragraph">
                  <wp:posOffset>748030</wp:posOffset>
                </wp:positionV>
                <wp:extent cx="1676400" cy="253365"/>
                <wp:effectExtent l="0" t="0" r="0" b="0"/>
                <wp:wrapNone/>
                <wp:docPr id="14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0111F8" w14:textId="77777777" w:rsidR="00960507" w:rsidRPr="00960507" w:rsidRDefault="00960507" w:rsidP="0096050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050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B651F0B" id="Text Box 115" o:spid="_x0000_s1129" type="#_x0000_t202" style="position:absolute;left:0;text-align:left;margin-left:273.2pt;margin-top:58.9pt;width:132pt;height:1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" stroked="f">
                <v:textbox>
                  <w:txbxContent>
                    <w:p w14:paraId="6D0111F8" w14:textId="77777777" w:rsidR="00960507" w:rsidRPr="00960507" w:rsidRDefault="00960507" w:rsidP="00960507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96050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BA" w14:textId="7B28AAFE" w:rsidR="007F0A57" w:rsidRDefault="007F0A57">
      <w:pPr>
        <w:jc w:val="both"/>
        <w:rPr>
          <w:sz w:val="20"/>
        </w:rPr>
      </w:pPr>
    </w:p>
    <w:p w14:paraId="1EC3B2BB" w14:textId="00FD95E7" w:rsidR="007F0A57" w:rsidRDefault="007F0A57">
      <w:pPr>
        <w:jc w:val="both"/>
        <w:rPr>
          <w:sz w:val="20"/>
        </w:rPr>
      </w:pPr>
    </w:p>
    <w:p w14:paraId="1EC3B2BC" w14:textId="46CC3C5D" w:rsidR="007F0A57" w:rsidRDefault="007F0A57">
      <w:pPr>
        <w:jc w:val="both"/>
        <w:rPr>
          <w:sz w:val="20"/>
        </w:rPr>
      </w:pPr>
    </w:p>
    <w:p w14:paraId="1EC3B2BD" w14:textId="40F01497" w:rsidR="007F0A57" w:rsidRDefault="007F0A57">
      <w:pPr>
        <w:jc w:val="both"/>
        <w:rPr>
          <w:sz w:val="20"/>
        </w:rPr>
      </w:pPr>
    </w:p>
    <w:p w14:paraId="1EC3B2BE" w14:textId="00CD77EE" w:rsidR="007F0A57" w:rsidRDefault="007F0A57">
      <w:pPr>
        <w:jc w:val="both"/>
        <w:rPr>
          <w:sz w:val="20"/>
        </w:rPr>
      </w:pPr>
    </w:p>
    <w:p w14:paraId="1EC3B2BF" w14:textId="613746A4" w:rsidR="007F0A57" w:rsidRDefault="00AA763A">
      <w:pPr>
        <w:tabs>
          <w:tab w:val="left" w:pos="845"/>
        </w:tabs>
        <w:jc w:val="both"/>
        <w:rPr>
          <w:sz w:val="20"/>
        </w:rPr>
      </w:pPr>
      <w:r>
        <w:rPr>
          <w:sz w:val="20"/>
        </w:rPr>
        <w:tab/>
      </w:r>
    </w:p>
    <w:p w14:paraId="1EC3B2C0" w14:textId="0284DEFD" w:rsidR="007F0A57" w:rsidRDefault="00C63B33">
      <w:pPr>
        <w:jc w:val="both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1EC3B375" wp14:editId="72954AD0">
                <wp:simplePos x="0" y="0"/>
                <wp:positionH relativeFrom="column">
                  <wp:posOffset>-83185</wp:posOffset>
                </wp:positionH>
                <wp:positionV relativeFrom="paragraph">
                  <wp:posOffset>164795</wp:posOffset>
                </wp:positionV>
                <wp:extent cx="6180455" cy="2503805"/>
                <wp:effectExtent l="0" t="0" r="0" b="0"/>
                <wp:wrapNone/>
                <wp:docPr id="12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2503805"/>
                          <a:chOff x="1624" y="11792"/>
                          <a:chExt cx="9280" cy="3943"/>
                        </a:xfrm>
                      </wpg:grpSpPr>
                      <wps:wsp>
                        <wps:cNvPr id="116" name="Rectangle 119"/>
                        <wps:cNvSpPr/>
                        <wps:spPr>
                          <a:xfrm>
                            <a:off x="1624" y="13215"/>
                            <a:ext cx="9280" cy="25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6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407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Title</w:t>
                              </w:r>
                            </w:p>
                            <w:p w14:paraId="1EC3B408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1EC3B409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40A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40B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Institution</w:t>
                              </w:r>
                            </w:p>
                            <w:p w14:paraId="1EC3B40C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D" w14:textId="526B0749" w:rsidR="007F0A57" w:rsidRDefault="00AA76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  <w:r w:rsidR="0098676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&amp; Seal</w:t>
                              </w:r>
                            </w:p>
                            <w:p w14:paraId="1EC3B40E" w14:textId="77777777" w:rsidR="007F0A57" w:rsidRDefault="007F0A57"/>
                          </w:txbxContent>
                        </wps:txbx>
                        <wps:bodyPr wrap="square" upright="1"/>
                      </wps:wsp>
                      <wpg:grpSp>
                        <wpg:cNvPr id="123" name="Group 353"/>
                        <wpg:cNvGrpSpPr/>
                        <wpg:grpSpPr>
                          <a:xfrm>
                            <a:off x="1624" y="11792"/>
                            <a:ext cx="9280" cy="3820"/>
                            <a:chOff x="1624" y="11792"/>
                            <a:chExt cx="9280" cy="3820"/>
                          </a:xfrm>
                        </wpg:grpSpPr>
                        <wps:wsp>
                          <wps:cNvPr id="117" name="Rectangle 171"/>
                          <wps:cNvSpPr/>
                          <wps:spPr>
                            <a:xfrm>
                              <a:off x="1624" y="11792"/>
                              <a:ext cx="9280" cy="144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0F" w14:textId="183CC234" w:rsidR="007F0A57" w:rsidRDefault="00AA763A">
                                <w:pPr>
                                  <w:ind w:left="420" w:hanging="420"/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16.</w:t>
                                </w:r>
                                <w:r w:rsidR="008E7EEB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ab/>
                                  <w:t xml:space="preserve"> Certification by Head of Institution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  <w:t xml:space="preserve"> (Vice Chancellor or Director)</w:t>
                                </w:r>
                              </w:p>
                              <w:p w14:paraId="1EC3B410" w14:textId="77777777" w:rsidR="007F0A57" w:rsidRDefault="007F0A57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</w:p>
                              <w:p w14:paraId="1EC3B411" w14:textId="5C9390CC" w:rsidR="007F0A57" w:rsidRDefault="00AA763A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I certify that should .................................................................. be awarded an NSF Research Scholarship, this Institution will permit the Scholar to undertake the research work in this Institution.</w:t>
                                </w:r>
                              </w:p>
                              <w:p w14:paraId="1EC3B412" w14:textId="77777777" w:rsidR="007F0A57" w:rsidRDefault="007F0A57">
                                <w:pPr>
                                  <w:ind w:left="45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8" name="Text Box 120"/>
                          <wps:cNvSpPr txBox="1"/>
                          <wps:spPr>
                            <a:xfrm>
                              <a:off x="3335" y="1337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3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19" name="Text Box 121"/>
                          <wps:cNvSpPr txBox="1"/>
                          <wps:spPr>
                            <a:xfrm>
                              <a:off x="5996" y="14999"/>
                              <a:ext cx="2335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4" w14:textId="77777777" w:rsidR="007F0A57" w:rsidRDefault="00AA763A">
                                <w:pPr>
                                  <w:pStyle w:val="BlockText"/>
                                  <w:spacing w:before="0"/>
                                  <w:ind w:left="0" w:firstLine="0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20" name="Text Box 122"/>
                          <wps:cNvSpPr txBox="1"/>
                          <wps:spPr>
                            <a:xfrm>
                              <a:off x="3351" y="14956"/>
                              <a:ext cx="2428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5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1" name="Text Box 123"/>
                          <wps:cNvSpPr txBox="1"/>
                          <wps:spPr>
                            <a:xfrm>
                              <a:off x="3351" y="13877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6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2" name="Text Box 124"/>
                          <wps:cNvSpPr txBox="1"/>
                          <wps:spPr>
                            <a:xfrm>
                              <a:off x="3339" y="1441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7" w14:textId="77777777" w:rsidR="007F0A57" w:rsidRDefault="007F0A57"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C3B375" id="Group 354" o:spid="_x0000_s1130" style="position:absolute;left:0;text-align:left;margin-left:-6.55pt;margin-top:13pt;width:486.65pt;height:197.15pt;z-index:251625472" coordorigin="1624,11792" coordsize="9280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">
                <v:rect id="Rectangle 119" o:spid="_x0000_s1131" style="position:absolute;left:1624;top:13215;width:92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" fillcolor="#d8d8d8" stroked="f">
                  <v:textbox>
                    <w:txbxContent>
                      <w:p w14:paraId="1EC3B406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407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Title</w:t>
                        </w:r>
                      </w:p>
                      <w:p w14:paraId="1EC3B408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1EC3B409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40A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40B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Institution</w:t>
                        </w:r>
                      </w:p>
                      <w:p w14:paraId="1EC3B40C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D" w14:textId="526B0749" w:rsidR="007F0A57" w:rsidRDefault="00AA763A"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  <w:r w:rsidR="0098676F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&amp; Seal</w:t>
                        </w:r>
                      </w:p>
                      <w:p w14:paraId="1EC3B40E" w14:textId="77777777" w:rsidR="007F0A57" w:rsidRDefault="007F0A57"/>
                    </w:txbxContent>
                  </v:textbox>
                </v:rect>
                <v:group id="Group 353" o:spid="_x0000_s1132" style="position:absolute;left:1624;top:11792;width:9280;height:3820" coordorigin="1624,11792" coordsize="928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71" o:spid="_x0000_s1133" style="position:absolute;left:1624;top:11792;width:9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" fillcolor="#d8d8d8" stroked="f">
                    <v:textbox>
                      <w:txbxContent>
                        <w:p w14:paraId="1EC3B40F" w14:textId="183CC234" w:rsidR="007F0A57" w:rsidRDefault="00AA763A">
                          <w:pPr>
                            <w:ind w:left="420" w:hanging="420"/>
                            <w:jc w:val="both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16.</w:t>
                          </w:r>
                          <w:r w:rsidR="008E7EEB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ab/>
                            <w:t xml:space="preserve"> Certification by Head of Institution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(Vice Chancellor or Director)</w:t>
                          </w:r>
                        </w:p>
                        <w:p w14:paraId="1EC3B410" w14:textId="77777777" w:rsidR="007F0A57" w:rsidRDefault="007F0A57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1EC3B411" w14:textId="5C9390CC" w:rsidR="007F0A57" w:rsidRDefault="00AA763A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I certify that should .................................................................. be awarded an NSF Research Scholarship, this Institution will permit the Scholar to undertake the research work in this Institution.</w:t>
                          </w:r>
                        </w:p>
                        <w:p w14:paraId="1EC3B412" w14:textId="77777777" w:rsidR="007F0A57" w:rsidRDefault="007F0A57">
                          <w:pPr>
                            <w:ind w:left="450"/>
                          </w:pPr>
                        </w:p>
                      </w:txbxContent>
                    </v:textbox>
                  </v:rect>
                  <v:shape id="Text Box 120" o:spid="_x0000_s1134" type="#_x0000_t202" style="position:absolute;left:3335;top:1337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<v:textbox>
                      <w:txbxContent>
                        <w:p w14:paraId="1EC3B413" w14:textId="77777777" w:rsidR="007F0A57" w:rsidRDefault="007F0A57"/>
                      </w:txbxContent>
                    </v:textbox>
                  </v:shape>
                  <v:shape id="Text Box 121" o:spid="_x0000_s1135" type="#_x0000_t202" style="position:absolute;left:5996;top:14999;width:233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  <v:textbox>
                      <w:txbxContent>
                        <w:p w14:paraId="1EC3B414" w14:textId="77777777" w:rsidR="007F0A57" w:rsidRDefault="00AA763A">
                          <w:pPr>
                            <w:pStyle w:val="BlockText"/>
                            <w:spacing w:before="0"/>
                            <w:ind w:left="0" w:firstLine="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2" o:spid="_x0000_s1136" type="#_x0000_t202" style="position:absolute;left:3351;top:14956;width:242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<v:textbox>
                      <w:txbxContent>
                        <w:p w14:paraId="1EC3B415" w14:textId="77777777" w:rsidR="007F0A57" w:rsidRDefault="007F0A57"/>
                      </w:txbxContent>
                    </v:textbox>
                  </v:shape>
                  <v:shape id="Text Box 123" o:spid="_x0000_s1137" type="#_x0000_t202" style="position:absolute;left:3351;top:13877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  <v:textbox>
                      <w:txbxContent>
                        <w:p w14:paraId="1EC3B416" w14:textId="77777777" w:rsidR="007F0A57" w:rsidRDefault="007F0A57"/>
                      </w:txbxContent>
                    </v:textbox>
                  </v:shape>
                  <v:shape id="Text Box 124" o:spid="_x0000_s1138" type="#_x0000_t202" style="position:absolute;left:3339;top:1441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  <v:textbox>
                      <w:txbxContent>
                        <w:p w14:paraId="1EC3B417" w14:textId="77777777" w:rsidR="007F0A57" w:rsidRDefault="007F0A57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C3B2C1" w14:textId="77777777" w:rsidR="007F0A57" w:rsidRDefault="007F0A57">
      <w:pPr>
        <w:jc w:val="both"/>
        <w:rPr>
          <w:sz w:val="20"/>
        </w:rPr>
      </w:pPr>
    </w:p>
    <w:p w14:paraId="1EC3B2C2" w14:textId="77777777" w:rsidR="007F0A57" w:rsidRDefault="007F0A57">
      <w:pPr>
        <w:jc w:val="both"/>
        <w:rPr>
          <w:sz w:val="20"/>
        </w:rPr>
      </w:pPr>
    </w:p>
    <w:p w14:paraId="1EC3B2C3" w14:textId="77777777" w:rsidR="007F0A57" w:rsidRDefault="007F0A57">
      <w:pPr>
        <w:jc w:val="both"/>
        <w:rPr>
          <w:sz w:val="20"/>
        </w:rPr>
      </w:pPr>
    </w:p>
    <w:p w14:paraId="1EC3B2C4" w14:textId="77777777" w:rsidR="007F0A57" w:rsidRDefault="007F0A57">
      <w:pPr>
        <w:jc w:val="both"/>
        <w:rPr>
          <w:sz w:val="20"/>
        </w:rPr>
      </w:pPr>
    </w:p>
    <w:p w14:paraId="1EC3B2C5" w14:textId="77777777" w:rsidR="007F0A57" w:rsidRDefault="007F0A57">
      <w:pPr>
        <w:jc w:val="both"/>
        <w:rPr>
          <w:sz w:val="20"/>
        </w:rPr>
      </w:pPr>
    </w:p>
    <w:p w14:paraId="1EC3B2C6" w14:textId="77777777" w:rsidR="007F0A57" w:rsidRDefault="007F0A57">
      <w:pPr>
        <w:jc w:val="both"/>
        <w:rPr>
          <w:sz w:val="20"/>
        </w:rPr>
      </w:pPr>
    </w:p>
    <w:p w14:paraId="1EC3B2C7" w14:textId="77777777" w:rsidR="007F0A57" w:rsidRDefault="007F0A57">
      <w:pPr>
        <w:jc w:val="both"/>
        <w:rPr>
          <w:sz w:val="20"/>
        </w:rPr>
      </w:pPr>
    </w:p>
    <w:p w14:paraId="1EC3B2C8" w14:textId="77777777" w:rsidR="007F0A57" w:rsidRDefault="007F0A57">
      <w:pPr>
        <w:jc w:val="both"/>
        <w:rPr>
          <w:sz w:val="20"/>
        </w:rPr>
      </w:pPr>
    </w:p>
    <w:p w14:paraId="1EC3B2C9" w14:textId="77777777" w:rsidR="007F0A57" w:rsidRDefault="007F0A57">
      <w:pPr>
        <w:jc w:val="both"/>
        <w:rPr>
          <w:sz w:val="20"/>
        </w:rPr>
      </w:pPr>
    </w:p>
    <w:p w14:paraId="1EC3B2CA" w14:textId="77777777" w:rsidR="007F0A57" w:rsidRDefault="007F0A57">
      <w:pPr>
        <w:jc w:val="both"/>
        <w:rPr>
          <w:sz w:val="20"/>
        </w:rPr>
      </w:pPr>
    </w:p>
    <w:p w14:paraId="1EC3B2CB" w14:textId="77777777" w:rsidR="007F0A57" w:rsidRDefault="007F0A57">
      <w:pPr>
        <w:jc w:val="both"/>
        <w:rPr>
          <w:sz w:val="20"/>
        </w:rPr>
      </w:pPr>
    </w:p>
    <w:p w14:paraId="1EC3B2CC" w14:textId="77777777" w:rsidR="007F0A57" w:rsidRDefault="007F0A57">
      <w:pPr>
        <w:jc w:val="both"/>
        <w:rPr>
          <w:sz w:val="20"/>
        </w:rPr>
      </w:pPr>
    </w:p>
    <w:p w14:paraId="1EC3B2CD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2CE" w14:textId="77777777" w:rsidR="007F0A57" w:rsidRDefault="00AA763A">
      <w:pPr>
        <w:keepNext/>
        <w:keepLines/>
        <w:spacing w:before="60" w:after="60"/>
        <w:ind w:right="170"/>
        <w:jc w:val="right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EC3B377" wp14:editId="0F5798D6">
                <wp:simplePos x="0" y="0"/>
                <wp:positionH relativeFrom="column">
                  <wp:posOffset>508000</wp:posOffset>
                </wp:positionH>
                <wp:positionV relativeFrom="paragraph">
                  <wp:posOffset>43180</wp:posOffset>
                </wp:positionV>
                <wp:extent cx="4587240" cy="1202690"/>
                <wp:effectExtent l="0" t="0" r="0" b="0"/>
                <wp:wrapNone/>
                <wp:docPr id="3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418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  <w:t>IN CONFIDENCE</w:t>
                            </w:r>
                          </w:p>
                          <w:p w14:paraId="1EC3B419" w14:textId="7870E54C" w:rsidR="007F0A57" w:rsidRDefault="00AA763A">
                            <w:pPr>
                              <w:pStyle w:val="BodyTex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Application for NSF Research Scholarships-202</w:t>
                            </w:r>
                            <w:r w:rsidR="00960507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EC3B41A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  <w:t>Supervisor’s Statement</w:t>
                            </w:r>
                          </w:p>
                          <w:p w14:paraId="1EC3B41B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77" id="Text Box 126" o:spid="_x0000_s1139" type="#_x0000_t202" style="position:absolute;left:0;text-align:left;margin-left:40pt;margin-top:3.4pt;width:361.2pt;height:94.7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" filled="f" stroked="f">
                <v:textbox>
                  <w:txbxContent>
                    <w:p w14:paraId="1EC3B418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  <w:t>IN CONFIDENCE</w:t>
                      </w:r>
                    </w:p>
                    <w:p w14:paraId="1EC3B419" w14:textId="7870E54C" w:rsidR="007F0A57" w:rsidRDefault="00AA763A">
                      <w:pPr>
                        <w:pStyle w:val="BodyText"/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Application for NSF Research Scholarships-202</w:t>
                      </w:r>
                      <w:r w:rsidR="00960507"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</w:p>
                    <w:p w14:paraId="1EC3B41A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  <w:t>Supervisor’s Statement</w:t>
                      </w:r>
                    </w:p>
                    <w:p w14:paraId="1EC3B41B" w14:textId="77777777" w:rsidR="007F0A57" w:rsidRDefault="007F0A5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Cs w:val="18"/>
        </w:rPr>
        <w:t>Annex 1</w:t>
      </w:r>
    </w:p>
    <w:p w14:paraId="1EC3B2CF" w14:textId="77777777" w:rsidR="007F0A57" w:rsidRDefault="007F0A57">
      <w:pPr>
        <w:keepNext/>
        <w:keepLines/>
        <w:spacing w:before="60" w:after="60"/>
        <w:ind w:right="170"/>
        <w:jc w:val="right"/>
        <w:rPr>
          <w:sz w:val="20"/>
        </w:rPr>
      </w:pPr>
    </w:p>
    <w:p w14:paraId="1EC3B2D0" w14:textId="77777777" w:rsidR="007F0A57" w:rsidRDefault="00AA763A">
      <w:r>
        <w:rPr>
          <w:noProof/>
        </w:rPr>
        <w:drawing>
          <wp:anchor distT="0" distB="0" distL="114300" distR="114300" simplePos="0" relativeHeight="251632640" behindDoc="0" locked="0" layoutInCell="1" allowOverlap="1" wp14:anchorId="1EC3B379" wp14:editId="2E8F120D">
            <wp:simplePos x="0" y="0"/>
            <wp:positionH relativeFrom="page">
              <wp:posOffset>944880</wp:posOffset>
            </wp:positionH>
            <wp:positionV relativeFrom="page">
              <wp:posOffset>663575</wp:posOffset>
            </wp:positionV>
            <wp:extent cx="1306195" cy="641985"/>
            <wp:effectExtent l="0" t="0" r="8255" b="5715"/>
            <wp:wrapNone/>
            <wp:docPr id="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 xml:space="preserve">       </w:t>
      </w:r>
    </w:p>
    <w:p w14:paraId="1EC3B2D1" w14:textId="77777777" w:rsidR="007F0A57" w:rsidRDefault="007F0A57"/>
    <w:p w14:paraId="1EC3B2D2" w14:textId="77777777" w:rsidR="007F0A57" w:rsidRDefault="007F0A57">
      <w:pPr>
        <w:rPr>
          <w:sz w:val="20"/>
        </w:rPr>
      </w:pPr>
    </w:p>
    <w:p w14:paraId="1EC3B2D3" w14:textId="77777777" w:rsidR="007F0A57" w:rsidRDefault="00AA763A">
      <w:pPr>
        <w:pStyle w:val="Heading3"/>
      </w:pPr>
      <w:r>
        <w:rPr>
          <w:rFonts w:ascii="Bookman Old Style" w:hAnsi="Bookman Old Style"/>
          <w:b w:val="0"/>
          <w:bCs/>
          <w:sz w:val="72"/>
        </w:rPr>
        <w:t xml:space="preserve">  </w:t>
      </w:r>
      <w:r>
        <w:t xml:space="preserve">    </w:t>
      </w: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5" w14:textId="77777777">
        <w:tc>
          <w:tcPr>
            <w:tcW w:w="9540" w:type="dxa"/>
            <w:gridSpan w:val="3"/>
            <w:shd w:val="clear" w:color="auto" w:fill="7F7F7F"/>
          </w:tcPr>
          <w:p w14:paraId="1EC3B2D4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Candidate</w:t>
            </w:r>
          </w:p>
        </w:tc>
      </w:tr>
      <w:tr w:rsidR="007F0A57" w14:paraId="1EC3B2DC" w14:textId="77777777">
        <w:tc>
          <w:tcPr>
            <w:tcW w:w="2430" w:type="dxa"/>
            <w:shd w:val="clear" w:color="auto" w:fill="D9D9D9"/>
          </w:tcPr>
          <w:p w14:paraId="1EC3B2D6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D7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D8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D9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D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DB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DD" w14:textId="77777777" w:rsidR="007F0A57" w:rsidRDefault="007F0A57">
      <w:pPr>
        <w:jc w:val="center"/>
        <w:rPr>
          <w:rFonts w:ascii="Calibri" w:hAnsi="Calibri" w:cs="Calibri"/>
        </w:rPr>
      </w:pP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F" w14:textId="77777777">
        <w:tc>
          <w:tcPr>
            <w:tcW w:w="9540" w:type="dxa"/>
            <w:gridSpan w:val="3"/>
            <w:shd w:val="clear" w:color="auto" w:fill="7F7F7F"/>
          </w:tcPr>
          <w:p w14:paraId="1EC3B2DE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Principal/ Co- Supervisor</w:t>
            </w:r>
          </w:p>
        </w:tc>
      </w:tr>
      <w:tr w:rsidR="007F0A57" w14:paraId="1EC3B2E6" w14:textId="77777777">
        <w:tc>
          <w:tcPr>
            <w:tcW w:w="2430" w:type="dxa"/>
            <w:shd w:val="clear" w:color="auto" w:fill="D9D9D9"/>
          </w:tcPr>
          <w:p w14:paraId="1EC3B2E0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E1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2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E3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E4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E5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E7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Borders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409"/>
      </w:tblGrid>
      <w:tr w:rsidR="007F0A57" w14:paraId="1EC3B2E9" w14:textId="77777777">
        <w:tc>
          <w:tcPr>
            <w:tcW w:w="9540" w:type="dxa"/>
            <w:gridSpan w:val="2"/>
            <w:shd w:val="clear" w:color="auto" w:fill="7F7F7F"/>
          </w:tcPr>
          <w:p w14:paraId="1EC3B2E8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About the Candidate</w:t>
            </w:r>
          </w:p>
        </w:tc>
      </w:tr>
      <w:tr w:rsidR="007F0A57" w14:paraId="1EC3B2F2" w14:textId="77777777">
        <w:tc>
          <w:tcPr>
            <w:tcW w:w="5131" w:type="dxa"/>
            <w:shd w:val="clear" w:color="auto" w:fill="D9D9D9"/>
          </w:tcPr>
          <w:p w14:paraId="1EC3B2E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what capacity have you known the candidate? </w:t>
            </w:r>
          </w:p>
          <w:p w14:paraId="1EC3B2EB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C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EC3B37B" wp14:editId="41B43B1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2927350" cy="530225"/>
                      <wp:effectExtent l="0" t="0" r="6350" b="3175"/>
                      <wp:wrapNone/>
                      <wp:docPr id="13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0306E" id="Rectangle 174" o:spid="_x0000_s1026" style="position:absolute;margin-left:8.4pt;margin-top:.25pt;width:230.5pt;height:41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" stroked="f"/>
                  </w:pict>
                </mc:Fallback>
              </mc:AlternateContent>
            </w:r>
          </w:p>
          <w:p w14:paraId="1EC3B2ED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E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F" w14:textId="77777777" w:rsidR="007F0A57" w:rsidRDefault="007F0A5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09" w:type="dxa"/>
            <w:shd w:val="clear" w:color="auto" w:fill="D9D9D9"/>
          </w:tcPr>
          <w:p w14:paraId="1EC3B2F0" w14:textId="77777777" w:rsidR="007F0A57" w:rsidRDefault="00AA763A">
            <w:pPr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long have you known the candidate?</w:t>
            </w:r>
          </w:p>
          <w:p w14:paraId="1EC3B2F1" w14:textId="77777777" w:rsidR="007F0A57" w:rsidRDefault="00AA76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EC3B37D" wp14:editId="3A4AB37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178435</wp:posOffset>
                      </wp:positionV>
                      <wp:extent cx="2480945" cy="530225"/>
                      <wp:effectExtent l="0" t="0" r="14605" b="3175"/>
                      <wp:wrapNone/>
                      <wp:docPr id="14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94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C139E" id="Rectangle 175" o:spid="_x0000_s1026" style="position:absolute;margin-left:9.6pt;margin-top:14.05pt;width:195.35pt;height:4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" stroked="f"/>
                  </w:pict>
                </mc:Fallback>
              </mc:AlternateContent>
            </w:r>
          </w:p>
        </w:tc>
      </w:tr>
    </w:tbl>
    <w:p w14:paraId="1EC3B2F3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2F5" w14:textId="77777777">
        <w:tc>
          <w:tcPr>
            <w:tcW w:w="9540" w:type="dxa"/>
            <w:shd w:val="clear" w:color="auto" w:fill="000000"/>
          </w:tcPr>
          <w:p w14:paraId="1EC3B2F4" w14:textId="77777777" w:rsidR="007F0A57" w:rsidRDefault="00AA763A" w:rsidP="00C615C2">
            <w:pPr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</w:t>
            </w:r>
          </w:p>
        </w:tc>
      </w:tr>
      <w:tr w:rsidR="007F0A57" w14:paraId="1EC3B303" w14:textId="77777777">
        <w:tc>
          <w:tcPr>
            <w:tcW w:w="9540" w:type="dxa"/>
            <w:shd w:val="clear" w:color="auto" w:fill="D9D9D9"/>
          </w:tcPr>
          <w:p w14:paraId="1EC3B2F6" w14:textId="77777777" w:rsidR="007F0A57" w:rsidRDefault="007F0A57">
            <w:pPr>
              <w:adjustRightInd w:val="0"/>
              <w:ind w:left="180"/>
              <w:rPr>
                <w:sz w:val="18"/>
                <w:szCs w:val="18"/>
              </w:rPr>
            </w:pPr>
          </w:p>
          <w:p w14:paraId="1EC3B2F7" w14:textId="77777777" w:rsidR="007F0A57" w:rsidRDefault="00AA763A">
            <w:pPr>
              <w:adjustRightInd w:val="0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state your views on the applicant’s aptitude and suitability for (further) research training </w:t>
            </w:r>
            <w:r>
              <w:rPr>
                <w:rFonts w:ascii="Calibri" w:hAnsi="Calibri" w:cs="Calibri"/>
                <w:b/>
                <w:bCs/>
              </w:rPr>
              <w:t>using one side of A4 only (overleaf)</w:t>
            </w:r>
            <w:r>
              <w:rPr>
                <w:rFonts w:ascii="Calibri" w:hAnsi="Calibri" w:cs="Calibri"/>
              </w:rPr>
              <w:t>. This statement carries a good deal of weight in the assessment. When preparing your statement, you should consider the following;</w:t>
            </w:r>
          </w:p>
          <w:p w14:paraId="1EC3B2F8" w14:textId="77777777" w:rsidR="007F0A57" w:rsidRDefault="007F0A57">
            <w:pPr>
              <w:adjustRightInd w:val="0"/>
              <w:ind w:left="144" w:hanging="144"/>
              <w:rPr>
                <w:rFonts w:ascii="Calibri" w:hAnsi="Calibri" w:cs="Calibri"/>
              </w:rPr>
            </w:pPr>
          </w:p>
          <w:p w14:paraId="1EC3B2F9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views on the candidate’s knowledge and suitability for postgraduate training in general and for the particular course/project</w:t>
            </w:r>
          </w:p>
          <w:p w14:paraId="1EC3B2FA" w14:textId="77777777" w:rsidR="007F0A57" w:rsidRDefault="007F0A57" w:rsidP="00DE6522">
            <w:pPr>
              <w:widowControl/>
              <w:tabs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1800" w:hanging="1459"/>
              <w:rPr>
                <w:rFonts w:ascii="Calibri" w:hAnsi="Calibri" w:cs="Calibri"/>
                <w:b/>
              </w:rPr>
            </w:pPr>
          </w:p>
          <w:p w14:paraId="1EC3B2FB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Provide information on how, and to what extent, the candidate has shown academic ability in terms of:</w:t>
            </w:r>
          </w:p>
          <w:p w14:paraId="1EC3B2FC" w14:textId="77777777" w:rsidR="007F0A57" w:rsidRDefault="007F0A57" w:rsidP="00DE6522">
            <w:pPr>
              <w:tabs>
                <w:tab w:val="left" w:pos="1691"/>
              </w:tabs>
              <w:adjustRightInd w:val="0"/>
              <w:ind w:left="1080" w:hanging="1459"/>
              <w:rPr>
                <w:rFonts w:ascii="Calibri" w:hAnsi="Calibri" w:cs="Calibri"/>
              </w:rPr>
            </w:pPr>
          </w:p>
          <w:p w14:paraId="1EC3B2FD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grasp concepts and reason analytically,</w:t>
            </w:r>
          </w:p>
          <w:p w14:paraId="1EC3B2FE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Motivation and perseverance in achieving objectives,</w:t>
            </w:r>
          </w:p>
          <w:p w14:paraId="1EC3B2FF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for original thought</w:t>
            </w:r>
          </w:p>
          <w:p w14:paraId="1EC3B300" w14:textId="77777777" w:rsidR="007F0A57" w:rsidRDefault="007F0A57" w:rsidP="00DE6522">
            <w:pPr>
              <w:widowControl/>
              <w:tabs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</w:p>
          <w:p w14:paraId="1EC3B301" w14:textId="77777777" w:rsidR="007F0A57" w:rsidRDefault="00AA763A" w:rsidP="00DE6522">
            <w:pPr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 assessment of the candidate’s particular strengths and weaknesses</w:t>
            </w:r>
          </w:p>
          <w:p w14:paraId="1EC3B302" w14:textId="77777777" w:rsidR="007F0A57" w:rsidRDefault="007F0A57">
            <w:pPr>
              <w:ind w:left="1800"/>
              <w:rPr>
                <w:b/>
                <w:bCs/>
              </w:rPr>
            </w:pPr>
          </w:p>
        </w:tc>
      </w:tr>
    </w:tbl>
    <w:p w14:paraId="6EFD1EBD" w14:textId="77777777" w:rsidR="004B1B72" w:rsidRDefault="004B1B72">
      <w:pPr>
        <w:pStyle w:val="Heading1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1EC3B304" w14:textId="08B3A63D" w:rsidR="007F0A57" w:rsidRDefault="00AA763A">
      <w:pPr>
        <w:pStyle w:val="Heading1"/>
        <w:spacing w:before="0"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4"/>
          <w:szCs w:val="24"/>
        </w:rPr>
        <w:t>Please sign and date your statement</w:t>
      </w:r>
    </w:p>
    <w:p w14:paraId="1EC3B305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306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sectPr w:rsidR="007F0A57">
      <w:headerReference w:type="default" r:id="rId12"/>
      <w:footerReference w:type="default" r:id="rId13"/>
      <w:pgSz w:w="11907" w:h="16839"/>
      <w:pgMar w:top="1080" w:right="74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50C5" w14:textId="77777777" w:rsidR="005524D3" w:rsidRDefault="005524D3">
      <w:r>
        <w:separator/>
      </w:r>
    </w:p>
  </w:endnote>
  <w:endnote w:type="continuationSeparator" w:id="0">
    <w:p w14:paraId="2306E826" w14:textId="77777777" w:rsidR="005524D3" w:rsidRDefault="0055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Yu Gothic"/>
    <w:charset w:val="80"/>
    <w:family w:val="swiss"/>
    <w:pitch w:val="default"/>
    <w:sig w:usb0="00000000" w:usb1="0000000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81" w14:textId="7BF7F628" w:rsidR="007F0A57" w:rsidRDefault="00AA763A">
    <w:pPr>
      <w:pStyle w:val="Footer"/>
      <w:jc w:val="center"/>
      <w:rPr>
        <w:rFonts w:ascii="Calibri" w:hAnsi="Calibri" w:cs="Calibri"/>
        <w:sz w:val="14"/>
      </w:rPr>
    </w:pPr>
    <w:r>
      <w:rPr>
        <w:rFonts w:ascii="Calibri" w:hAnsi="Calibri" w:cs="Calibri"/>
      </w:rPr>
      <w:t>Application for NSF Research Scholarships – 202</w:t>
    </w:r>
    <w:r w:rsidR="00C63B33">
      <w:rPr>
        <w:rFonts w:ascii="Calibri" w:hAnsi="Calibri" w:cs="Calibr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CF77" w14:textId="77777777" w:rsidR="005524D3" w:rsidRDefault="005524D3">
      <w:r>
        <w:separator/>
      </w:r>
    </w:p>
  </w:footnote>
  <w:footnote w:type="continuationSeparator" w:id="0">
    <w:p w14:paraId="55A44E7D" w14:textId="77777777" w:rsidR="005524D3" w:rsidRDefault="0055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7F" w14:textId="77777777" w:rsidR="007F0A57" w:rsidRDefault="00AA763A">
    <w:pPr>
      <w:pStyle w:val="Header"/>
      <w:jc w:val="right"/>
      <w:rPr>
        <w:b/>
        <w:bCs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1EC3B382" wp14:editId="1EC3B383">
              <wp:simplePos x="0" y="0"/>
              <wp:positionH relativeFrom="column">
                <wp:posOffset>-874395</wp:posOffset>
              </wp:positionH>
              <wp:positionV relativeFrom="paragraph">
                <wp:posOffset>-68580</wp:posOffset>
              </wp:positionV>
              <wp:extent cx="1924050" cy="285750"/>
              <wp:effectExtent l="0" t="0" r="0" b="0"/>
              <wp:wrapNone/>
              <wp:docPr id="1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3B424" w14:textId="77777777" w:rsidR="007F0A57" w:rsidRDefault="00AA763A">
                          <w:r>
                            <w:t>NSF/DOC/FF/NRSA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1EC3B382" id="Rectangle 1" o:spid="_x0000_s1140" style="position:absolute;left:0;text-align:left;margin-left:-68.85pt;margin-top:-5.4pt;width:151.5pt;height:22.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" stroked="f">
              <v:textbox>
                <w:txbxContent>
                  <w:p w14:paraId="1EC3B424" w14:textId="77777777" w:rsidR="007F0A57" w:rsidRDefault="00AA763A">
                    <w:r>
                      <w:t>NSF/DOC/FF/NRSA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Page 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 w14:paraId="1EC3B380" w14:textId="77777777" w:rsidR="007F0A57" w:rsidRDefault="007F0A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left" w:pos="765"/>
        </w:tabs>
        <w:ind w:left="7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6165"/>
        </w:tabs>
        <w:ind w:left="6165" w:hanging="18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left" w:pos="2520"/>
        </w:tabs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126322EF"/>
    <w:multiLevelType w:val="multilevel"/>
    <w:tmpl w:val="126322E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C7D"/>
    <w:multiLevelType w:val="multilevel"/>
    <w:tmpl w:val="298C0C7D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483"/>
    <w:multiLevelType w:val="multilevel"/>
    <w:tmpl w:val="4E555483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533448DE"/>
    <w:multiLevelType w:val="multilevel"/>
    <w:tmpl w:val="533448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D17"/>
    <w:rsid w:val="00010A26"/>
    <w:rsid w:val="00012A44"/>
    <w:rsid w:val="00013342"/>
    <w:rsid w:val="0002060F"/>
    <w:rsid w:val="00020749"/>
    <w:rsid w:val="000219FF"/>
    <w:rsid w:val="0002467E"/>
    <w:rsid w:val="00024E33"/>
    <w:rsid w:val="00030D2B"/>
    <w:rsid w:val="0003175C"/>
    <w:rsid w:val="00037ED6"/>
    <w:rsid w:val="00043C5A"/>
    <w:rsid w:val="00045D60"/>
    <w:rsid w:val="00051115"/>
    <w:rsid w:val="000522BC"/>
    <w:rsid w:val="00053A4E"/>
    <w:rsid w:val="00054150"/>
    <w:rsid w:val="00056321"/>
    <w:rsid w:val="0005750E"/>
    <w:rsid w:val="00071943"/>
    <w:rsid w:val="0007215F"/>
    <w:rsid w:val="00083070"/>
    <w:rsid w:val="00084210"/>
    <w:rsid w:val="00085741"/>
    <w:rsid w:val="000860FB"/>
    <w:rsid w:val="00086C0E"/>
    <w:rsid w:val="000A02DB"/>
    <w:rsid w:val="000A4FFD"/>
    <w:rsid w:val="000B1977"/>
    <w:rsid w:val="000B6894"/>
    <w:rsid w:val="000C229A"/>
    <w:rsid w:val="000C4F06"/>
    <w:rsid w:val="000E12A6"/>
    <w:rsid w:val="000E50F8"/>
    <w:rsid w:val="00103926"/>
    <w:rsid w:val="0011337C"/>
    <w:rsid w:val="00116E28"/>
    <w:rsid w:val="00121BFA"/>
    <w:rsid w:val="00123860"/>
    <w:rsid w:val="001349B1"/>
    <w:rsid w:val="001369E5"/>
    <w:rsid w:val="00142694"/>
    <w:rsid w:val="001433F5"/>
    <w:rsid w:val="00147029"/>
    <w:rsid w:val="00147372"/>
    <w:rsid w:val="00154453"/>
    <w:rsid w:val="001547E1"/>
    <w:rsid w:val="00154C02"/>
    <w:rsid w:val="00162F59"/>
    <w:rsid w:val="00164FF2"/>
    <w:rsid w:val="00172A27"/>
    <w:rsid w:val="00180F00"/>
    <w:rsid w:val="001924CA"/>
    <w:rsid w:val="001971E8"/>
    <w:rsid w:val="001A52EC"/>
    <w:rsid w:val="001B106B"/>
    <w:rsid w:val="001C6327"/>
    <w:rsid w:val="001D78E1"/>
    <w:rsid w:val="001F0A7E"/>
    <w:rsid w:val="001F5707"/>
    <w:rsid w:val="001F5E4F"/>
    <w:rsid w:val="001F6897"/>
    <w:rsid w:val="00203186"/>
    <w:rsid w:val="00212621"/>
    <w:rsid w:val="00214005"/>
    <w:rsid w:val="0021452D"/>
    <w:rsid w:val="00214CD7"/>
    <w:rsid w:val="002158D5"/>
    <w:rsid w:val="00215999"/>
    <w:rsid w:val="00217370"/>
    <w:rsid w:val="002705A1"/>
    <w:rsid w:val="00271D31"/>
    <w:rsid w:val="002721D6"/>
    <w:rsid w:val="0027611C"/>
    <w:rsid w:val="00293889"/>
    <w:rsid w:val="002A418F"/>
    <w:rsid w:val="002B4341"/>
    <w:rsid w:val="002C00C5"/>
    <w:rsid w:val="002C3117"/>
    <w:rsid w:val="002C55FF"/>
    <w:rsid w:val="002C618B"/>
    <w:rsid w:val="002D050B"/>
    <w:rsid w:val="002E2B6B"/>
    <w:rsid w:val="00305D31"/>
    <w:rsid w:val="003107E4"/>
    <w:rsid w:val="00313228"/>
    <w:rsid w:val="003149FB"/>
    <w:rsid w:val="0031610E"/>
    <w:rsid w:val="003176EC"/>
    <w:rsid w:val="00320771"/>
    <w:rsid w:val="003461D6"/>
    <w:rsid w:val="00346EA6"/>
    <w:rsid w:val="0035191D"/>
    <w:rsid w:val="003604CA"/>
    <w:rsid w:val="00363021"/>
    <w:rsid w:val="003640A3"/>
    <w:rsid w:val="00367666"/>
    <w:rsid w:val="00371155"/>
    <w:rsid w:val="0037291E"/>
    <w:rsid w:val="0037306F"/>
    <w:rsid w:val="00373D5B"/>
    <w:rsid w:val="00376CB4"/>
    <w:rsid w:val="003921E3"/>
    <w:rsid w:val="003937AB"/>
    <w:rsid w:val="00393B36"/>
    <w:rsid w:val="00395AD3"/>
    <w:rsid w:val="0039695D"/>
    <w:rsid w:val="003B1AFD"/>
    <w:rsid w:val="003B619B"/>
    <w:rsid w:val="003B7469"/>
    <w:rsid w:val="003C02F7"/>
    <w:rsid w:val="003D6B7B"/>
    <w:rsid w:val="003E6ADD"/>
    <w:rsid w:val="00407335"/>
    <w:rsid w:val="00413CAF"/>
    <w:rsid w:val="00423DAD"/>
    <w:rsid w:val="004265DC"/>
    <w:rsid w:val="00430FBA"/>
    <w:rsid w:val="00434E1A"/>
    <w:rsid w:val="00441EE9"/>
    <w:rsid w:val="004529ED"/>
    <w:rsid w:val="004655B4"/>
    <w:rsid w:val="00471D36"/>
    <w:rsid w:val="00474390"/>
    <w:rsid w:val="00491C4D"/>
    <w:rsid w:val="004A147F"/>
    <w:rsid w:val="004B0813"/>
    <w:rsid w:val="004B1B72"/>
    <w:rsid w:val="004B6C09"/>
    <w:rsid w:val="004B7BAB"/>
    <w:rsid w:val="004C008A"/>
    <w:rsid w:val="004C0E7B"/>
    <w:rsid w:val="004C3962"/>
    <w:rsid w:val="004D46D1"/>
    <w:rsid w:val="004D573B"/>
    <w:rsid w:val="004D5BE8"/>
    <w:rsid w:val="004E16F4"/>
    <w:rsid w:val="004E1A04"/>
    <w:rsid w:val="004F6C3E"/>
    <w:rsid w:val="004F700B"/>
    <w:rsid w:val="005044EB"/>
    <w:rsid w:val="0051099B"/>
    <w:rsid w:val="00510A70"/>
    <w:rsid w:val="00517966"/>
    <w:rsid w:val="005255D8"/>
    <w:rsid w:val="00531729"/>
    <w:rsid w:val="00536B00"/>
    <w:rsid w:val="00542B8F"/>
    <w:rsid w:val="00544F0F"/>
    <w:rsid w:val="005507E0"/>
    <w:rsid w:val="005520BD"/>
    <w:rsid w:val="005524D3"/>
    <w:rsid w:val="005538C1"/>
    <w:rsid w:val="005574AB"/>
    <w:rsid w:val="00560054"/>
    <w:rsid w:val="005616C9"/>
    <w:rsid w:val="00567F1C"/>
    <w:rsid w:val="0057530B"/>
    <w:rsid w:val="005844FF"/>
    <w:rsid w:val="005A115C"/>
    <w:rsid w:val="005B7374"/>
    <w:rsid w:val="005D3822"/>
    <w:rsid w:val="005E3E7C"/>
    <w:rsid w:val="005F616B"/>
    <w:rsid w:val="00604F4F"/>
    <w:rsid w:val="006107D4"/>
    <w:rsid w:val="00617FB0"/>
    <w:rsid w:val="00621935"/>
    <w:rsid w:val="00623CC9"/>
    <w:rsid w:val="006251BE"/>
    <w:rsid w:val="00633314"/>
    <w:rsid w:val="00633C10"/>
    <w:rsid w:val="006362C0"/>
    <w:rsid w:val="006364D3"/>
    <w:rsid w:val="00640586"/>
    <w:rsid w:val="006545ED"/>
    <w:rsid w:val="00661030"/>
    <w:rsid w:val="006673EC"/>
    <w:rsid w:val="00667FB3"/>
    <w:rsid w:val="006767B9"/>
    <w:rsid w:val="00677151"/>
    <w:rsid w:val="00683428"/>
    <w:rsid w:val="00695F94"/>
    <w:rsid w:val="006A29A7"/>
    <w:rsid w:val="006C2C28"/>
    <w:rsid w:val="006D16A1"/>
    <w:rsid w:val="006D5E35"/>
    <w:rsid w:val="006D7872"/>
    <w:rsid w:val="006E1591"/>
    <w:rsid w:val="006E332F"/>
    <w:rsid w:val="006E7933"/>
    <w:rsid w:val="006F471F"/>
    <w:rsid w:val="00706BC4"/>
    <w:rsid w:val="00725D21"/>
    <w:rsid w:val="00734DA4"/>
    <w:rsid w:val="007541C6"/>
    <w:rsid w:val="0075462D"/>
    <w:rsid w:val="00754D5B"/>
    <w:rsid w:val="00773D4F"/>
    <w:rsid w:val="00773DC3"/>
    <w:rsid w:val="00782432"/>
    <w:rsid w:val="007847E3"/>
    <w:rsid w:val="00786347"/>
    <w:rsid w:val="00786B97"/>
    <w:rsid w:val="00787BED"/>
    <w:rsid w:val="00792641"/>
    <w:rsid w:val="007A43BF"/>
    <w:rsid w:val="007B0AFF"/>
    <w:rsid w:val="007B4715"/>
    <w:rsid w:val="007B5B3A"/>
    <w:rsid w:val="007C68CA"/>
    <w:rsid w:val="007D281A"/>
    <w:rsid w:val="007D70D1"/>
    <w:rsid w:val="007E0B95"/>
    <w:rsid w:val="007E2055"/>
    <w:rsid w:val="007F0A57"/>
    <w:rsid w:val="007F3814"/>
    <w:rsid w:val="00807D6B"/>
    <w:rsid w:val="00815E00"/>
    <w:rsid w:val="00815FFF"/>
    <w:rsid w:val="0082345E"/>
    <w:rsid w:val="008246F2"/>
    <w:rsid w:val="008316F8"/>
    <w:rsid w:val="00831979"/>
    <w:rsid w:val="00834728"/>
    <w:rsid w:val="0083500E"/>
    <w:rsid w:val="008353F0"/>
    <w:rsid w:val="008361C1"/>
    <w:rsid w:val="00836CCE"/>
    <w:rsid w:val="0085214D"/>
    <w:rsid w:val="008663C8"/>
    <w:rsid w:val="008759AE"/>
    <w:rsid w:val="00894BF8"/>
    <w:rsid w:val="008A3468"/>
    <w:rsid w:val="008B05C8"/>
    <w:rsid w:val="008B503E"/>
    <w:rsid w:val="008C0E44"/>
    <w:rsid w:val="008C54BE"/>
    <w:rsid w:val="008D642F"/>
    <w:rsid w:val="008E0DA5"/>
    <w:rsid w:val="008E101C"/>
    <w:rsid w:val="008E4D83"/>
    <w:rsid w:val="008E6514"/>
    <w:rsid w:val="008E7EEB"/>
    <w:rsid w:val="008F0D73"/>
    <w:rsid w:val="008F68F6"/>
    <w:rsid w:val="0090352B"/>
    <w:rsid w:val="00911AFF"/>
    <w:rsid w:val="00913BD4"/>
    <w:rsid w:val="00913E5E"/>
    <w:rsid w:val="00916E72"/>
    <w:rsid w:val="00920363"/>
    <w:rsid w:val="0092300A"/>
    <w:rsid w:val="00926F4A"/>
    <w:rsid w:val="009326D8"/>
    <w:rsid w:val="0093430B"/>
    <w:rsid w:val="0093630A"/>
    <w:rsid w:val="00940A12"/>
    <w:rsid w:val="00951F20"/>
    <w:rsid w:val="00960507"/>
    <w:rsid w:val="009703F0"/>
    <w:rsid w:val="0097158A"/>
    <w:rsid w:val="00972F34"/>
    <w:rsid w:val="009833DC"/>
    <w:rsid w:val="0098676F"/>
    <w:rsid w:val="00992D82"/>
    <w:rsid w:val="0099418B"/>
    <w:rsid w:val="009A4C21"/>
    <w:rsid w:val="009A62AC"/>
    <w:rsid w:val="009A727D"/>
    <w:rsid w:val="009C0E38"/>
    <w:rsid w:val="009C438E"/>
    <w:rsid w:val="009D0049"/>
    <w:rsid w:val="009D3E84"/>
    <w:rsid w:val="009E10D4"/>
    <w:rsid w:val="009F449E"/>
    <w:rsid w:val="009F7F04"/>
    <w:rsid w:val="00A11607"/>
    <w:rsid w:val="00A3237F"/>
    <w:rsid w:val="00A3772F"/>
    <w:rsid w:val="00A44849"/>
    <w:rsid w:val="00A528B3"/>
    <w:rsid w:val="00A55FE9"/>
    <w:rsid w:val="00A57126"/>
    <w:rsid w:val="00A666AA"/>
    <w:rsid w:val="00A70398"/>
    <w:rsid w:val="00A744F0"/>
    <w:rsid w:val="00A75C0A"/>
    <w:rsid w:val="00A76804"/>
    <w:rsid w:val="00A80D7E"/>
    <w:rsid w:val="00A93889"/>
    <w:rsid w:val="00AA763A"/>
    <w:rsid w:val="00AB3F48"/>
    <w:rsid w:val="00AB44D4"/>
    <w:rsid w:val="00AC7FE4"/>
    <w:rsid w:val="00AD05F2"/>
    <w:rsid w:val="00AD06B0"/>
    <w:rsid w:val="00AD623D"/>
    <w:rsid w:val="00AE43B0"/>
    <w:rsid w:val="00AE44EF"/>
    <w:rsid w:val="00AE5053"/>
    <w:rsid w:val="00AF0D3D"/>
    <w:rsid w:val="00AF57CF"/>
    <w:rsid w:val="00AF5DBA"/>
    <w:rsid w:val="00AF65BD"/>
    <w:rsid w:val="00B00DC0"/>
    <w:rsid w:val="00B12B7A"/>
    <w:rsid w:val="00B26328"/>
    <w:rsid w:val="00B26A5B"/>
    <w:rsid w:val="00B2752D"/>
    <w:rsid w:val="00B279E3"/>
    <w:rsid w:val="00B333D0"/>
    <w:rsid w:val="00B34955"/>
    <w:rsid w:val="00B34AA3"/>
    <w:rsid w:val="00B37518"/>
    <w:rsid w:val="00B41FE4"/>
    <w:rsid w:val="00B42E13"/>
    <w:rsid w:val="00B44025"/>
    <w:rsid w:val="00B47943"/>
    <w:rsid w:val="00B511C8"/>
    <w:rsid w:val="00B53BA7"/>
    <w:rsid w:val="00B572B0"/>
    <w:rsid w:val="00B57CF1"/>
    <w:rsid w:val="00B61C21"/>
    <w:rsid w:val="00B61C72"/>
    <w:rsid w:val="00B6362E"/>
    <w:rsid w:val="00B65B86"/>
    <w:rsid w:val="00B65D01"/>
    <w:rsid w:val="00B73E9D"/>
    <w:rsid w:val="00B74DEE"/>
    <w:rsid w:val="00B74DF5"/>
    <w:rsid w:val="00B76CB6"/>
    <w:rsid w:val="00B842B1"/>
    <w:rsid w:val="00B92DE8"/>
    <w:rsid w:val="00B932DE"/>
    <w:rsid w:val="00BA3C73"/>
    <w:rsid w:val="00BB29B5"/>
    <w:rsid w:val="00BC2EEC"/>
    <w:rsid w:val="00BC7B9E"/>
    <w:rsid w:val="00BD11DE"/>
    <w:rsid w:val="00BD7870"/>
    <w:rsid w:val="00BE1197"/>
    <w:rsid w:val="00BF53C1"/>
    <w:rsid w:val="00BF5AF4"/>
    <w:rsid w:val="00C0050A"/>
    <w:rsid w:val="00C02AC5"/>
    <w:rsid w:val="00C10931"/>
    <w:rsid w:val="00C13F1D"/>
    <w:rsid w:val="00C24065"/>
    <w:rsid w:val="00C2653B"/>
    <w:rsid w:val="00C27871"/>
    <w:rsid w:val="00C27C5F"/>
    <w:rsid w:val="00C3255B"/>
    <w:rsid w:val="00C433EE"/>
    <w:rsid w:val="00C60429"/>
    <w:rsid w:val="00C615C2"/>
    <w:rsid w:val="00C61E57"/>
    <w:rsid w:val="00C639DC"/>
    <w:rsid w:val="00C63B33"/>
    <w:rsid w:val="00C677EF"/>
    <w:rsid w:val="00C705BE"/>
    <w:rsid w:val="00C72D24"/>
    <w:rsid w:val="00C8649C"/>
    <w:rsid w:val="00C93CBC"/>
    <w:rsid w:val="00C97EB3"/>
    <w:rsid w:val="00CA34BE"/>
    <w:rsid w:val="00CA5219"/>
    <w:rsid w:val="00CB0659"/>
    <w:rsid w:val="00CB0A57"/>
    <w:rsid w:val="00CB2F5E"/>
    <w:rsid w:val="00CB3D6F"/>
    <w:rsid w:val="00CB41DC"/>
    <w:rsid w:val="00CC244F"/>
    <w:rsid w:val="00CD4BC0"/>
    <w:rsid w:val="00CD70ED"/>
    <w:rsid w:val="00CE2543"/>
    <w:rsid w:val="00CE6119"/>
    <w:rsid w:val="00D162BB"/>
    <w:rsid w:val="00D26990"/>
    <w:rsid w:val="00D343DD"/>
    <w:rsid w:val="00D52110"/>
    <w:rsid w:val="00D565E9"/>
    <w:rsid w:val="00D60B5E"/>
    <w:rsid w:val="00D85E80"/>
    <w:rsid w:val="00D97BB2"/>
    <w:rsid w:val="00D97D03"/>
    <w:rsid w:val="00DA773D"/>
    <w:rsid w:val="00DB3E85"/>
    <w:rsid w:val="00DB4062"/>
    <w:rsid w:val="00DB5B59"/>
    <w:rsid w:val="00DB7097"/>
    <w:rsid w:val="00DC0A70"/>
    <w:rsid w:val="00DC1A45"/>
    <w:rsid w:val="00DC4744"/>
    <w:rsid w:val="00DD49E0"/>
    <w:rsid w:val="00DD68D4"/>
    <w:rsid w:val="00DE6522"/>
    <w:rsid w:val="00E03938"/>
    <w:rsid w:val="00E0509D"/>
    <w:rsid w:val="00E061E6"/>
    <w:rsid w:val="00E20C13"/>
    <w:rsid w:val="00E23534"/>
    <w:rsid w:val="00E30B23"/>
    <w:rsid w:val="00E31B1F"/>
    <w:rsid w:val="00E441F6"/>
    <w:rsid w:val="00E470C3"/>
    <w:rsid w:val="00E52942"/>
    <w:rsid w:val="00E53DF6"/>
    <w:rsid w:val="00E646A2"/>
    <w:rsid w:val="00E7447C"/>
    <w:rsid w:val="00E86E5A"/>
    <w:rsid w:val="00EA36C0"/>
    <w:rsid w:val="00EA3D51"/>
    <w:rsid w:val="00EB58D1"/>
    <w:rsid w:val="00EC07EB"/>
    <w:rsid w:val="00EC5233"/>
    <w:rsid w:val="00ED0FE4"/>
    <w:rsid w:val="00ED7738"/>
    <w:rsid w:val="00EE30BF"/>
    <w:rsid w:val="00F16A3C"/>
    <w:rsid w:val="00F16AF4"/>
    <w:rsid w:val="00F20D45"/>
    <w:rsid w:val="00F27F08"/>
    <w:rsid w:val="00F30ABF"/>
    <w:rsid w:val="00F36F27"/>
    <w:rsid w:val="00F40996"/>
    <w:rsid w:val="00F43814"/>
    <w:rsid w:val="00F510DB"/>
    <w:rsid w:val="00F5747A"/>
    <w:rsid w:val="00F66841"/>
    <w:rsid w:val="00F72FE7"/>
    <w:rsid w:val="00F85541"/>
    <w:rsid w:val="00F90A11"/>
    <w:rsid w:val="00F974B2"/>
    <w:rsid w:val="00F97DB6"/>
    <w:rsid w:val="00FA4FFD"/>
    <w:rsid w:val="00FB60EA"/>
    <w:rsid w:val="00FB65AF"/>
    <w:rsid w:val="00FB6FE7"/>
    <w:rsid w:val="00FC0570"/>
    <w:rsid w:val="00FC2188"/>
    <w:rsid w:val="00FC2C6A"/>
    <w:rsid w:val="00FD3B2D"/>
    <w:rsid w:val="00FE2F87"/>
    <w:rsid w:val="00FE6217"/>
    <w:rsid w:val="00FF0261"/>
    <w:rsid w:val="09280EB2"/>
    <w:rsid w:val="4B16722B"/>
    <w:rsid w:val="631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EC3AE23"/>
  <w15:docId w15:val="{8D897F54-B940-468B-8FE8-9913CB9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 w:bidi="ta-I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rial Unicode MS"/>
      <w:sz w:val="16"/>
      <w:szCs w:val="16"/>
      <w:lang w:bidi="si-LK"/>
    </w:rPr>
  </w:style>
  <w:style w:type="paragraph" w:styleId="BlockText">
    <w:name w:val="Block Text"/>
    <w:basedOn w:val="Normal"/>
    <w:qFormat/>
    <w:pPr>
      <w:keepNext/>
      <w:keepLines/>
      <w:spacing w:before="60" w:after="60"/>
      <w:ind w:left="605" w:right="173" w:hanging="432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Pr>
      <w:rFonts w:ascii="Book Antiqua" w:hAnsi="Book Antiqua" w:cs="Book Antiqua"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rFonts w:cs="Arial Unicode MS"/>
      <w:sz w:val="18"/>
      <w:szCs w:val="18"/>
      <w:lang w:bidi="si-LK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Style22">
    <w:name w:val="_Style 22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4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hol@nsf.gov.l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B8AFB4C-B7CE-4EC3-883A-1ABF0E13A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prasadini</dc:creator>
  <cp:lastModifiedBy>Christine Dasanayake</cp:lastModifiedBy>
  <cp:revision>4</cp:revision>
  <cp:lastPrinted>2023-10-16T03:52:00Z</cp:lastPrinted>
  <dcterms:created xsi:type="dcterms:W3CDTF">2024-11-11T07:38:00Z</dcterms:created>
  <dcterms:modified xsi:type="dcterms:W3CDTF">2025-07-31T03:45:00Z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Order">
    <vt:lpwstr>17518400.0000000</vt:lpwstr>
  </property>
  <property fmtid="{D5CDD505-2E9C-101B-9397-08002B2CF9AE}" pid="4" name="ContentTypeId">
    <vt:lpwstr>0x0101005EF8E10411082D4CB589CC318C69AF65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Asela Fernando</vt:lpwstr>
  </property>
  <property fmtid="{D5CDD505-2E9C-101B-9397-08002B2CF9AE}" pid="7" name="display_urn:schemas-microsoft-com:office:office#Author">
    <vt:lpwstr>Asela Fernando</vt:lpwstr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ICV">
    <vt:lpwstr>59E98CF8955549C48E3FA308801A1FEF</vt:lpwstr>
  </property>
</Properties>
</file>