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ADE78F" w14:textId="77777777" w:rsidR="00A00987" w:rsidRDefault="00A00987">
      <w:pPr>
        <w:rPr>
          <w:color w:val="000000"/>
        </w:rPr>
      </w:pPr>
    </w:p>
    <w:p w14:paraId="45ADE790" w14:textId="77777777" w:rsidR="00A00987" w:rsidRDefault="007776D5">
      <w:pPr>
        <w:jc w:val="center"/>
        <w:rPr>
          <w:rFonts w:ascii="Times New Roman" w:hAnsi="Times New Roman"/>
          <w:b/>
          <w:bCs/>
          <w:color w:val="000000"/>
          <w:sz w:val="32"/>
          <w:szCs w:val="32"/>
        </w:rPr>
      </w:pPr>
      <w:r>
        <w:rPr>
          <w:rFonts w:ascii="Times New Roman" w:hAnsi="Times New Roman"/>
          <w:b/>
          <w:bCs/>
          <w:color w:val="000000"/>
          <w:sz w:val="32"/>
          <w:szCs w:val="32"/>
        </w:rPr>
        <w:t>NATIONAL SCIENCE FOUNDATION</w:t>
      </w:r>
    </w:p>
    <w:p w14:paraId="45ADE791" w14:textId="1D72174C" w:rsidR="00A00987" w:rsidRDefault="007776D5">
      <w:pPr>
        <w:pBdr>
          <w:bottom w:val="single" w:sz="6" w:space="1" w:color="auto"/>
        </w:pBdr>
        <w:jc w:val="center"/>
        <w:rPr>
          <w:rFonts w:ascii="Times New Roman" w:hAnsi="Times New Roman"/>
          <w:color w:val="FF0000"/>
        </w:rPr>
      </w:pPr>
      <w:r>
        <w:rPr>
          <w:rFonts w:ascii="Times New Roman" w:hAnsi="Times New Roman"/>
          <w:color w:val="000000"/>
        </w:rPr>
        <w:t xml:space="preserve">COMPETITIVE RESEARCH GRANT APPLICATION - </w:t>
      </w:r>
      <w:r>
        <w:rPr>
          <w:rFonts w:ascii="Times New Roman" w:hAnsi="Times New Roman"/>
        </w:rPr>
        <w:t>202</w:t>
      </w:r>
      <w:r w:rsidR="00EB5787">
        <w:rPr>
          <w:rFonts w:ascii="Times New Roman" w:hAnsi="Times New Roman"/>
        </w:rPr>
        <w:t>5</w:t>
      </w:r>
    </w:p>
    <w:p w14:paraId="45ADE792" w14:textId="77777777" w:rsidR="00A00987" w:rsidRDefault="00A00987">
      <w:pPr>
        <w:pBdr>
          <w:bottom w:val="single" w:sz="6" w:space="1" w:color="auto"/>
        </w:pBdr>
        <w:jc w:val="center"/>
        <w:rPr>
          <w:rFonts w:ascii="Times New Roman" w:hAnsi="Times New Roman"/>
          <w:color w:val="000000"/>
          <w:sz w:val="6"/>
        </w:rPr>
      </w:pPr>
    </w:p>
    <w:p w14:paraId="45ADE793" w14:textId="77777777" w:rsidR="00A00987" w:rsidRDefault="00A00987">
      <w:pPr>
        <w:rPr>
          <w:rFonts w:ascii="Times New Roman" w:hAnsi="Times New Roman"/>
          <w:color w:val="000000"/>
        </w:rPr>
      </w:pPr>
    </w:p>
    <w:p w14:paraId="45ADE794" w14:textId="77777777" w:rsidR="00A00987" w:rsidRDefault="007776D5">
      <w:pPr>
        <w:jc w:val="both"/>
        <w:rPr>
          <w:rFonts w:ascii="Times New Roman" w:hAnsi="Times New Roman"/>
          <w:color w:val="000000"/>
        </w:rPr>
      </w:pPr>
      <w:r>
        <w:rPr>
          <w:rFonts w:ascii="Times New Roman" w:hAnsi="Times New Roman"/>
          <w:color w:val="000000"/>
        </w:rPr>
        <w:t>The NSF supports R &amp; D activities of Sri Lankan scientists in all fields of Science &amp; Technology, the outputs and outcomes of which will ultimately benefit the Sri Lankan Society. Accordingly, the Competitive Research Grant Scheme facilitates and encourages scientists to carry out research of high standard, to strengthen the research base and promote R &amp; D activities directed towards the socioeconomic development of the country.</w:t>
      </w:r>
    </w:p>
    <w:p w14:paraId="45ADE795" w14:textId="77777777" w:rsidR="00A00987" w:rsidRDefault="00A00987">
      <w:pPr>
        <w:jc w:val="both"/>
        <w:rPr>
          <w:rFonts w:ascii="Times New Roman" w:hAnsi="Times New Roman"/>
          <w:color w:val="000000"/>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
        <w:gridCol w:w="7830"/>
        <w:gridCol w:w="648"/>
      </w:tblGrid>
      <w:tr w:rsidR="00A00987" w14:paraId="45ADE799" w14:textId="77777777" w:rsidTr="00C618E6">
        <w:trPr>
          <w:trHeight w:hRule="exact" w:val="576"/>
        </w:trPr>
        <w:tc>
          <w:tcPr>
            <w:tcW w:w="8208" w:type="dxa"/>
            <w:gridSpan w:val="2"/>
            <w:tcBorders>
              <w:top w:val="single" w:sz="4" w:space="0" w:color="auto"/>
              <w:left w:val="single" w:sz="4" w:space="0" w:color="auto"/>
              <w:bottom w:val="single" w:sz="4" w:space="0" w:color="auto"/>
              <w:right w:val="single" w:sz="4" w:space="0" w:color="auto"/>
            </w:tcBorders>
            <w:shd w:val="pct25" w:color="auto" w:fill="auto"/>
            <w:vAlign w:val="center"/>
          </w:tcPr>
          <w:p w14:paraId="45ADE796" w14:textId="77777777" w:rsidR="00A00987" w:rsidRDefault="00A00987">
            <w:pPr>
              <w:jc w:val="both"/>
              <w:rPr>
                <w:rFonts w:ascii="Times New Roman" w:hAnsi="Times New Roman"/>
                <w:color w:val="000000"/>
                <w:sz w:val="2"/>
                <w:szCs w:val="18"/>
              </w:rPr>
            </w:pPr>
          </w:p>
          <w:p w14:paraId="45ADE797" w14:textId="77777777" w:rsidR="00A00987" w:rsidRDefault="007776D5">
            <w:pPr>
              <w:jc w:val="both"/>
              <w:rPr>
                <w:rFonts w:ascii="Times New Roman" w:hAnsi="Times New Roman"/>
                <w:b/>
                <w:bCs/>
                <w:color w:val="000000"/>
              </w:rPr>
            </w:pPr>
            <w:r>
              <w:rPr>
                <w:rFonts w:ascii="Times New Roman" w:hAnsi="Times New Roman"/>
                <w:b/>
                <w:bCs/>
                <w:color w:val="000000"/>
              </w:rPr>
              <w:t>CHECK LIST</w:t>
            </w:r>
          </w:p>
        </w:tc>
        <w:tc>
          <w:tcPr>
            <w:tcW w:w="648" w:type="dxa"/>
            <w:tcBorders>
              <w:top w:val="single" w:sz="4" w:space="0" w:color="auto"/>
              <w:left w:val="single" w:sz="4" w:space="0" w:color="auto"/>
              <w:bottom w:val="single" w:sz="4" w:space="0" w:color="auto"/>
              <w:right w:val="single" w:sz="4" w:space="0" w:color="auto"/>
            </w:tcBorders>
            <w:shd w:val="pct25" w:color="auto" w:fill="auto"/>
            <w:vAlign w:val="center"/>
          </w:tcPr>
          <w:p w14:paraId="45ADE798" w14:textId="77777777" w:rsidR="00A00987" w:rsidRDefault="00A00987">
            <w:pPr>
              <w:jc w:val="both"/>
              <w:rPr>
                <w:rFonts w:ascii="Times New Roman" w:hAnsi="Times New Roman"/>
                <w:color w:val="000000"/>
              </w:rPr>
            </w:pPr>
          </w:p>
        </w:tc>
      </w:tr>
      <w:tr w:rsidR="00A00987" w14:paraId="45ADE79D" w14:textId="77777777" w:rsidTr="00C618E6">
        <w:trPr>
          <w:trHeight w:val="288"/>
        </w:trPr>
        <w:tc>
          <w:tcPr>
            <w:tcW w:w="378" w:type="dxa"/>
            <w:tcBorders>
              <w:top w:val="single" w:sz="4" w:space="0" w:color="auto"/>
              <w:bottom w:val="single" w:sz="4" w:space="0" w:color="000000"/>
            </w:tcBorders>
          </w:tcPr>
          <w:p w14:paraId="45ADE79A" w14:textId="77777777" w:rsidR="00A00987" w:rsidRDefault="00A00987">
            <w:pPr>
              <w:spacing w:after="0" w:line="240" w:lineRule="auto"/>
              <w:jc w:val="both"/>
              <w:rPr>
                <w:rFonts w:ascii="Times New Roman" w:hAnsi="Times New Roman"/>
                <w:color w:val="000000"/>
              </w:rPr>
            </w:pPr>
          </w:p>
        </w:tc>
        <w:tc>
          <w:tcPr>
            <w:tcW w:w="7830" w:type="dxa"/>
            <w:tcBorders>
              <w:top w:val="single" w:sz="4" w:space="0" w:color="auto"/>
              <w:bottom w:val="single" w:sz="4" w:space="0" w:color="000000"/>
            </w:tcBorders>
          </w:tcPr>
          <w:p w14:paraId="45ADE79B" w14:textId="77777777" w:rsidR="00A00987" w:rsidRDefault="007776D5">
            <w:pPr>
              <w:spacing w:after="0" w:line="240" w:lineRule="auto"/>
              <w:jc w:val="both"/>
              <w:rPr>
                <w:rFonts w:ascii="Times New Roman" w:hAnsi="Times New Roman"/>
                <w:b/>
                <w:bCs/>
                <w:color w:val="000000"/>
              </w:rPr>
            </w:pPr>
            <w:r>
              <w:rPr>
                <w:rFonts w:ascii="Times New Roman" w:hAnsi="Times New Roman"/>
                <w:b/>
                <w:bCs/>
                <w:color w:val="000000"/>
              </w:rPr>
              <w:t>Completed application form</w:t>
            </w:r>
          </w:p>
        </w:tc>
        <w:tc>
          <w:tcPr>
            <w:tcW w:w="648" w:type="dxa"/>
            <w:tcBorders>
              <w:top w:val="single" w:sz="4" w:space="0" w:color="auto"/>
              <w:bottom w:val="single" w:sz="4" w:space="0" w:color="000000"/>
            </w:tcBorders>
          </w:tcPr>
          <w:p w14:paraId="45ADE79C" w14:textId="77777777" w:rsidR="00A00987" w:rsidRDefault="007776D5">
            <w:pPr>
              <w:spacing w:after="0" w:line="240" w:lineRule="auto"/>
              <w:jc w:val="both"/>
              <w:rPr>
                <w:rFonts w:ascii="Times New Roman" w:hAnsi="Times New Roman"/>
                <w:color w:val="000000"/>
                <w:sz w:val="16"/>
                <w:szCs w:val="16"/>
              </w:rPr>
            </w:pPr>
            <w:r>
              <w:rPr>
                <w:rFonts w:ascii="Times New Roman" w:hAnsi="Times New Roman"/>
                <w:noProof/>
                <w:color w:val="000000"/>
                <w:sz w:val="16"/>
                <w:szCs w:val="16"/>
                <w:lang w:eastAsia="ja-JP" w:bidi="si-LK"/>
              </w:rPr>
              <mc:AlternateContent>
                <mc:Choice Requires="wps">
                  <w:drawing>
                    <wp:anchor distT="0" distB="0" distL="114300" distR="114300" simplePos="0" relativeHeight="251658240" behindDoc="0" locked="0" layoutInCell="1" allowOverlap="1" wp14:anchorId="45ADEE9B" wp14:editId="45ADEE9C">
                      <wp:simplePos x="0" y="0"/>
                      <wp:positionH relativeFrom="column">
                        <wp:posOffset>55245</wp:posOffset>
                      </wp:positionH>
                      <wp:positionV relativeFrom="paragraph">
                        <wp:posOffset>14605</wp:posOffset>
                      </wp:positionV>
                      <wp:extent cx="161925" cy="152400"/>
                      <wp:effectExtent l="7620" t="5080" r="11430" b="13970"/>
                      <wp:wrapNone/>
                      <wp:docPr id="7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EF3A" w14:textId="77777777" w:rsidR="00A00987" w:rsidRDefault="00A00987"/>
                              </w:txbxContent>
                            </wps:txbx>
                            <wps:bodyPr rot="0" vert="horz" wrap="square" lIns="91440" tIns="45720" rIns="91440" bIns="45720" anchor="t" anchorCtr="0" upright="1">
                              <a:noAutofit/>
                            </wps:bodyPr>
                          </wps:wsp>
                        </a:graphicData>
                      </a:graphic>
                    </wp:anchor>
                  </w:drawing>
                </mc:Choice>
                <mc:Fallback>
                  <w:pict>
                    <v:rect w14:anchorId="45ADEE9B" id="Rectangle 2" o:spid="_x0000_s1026" style="position:absolute;left:0;text-align:left;margin-left:4.35pt;margin-top:1.15pt;width:12.75pt;height:1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">
                      <v:textbox>
                        <w:txbxContent>
                          <w:p w14:paraId="45ADEF3A" w14:textId="77777777" w:rsidR="00A00987" w:rsidRDefault="00A00987"/>
                        </w:txbxContent>
                      </v:textbox>
                    </v:rect>
                  </w:pict>
                </mc:Fallback>
              </mc:AlternateContent>
            </w:r>
          </w:p>
        </w:tc>
      </w:tr>
      <w:tr w:rsidR="00A00987" w14:paraId="45ADE7A1" w14:textId="77777777" w:rsidTr="00C618E6">
        <w:trPr>
          <w:trHeight w:val="288"/>
        </w:trPr>
        <w:tc>
          <w:tcPr>
            <w:tcW w:w="378" w:type="dxa"/>
            <w:tcBorders>
              <w:bottom w:val="single" w:sz="4" w:space="0" w:color="000000"/>
            </w:tcBorders>
            <w:shd w:val="pct25" w:color="auto" w:fill="auto"/>
          </w:tcPr>
          <w:p w14:paraId="45ADE79E" w14:textId="77777777" w:rsidR="00A00987" w:rsidRDefault="00A00987">
            <w:pPr>
              <w:spacing w:after="0" w:line="240" w:lineRule="auto"/>
              <w:jc w:val="both"/>
              <w:rPr>
                <w:rFonts w:ascii="Times New Roman" w:hAnsi="Times New Roman"/>
                <w:color w:val="000000"/>
              </w:rPr>
            </w:pPr>
          </w:p>
        </w:tc>
        <w:tc>
          <w:tcPr>
            <w:tcW w:w="7830" w:type="dxa"/>
            <w:tcBorders>
              <w:bottom w:val="single" w:sz="4" w:space="0" w:color="000000"/>
            </w:tcBorders>
            <w:shd w:val="pct25" w:color="auto" w:fill="auto"/>
          </w:tcPr>
          <w:p w14:paraId="45ADE79F" w14:textId="77777777" w:rsidR="00A00987" w:rsidRDefault="00A00987">
            <w:pPr>
              <w:spacing w:after="0" w:line="240" w:lineRule="auto"/>
              <w:jc w:val="both"/>
              <w:rPr>
                <w:rFonts w:ascii="Times New Roman" w:hAnsi="Times New Roman"/>
                <w:color w:val="000000"/>
              </w:rPr>
            </w:pPr>
          </w:p>
        </w:tc>
        <w:tc>
          <w:tcPr>
            <w:tcW w:w="648" w:type="dxa"/>
            <w:tcBorders>
              <w:bottom w:val="single" w:sz="4" w:space="0" w:color="000000"/>
            </w:tcBorders>
            <w:shd w:val="pct25" w:color="auto" w:fill="auto"/>
          </w:tcPr>
          <w:p w14:paraId="45ADE7A0" w14:textId="77777777" w:rsidR="00A00987" w:rsidRDefault="00A00987">
            <w:pPr>
              <w:spacing w:after="0" w:line="240" w:lineRule="auto"/>
              <w:jc w:val="both"/>
              <w:rPr>
                <w:rFonts w:ascii="Times New Roman" w:hAnsi="Times New Roman"/>
                <w:color w:val="000000"/>
                <w:sz w:val="16"/>
                <w:szCs w:val="16"/>
              </w:rPr>
            </w:pPr>
          </w:p>
        </w:tc>
      </w:tr>
      <w:tr w:rsidR="00A00987" w14:paraId="45ADE7A5" w14:textId="77777777" w:rsidTr="00C618E6">
        <w:trPr>
          <w:trHeight w:val="288"/>
        </w:trPr>
        <w:tc>
          <w:tcPr>
            <w:tcW w:w="378" w:type="dxa"/>
            <w:shd w:val="pct25" w:color="FFFFFF" w:fill="auto"/>
          </w:tcPr>
          <w:p w14:paraId="45ADE7A2" w14:textId="77777777" w:rsidR="00A00987" w:rsidRDefault="00A00987">
            <w:pPr>
              <w:spacing w:after="0" w:line="240" w:lineRule="auto"/>
              <w:jc w:val="both"/>
              <w:rPr>
                <w:rFonts w:ascii="Times New Roman" w:hAnsi="Times New Roman"/>
                <w:color w:val="000000"/>
              </w:rPr>
            </w:pPr>
          </w:p>
        </w:tc>
        <w:tc>
          <w:tcPr>
            <w:tcW w:w="7830" w:type="dxa"/>
            <w:shd w:val="pct25" w:color="FFFFFF" w:fill="auto"/>
          </w:tcPr>
          <w:p w14:paraId="45ADE7A3" w14:textId="2CFA462F" w:rsidR="00A00987" w:rsidRDefault="007776D5">
            <w:pPr>
              <w:spacing w:after="0" w:line="240" w:lineRule="auto"/>
              <w:jc w:val="both"/>
              <w:rPr>
                <w:rFonts w:ascii="Times New Roman" w:hAnsi="Times New Roman"/>
                <w:b/>
                <w:bCs/>
                <w:color w:val="000000"/>
              </w:rPr>
            </w:pPr>
            <w:r>
              <w:rPr>
                <w:rFonts w:ascii="Times New Roman" w:hAnsi="Times New Roman"/>
                <w:b/>
                <w:bCs/>
                <w:color w:val="000000"/>
              </w:rPr>
              <w:t xml:space="preserve">Concurrence of the Institution/s which facilitates the research </w:t>
            </w:r>
            <w:r>
              <w:rPr>
                <w:rFonts w:ascii="Times New Roman" w:hAnsi="Times New Roman"/>
                <w:b/>
                <w:bCs/>
              </w:rPr>
              <w:t>(Item No. 1</w:t>
            </w:r>
            <w:r w:rsidR="003C2A64">
              <w:rPr>
                <w:rFonts w:ascii="Times New Roman" w:hAnsi="Times New Roman"/>
                <w:b/>
                <w:bCs/>
              </w:rPr>
              <w:t>9</w:t>
            </w:r>
            <w:r>
              <w:rPr>
                <w:rFonts w:ascii="Times New Roman" w:hAnsi="Times New Roman"/>
                <w:b/>
                <w:bCs/>
              </w:rPr>
              <w:t>)</w:t>
            </w:r>
          </w:p>
        </w:tc>
        <w:tc>
          <w:tcPr>
            <w:tcW w:w="648" w:type="dxa"/>
            <w:shd w:val="pct25" w:color="FFFFFF" w:fill="auto"/>
          </w:tcPr>
          <w:p w14:paraId="45ADE7A4" w14:textId="77777777" w:rsidR="00A00987" w:rsidRDefault="007776D5">
            <w:pPr>
              <w:spacing w:after="0" w:line="240" w:lineRule="auto"/>
              <w:jc w:val="both"/>
              <w:rPr>
                <w:rFonts w:ascii="Times New Roman" w:hAnsi="Times New Roman"/>
                <w:color w:val="000000"/>
                <w:sz w:val="16"/>
                <w:szCs w:val="16"/>
              </w:rPr>
            </w:pPr>
            <w:r>
              <w:rPr>
                <w:rFonts w:ascii="Times New Roman" w:hAnsi="Times New Roman"/>
                <w:noProof/>
                <w:color w:val="000000"/>
                <w:lang w:eastAsia="ja-JP" w:bidi="si-LK"/>
              </w:rPr>
              <mc:AlternateContent>
                <mc:Choice Requires="wps">
                  <w:drawing>
                    <wp:anchor distT="0" distB="0" distL="114300" distR="114300" simplePos="0" relativeHeight="251658254" behindDoc="0" locked="0" layoutInCell="1" allowOverlap="1" wp14:anchorId="45ADEE9D" wp14:editId="45ADEE9E">
                      <wp:simplePos x="0" y="0"/>
                      <wp:positionH relativeFrom="column">
                        <wp:posOffset>55245</wp:posOffset>
                      </wp:positionH>
                      <wp:positionV relativeFrom="paragraph">
                        <wp:posOffset>15240</wp:posOffset>
                      </wp:positionV>
                      <wp:extent cx="161925" cy="152400"/>
                      <wp:effectExtent l="7620" t="5715" r="11430" b="13335"/>
                      <wp:wrapNone/>
                      <wp:docPr id="7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EF3B" w14:textId="77777777" w:rsidR="00A00987" w:rsidRDefault="00A00987"/>
                              </w:txbxContent>
                            </wps:txbx>
                            <wps:bodyPr rot="0" vert="horz" wrap="square" lIns="91440" tIns="45720" rIns="91440" bIns="45720" anchor="t" anchorCtr="0" upright="1">
                              <a:noAutofit/>
                            </wps:bodyPr>
                          </wps:wsp>
                        </a:graphicData>
                      </a:graphic>
                    </wp:anchor>
                  </w:drawing>
                </mc:Choice>
                <mc:Fallback>
                  <w:pict>
                    <v:rect w14:anchorId="45ADEE9D" id="Rectangle 85" o:spid="_x0000_s1027" style="position:absolute;left:0;text-align:left;margin-left:4.35pt;margin-top:1.2pt;width:12.75pt;height:12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">
                      <v:textbox>
                        <w:txbxContent>
                          <w:p w14:paraId="45ADEF3B" w14:textId="77777777" w:rsidR="00A00987" w:rsidRDefault="00A00987"/>
                        </w:txbxContent>
                      </v:textbox>
                    </v:rect>
                  </w:pict>
                </mc:Fallback>
              </mc:AlternateContent>
            </w:r>
          </w:p>
        </w:tc>
      </w:tr>
      <w:tr w:rsidR="00A00987" w14:paraId="45ADE7A9" w14:textId="77777777" w:rsidTr="00C618E6">
        <w:trPr>
          <w:trHeight w:val="288"/>
        </w:trPr>
        <w:tc>
          <w:tcPr>
            <w:tcW w:w="378" w:type="dxa"/>
            <w:shd w:val="pct25" w:color="auto" w:fill="auto"/>
          </w:tcPr>
          <w:p w14:paraId="45ADE7A6" w14:textId="77777777" w:rsidR="00A00987" w:rsidRDefault="00A00987">
            <w:pPr>
              <w:spacing w:after="0" w:line="240" w:lineRule="auto"/>
              <w:jc w:val="both"/>
              <w:rPr>
                <w:rFonts w:ascii="Times New Roman" w:hAnsi="Times New Roman"/>
                <w:color w:val="000000"/>
              </w:rPr>
            </w:pPr>
          </w:p>
        </w:tc>
        <w:tc>
          <w:tcPr>
            <w:tcW w:w="7830" w:type="dxa"/>
            <w:shd w:val="pct25" w:color="auto" w:fill="auto"/>
          </w:tcPr>
          <w:p w14:paraId="45ADE7A7" w14:textId="77777777" w:rsidR="00A00987" w:rsidRDefault="00A00987">
            <w:pPr>
              <w:spacing w:after="0" w:line="240" w:lineRule="auto"/>
              <w:jc w:val="both"/>
              <w:rPr>
                <w:rFonts w:ascii="Times New Roman" w:hAnsi="Times New Roman"/>
                <w:color w:val="000000"/>
              </w:rPr>
            </w:pPr>
          </w:p>
        </w:tc>
        <w:tc>
          <w:tcPr>
            <w:tcW w:w="648" w:type="dxa"/>
            <w:shd w:val="pct25" w:color="auto" w:fill="auto"/>
          </w:tcPr>
          <w:p w14:paraId="45ADE7A8" w14:textId="77777777" w:rsidR="00A00987" w:rsidRDefault="00A00987">
            <w:pPr>
              <w:spacing w:after="0" w:line="240" w:lineRule="auto"/>
              <w:jc w:val="both"/>
              <w:rPr>
                <w:rFonts w:ascii="Times New Roman" w:hAnsi="Times New Roman"/>
                <w:color w:val="000000"/>
                <w:sz w:val="16"/>
                <w:szCs w:val="16"/>
              </w:rPr>
            </w:pPr>
          </w:p>
        </w:tc>
      </w:tr>
      <w:tr w:rsidR="00A00987" w14:paraId="45ADE7AD" w14:textId="77777777" w:rsidTr="00C618E6">
        <w:trPr>
          <w:trHeight w:val="288"/>
        </w:trPr>
        <w:tc>
          <w:tcPr>
            <w:tcW w:w="378" w:type="dxa"/>
            <w:tcBorders>
              <w:bottom w:val="single" w:sz="4" w:space="0" w:color="000000"/>
            </w:tcBorders>
          </w:tcPr>
          <w:p w14:paraId="45ADE7AA" w14:textId="77777777" w:rsidR="00A00987" w:rsidRDefault="00A00987">
            <w:pPr>
              <w:spacing w:after="0" w:line="240" w:lineRule="auto"/>
              <w:jc w:val="both"/>
              <w:rPr>
                <w:rFonts w:ascii="Times New Roman" w:hAnsi="Times New Roman"/>
                <w:color w:val="000000"/>
              </w:rPr>
            </w:pPr>
          </w:p>
        </w:tc>
        <w:tc>
          <w:tcPr>
            <w:tcW w:w="7830" w:type="dxa"/>
            <w:tcBorders>
              <w:bottom w:val="single" w:sz="4" w:space="0" w:color="000000"/>
            </w:tcBorders>
          </w:tcPr>
          <w:p w14:paraId="45ADE7AB" w14:textId="26E416EF" w:rsidR="00A00987" w:rsidRDefault="00FD329F">
            <w:pPr>
              <w:spacing w:after="0" w:line="240" w:lineRule="auto"/>
              <w:jc w:val="both"/>
              <w:rPr>
                <w:rFonts w:ascii="Times New Roman" w:hAnsi="Times New Roman"/>
                <w:b/>
                <w:bCs/>
                <w:color w:val="000000"/>
              </w:rPr>
            </w:pPr>
            <w:r>
              <w:rPr>
                <w:rFonts w:ascii="Times New Roman" w:hAnsi="Times New Roman"/>
                <w:b/>
                <w:bCs/>
                <w:color w:val="000000"/>
              </w:rPr>
              <w:t>Narrative CVs</w:t>
            </w:r>
            <w:r w:rsidR="007776D5">
              <w:rPr>
                <w:rFonts w:ascii="Times New Roman" w:hAnsi="Times New Roman"/>
                <w:b/>
                <w:bCs/>
                <w:color w:val="000000"/>
              </w:rPr>
              <w:t xml:space="preserve"> of all Investigators </w:t>
            </w:r>
          </w:p>
        </w:tc>
        <w:tc>
          <w:tcPr>
            <w:tcW w:w="648" w:type="dxa"/>
            <w:tcBorders>
              <w:bottom w:val="single" w:sz="4" w:space="0" w:color="000000"/>
            </w:tcBorders>
          </w:tcPr>
          <w:p w14:paraId="45ADE7AC" w14:textId="77777777" w:rsidR="00A00987" w:rsidRDefault="007776D5">
            <w:pPr>
              <w:spacing w:after="0" w:line="240" w:lineRule="auto"/>
              <w:jc w:val="both"/>
              <w:rPr>
                <w:rFonts w:ascii="Times New Roman" w:hAnsi="Times New Roman"/>
                <w:color w:val="000000"/>
                <w:sz w:val="16"/>
                <w:szCs w:val="16"/>
              </w:rPr>
            </w:pPr>
            <w:r>
              <w:rPr>
                <w:rFonts w:ascii="Times New Roman" w:hAnsi="Times New Roman"/>
                <w:noProof/>
                <w:color w:val="000000"/>
                <w:lang w:eastAsia="ja-JP" w:bidi="si-LK"/>
              </w:rPr>
              <mc:AlternateContent>
                <mc:Choice Requires="wps">
                  <w:drawing>
                    <wp:anchor distT="0" distB="0" distL="114300" distR="114300" simplePos="0" relativeHeight="251658251" behindDoc="0" locked="0" layoutInCell="1" allowOverlap="1" wp14:anchorId="45ADEE9F" wp14:editId="45ADEEA0">
                      <wp:simplePos x="0" y="0"/>
                      <wp:positionH relativeFrom="column">
                        <wp:posOffset>55245</wp:posOffset>
                      </wp:positionH>
                      <wp:positionV relativeFrom="paragraph">
                        <wp:posOffset>17145</wp:posOffset>
                      </wp:positionV>
                      <wp:extent cx="161925" cy="152400"/>
                      <wp:effectExtent l="7620" t="7620" r="11430" b="11430"/>
                      <wp:wrapNone/>
                      <wp:docPr id="7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EF3C" w14:textId="77777777" w:rsidR="00A00987" w:rsidRDefault="00A00987"/>
                              </w:txbxContent>
                            </wps:txbx>
                            <wps:bodyPr rot="0" vert="horz" wrap="square" lIns="91440" tIns="45720" rIns="91440" bIns="45720" anchor="t" anchorCtr="0" upright="1">
                              <a:noAutofit/>
                            </wps:bodyPr>
                          </wps:wsp>
                        </a:graphicData>
                      </a:graphic>
                    </wp:anchor>
                  </w:drawing>
                </mc:Choice>
                <mc:Fallback>
                  <w:pict>
                    <v:rect w14:anchorId="45ADEE9F" id="Rectangle 81" o:spid="_x0000_s1028" style="position:absolute;left:0;text-align:left;margin-left:4.35pt;margin-top:1.35pt;width:12.75pt;height:12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">
                      <v:textbox>
                        <w:txbxContent>
                          <w:p w14:paraId="45ADEF3C" w14:textId="77777777" w:rsidR="00A00987" w:rsidRDefault="00A00987"/>
                        </w:txbxContent>
                      </v:textbox>
                    </v:rect>
                  </w:pict>
                </mc:Fallback>
              </mc:AlternateContent>
            </w:r>
          </w:p>
        </w:tc>
      </w:tr>
      <w:tr w:rsidR="00A00987" w14:paraId="45ADE7B1" w14:textId="77777777" w:rsidTr="00C618E6">
        <w:trPr>
          <w:trHeight w:val="288"/>
        </w:trPr>
        <w:tc>
          <w:tcPr>
            <w:tcW w:w="378" w:type="dxa"/>
            <w:shd w:val="pct25" w:color="auto" w:fill="auto"/>
          </w:tcPr>
          <w:p w14:paraId="45ADE7AE" w14:textId="77777777" w:rsidR="00A00987" w:rsidRDefault="00A00987">
            <w:pPr>
              <w:spacing w:after="0" w:line="240" w:lineRule="auto"/>
              <w:jc w:val="both"/>
              <w:rPr>
                <w:rFonts w:ascii="Times New Roman" w:hAnsi="Times New Roman"/>
                <w:color w:val="000000"/>
              </w:rPr>
            </w:pPr>
          </w:p>
        </w:tc>
        <w:tc>
          <w:tcPr>
            <w:tcW w:w="7830" w:type="dxa"/>
            <w:shd w:val="pct25" w:color="auto" w:fill="auto"/>
          </w:tcPr>
          <w:p w14:paraId="45ADE7AF" w14:textId="77777777" w:rsidR="00A00987" w:rsidRDefault="00A00987">
            <w:pPr>
              <w:spacing w:after="0" w:line="240" w:lineRule="auto"/>
              <w:jc w:val="both"/>
              <w:rPr>
                <w:rFonts w:ascii="Times New Roman" w:hAnsi="Times New Roman"/>
                <w:color w:val="000000"/>
              </w:rPr>
            </w:pPr>
          </w:p>
        </w:tc>
        <w:tc>
          <w:tcPr>
            <w:tcW w:w="648" w:type="dxa"/>
            <w:shd w:val="pct25" w:color="auto" w:fill="auto"/>
          </w:tcPr>
          <w:p w14:paraId="45ADE7B0" w14:textId="77777777" w:rsidR="00A00987" w:rsidRDefault="00A00987">
            <w:pPr>
              <w:spacing w:after="0" w:line="240" w:lineRule="auto"/>
              <w:jc w:val="both"/>
              <w:rPr>
                <w:rFonts w:ascii="Times New Roman" w:hAnsi="Times New Roman"/>
                <w:color w:val="000000"/>
                <w:sz w:val="16"/>
                <w:szCs w:val="16"/>
              </w:rPr>
            </w:pPr>
          </w:p>
        </w:tc>
      </w:tr>
      <w:tr w:rsidR="00A00987" w14:paraId="45ADE7BD" w14:textId="77777777" w:rsidTr="00C618E6">
        <w:trPr>
          <w:trHeight w:val="288"/>
        </w:trPr>
        <w:tc>
          <w:tcPr>
            <w:tcW w:w="378" w:type="dxa"/>
            <w:tcBorders>
              <w:bottom w:val="single" w:sz="4" w:space="0" w:color="000000"/>
            </w:tcBorders>
          </w:tcPr>
          <w:p w14:paraId="45ADE7BA" w14:textId="77777777" w:rsidR="00A00987" w:rsidRDefault="00A00987">
            <w:pPr>
              <w:spacing w:after="0" w:line="240" w:lineRule="auto"/>
              <w:jc w:val="both"/>
              <w:rPr>
                <w:rFonts w:ascii="Times New Roman" w:hAnsi="Times New Roman"/>
                <w:color w:val="000000"/>
              </w:rPr>
            </w:pPr>
          </w:p>
        </w:tc>
        <w:tc>
          <w:tcPr>
            <w:tcW w:w="7830" w:type="dxa"/>
            <w:tcBorders>
              <w:bottom w:val="single" w:sz="4" w:space="0" w:color="000000"/>
            </w:tcBorders>
          </w:tcPr>
          <w:p w14:paraId="45ADE7BB" w14:textId="3CB46153" w:rsidR="00A00987" w:rsidRDefault="007776D5">
            <w:pPr>
              <w:spacing w:after="0" w:line="240" w:lineRule="auto"/>
              <w:jc w:val="both"/>
              <w:rPr>
                <w:rFonts w:ascii="Times New Roman" w:hAnsi="Times New Roman"/>
                <w:b/>
                <w:bCs/>
                <w:color w:val="000000"/>
              </w:rPr>
            </w:pPr>
            <w:r>
              <w:rPr>
                <w:rFonts w:ascii="Times New Roman" w:hAnsi="Times New Roman"/>
                <w:b/>
                <w:bCs/>
                <w:color w:val="000000"/>
              </w:rPr>
              <w:t xml:space="preserve">Information of </w:t>
            </w:r>
            <w:r w:rsidR="00FE4493" w:rsidRPr="00FE4493">
              <w:rPr>
                <w:rFonts w:ascii="Times New Roman" w:hAnsi="Times New Roman"/>
                <w:b/>
                <w:bCs/>
              </w:rPr>
              <w:t>Industry</w:t>
            </w:r>
            <w:r w:rsidRPr="00FE4493">
              <w:rPr>
                <w:rFonts w:ascii="Times New Roman" w:hAnsi="Times New Roman"/>
                <w:b/>
                <w:bCs/>
              </w:rPr>
              <w:t>/</w:t>
            </w:r>
            <w:r>
              <w:rPr>
                <w:rFonts w:ascii="Times New Roman" w:hAnsi="Times New Roman"/>
                <w:b/>
                <w:bCs/>
                <w:color w:val="000000"/>
              </w:rPr>
              <w:t>s</w:t>
            </w:r>
            <w:r w:rsidR="00FE4493" w:rsidRPr="00FE4493">
              <w:rPr>
                <w:rFonts w:ascii="Times New Roman" w:hAnsi="Times New Roman"/>
                <w:b/>
                <w:bCs/>
                <w:color w:val="000000"/>
              </w:rPr>
              <w:t xml:space="preserve"> Collaborating with this Project</w:t>
            </w:r>
            <w:r>
              <w:rPr>
                <w:rFonts w:ascii="Times New Roman" w:hAnsi="Times New Roman"/>
                <w:b/>
                <w:bCs/>
                <w:color w:val="000000"/>
              </w:rPr>
              <w:t xml:space="preserve">; if any (Annex </w:t>
            </w:r>
            <w:r w:rsidR="00FE4493" w:rsidRPr="00FE4493">
              <w:rPr>
                <w:rFonts w:ascii="Times New Roman" w:hAnsi="Times New Roman"/>
                <w:b/>
                <w:bCs/>
                <w:color w:val="000000"/>
              </w:rPr>
              <w:t>I</w:t>
            </w:r>
            <w:r>
              <w:rPr>
                <w:rFonts w:ascii="Times New Roman" w:hAnsi="Times New Roman"/>
                <w:b/>
                <w:bCs/>
                <w:color w:val="000000"/>
              </w:rPr>
              <w:t>)</w:t>
            </w:r>
          </w:p>
        </w:tc>
        <w:tc>
          <w:tcPr>
            <w:tcW w:w="648" w:type="dxa"/>
            <w:tcBorders>
              <w:bottom w:val="single" w:sz="4" w:space="0" w:color="000000"/>
            </w:tcBorders>
          </w:tcPr>
          <w:p w14:paraId="45ADE7BC" w14:textId="77777777" w:rsidR="00A00987" w:rsidRDefault="007776D5">
            <w:pPr>
              <w:spacing w:after="0" w:line="240" w:lineRule="auto"/>
              <w:jc w:val="both"/>
              <w:rPr>
                <w:rFonts w:ascii="Times New Roman" w:hAnsi="Times New Roman"/>
                <w:color w:val="000000"/>
                <w:sz w:val="16"/>
                <w:szCs w:val="16"/>
              </w:rPr>
            </w:pPr>
            <w:r>
              <w:rPr>
                <w:rFonts w:ascii="Times New Roman" w:hAnsi="Times New Roman"/>
                <w:noProof/>
                <w:color w:val="000000"/>
                <w:lang w:eastAsia="ja-JP" w:bidi="si-LK"/>
              </w:rPr>
              <mc:AlternateContent>
                <mc:Choice Requires="wps">
                  <w:drawing>
                    <wp:anchor distT="0" distB="0" distL="114300" distR="114300" simplePos="0" relativeHeight="251658252" behindDoc="0" locked="0" layoutInCell="1" allowOverlap="1" wp14:anchorId="45ADEEA3" wp14:editId="45ADEEA4">
                      <wp:simplePos x="0" y="0"/>
                      <wp:positionH relativeFrom="column">
                        <wp:posOffset>55245</wp:posOffset>
                      </wp:positionH>
                      <wp:positionV relativeFrom="paragraph">
                        <wp:posOffset>12700</wp:posOffset>
                      </wp:positionV>
                      <wp:extent cx="161925" cy="152400"/>
                      <wp:effectExtent l="7620" t="12700" r="11430" b="6350"/>
                      <wp:wrapNone/>
                      <wp:docPr id="7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EF3E" w14:textId="77777777" w:rsidR="00A00987" w:rsidRDefault="00A00987"/>
                              </w:txbxContent>
                            </wps:txbx>
                            <wps:bodyPr rot="0" vert="horz" wrap="square" lIns="91440" tIns="45720" rIns="91440" bIns="45720" anchor="t" anchorCtr="0" upright="1">
                              <a:noAutofit/>
                            </wps:bodyPr>
                          </wps:wsp>
                        </a:graphicData>
                      </a:graphic>
                    </wp:anchor>
                  </w:drawing>
                </mc:Choice>
                <mc:Fallback>
                  <w:pict>
                    <v:rect w14:anchorId="45ADEEA3" id="Rectangle 83" o:spid="_x0000_s1029" style="position:absolute;left:0;text-align:left;margin-left:4.35pt;margin-top:1pt;width:12.75pt;height:12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">
                      <v:textbox>
                        <w:txbxContent>
                          <w:p w14:paraId="45ADEF3E" w14:textId="77777777" w:rsidR="00A00987" w:rsidRDefault="00A00987"/>
                        </w:txbxContent>
                      </v:textbox>
                    </v:rect>
                  </w:pict>
                </mc:Fallback>
              </mc:AlternateContent>
            </w:r>
          </w:p>
        </w:tc>
      </w:tr>
      <w:tr w:rsidR="00A00987" w14:paraId="45ADE7C1" w14:textId="77777777" w:rsidTr="00C618E6">
        <w:trPr>
          <w:trHeight w:val="288"/>
        </w:trPr>
        <w:tc>
          <w:tcPr>
            <w:tcW w:w="378" w:type="dxa"/>
            <w:shd w:val="pct25" w:color="auto" w:fill="auto"/>
          </w:tcPr>
          <w:p w14:paraId="45ADE7BE" w14:textId="77777777" w:rsidR="00A00987" w:rsidRDefault="00A00987">
            <w:pPr>
              <w:spacing w:after="0" w:line="240" w:lineRule="auto"/>
              <w:jc w:val="both"/>
              <w:rPr>
                <w:rFonts w:ascii="Times New Roman" w:hAnsi="Times New Roman"/>
                <w:color w:val="000000"/>
              </w:rPr>
            </w:pPr>
          </w:p>
        </w:tc>
        <w:tc>
          <w:tcPr>
            <w:tcW w:w="7830" w:type="dxa"/>
            <w:shd w:val="pct25" w:color="auto" w:fill="auto"/>
          </w:tcPr>
          <w:p w14:paraId="45ADE7BF" w14:textId="77777777" w:rsidR="00A00987" w:rsidRDefault="00A00987">
            <w:pPr>
              <w:spacing w:after="0" w:line="240" w:lineRule="auto"/>
              <w:jc w:val="both"/>
              <w:rPr>
                <w:rFonts w:ascii="Times New Roman" w:hAnsi="Times New Roman"/>
                <w:color w:val="000000"/>
              </w:rPr>
            </w:pPr>
          </w:p>
        </w:tc>
        <w:tc>
          <w:tcPr>
            <w:tcW w:w="648" w:type="dxa"/>
            <w:shd w:val="pct25" w:color="auto" w:fill="auto"/>
          </w:tcPr>
          <w:p w14:paraId="45ADE7C0" w14:textId="77777777" w:rsidR="00A00987" w:rsidRDefault="00A00987">
            <w:pPr>
              <w:spacing w:after="0" w:line="240" w:lineRule="auto"/>
              <w:jc w:val="both"/>
              <w:rPr>
                <w:rFonts w:ascii="Times New Roman" w:hAnsi="Times New Roman"/>
                <w:color w:val="000000"/>
                <w:sz w:val="16"/>
                <w:szCs w:val="16"/>
              </w:rPr>
            </w:pPr>
          </w:p>
        </w:tc>
      </w:tr>
      <w:tr w:rsidR="00595514" w14:paraId="2B63DCBF" w14:textId="77777777" w:rsidTr="00595514">
        <w:trPr>
          <w:trHeight w:val="288"/>
        </w:trPr>
        <w:tc>
          <w:tcPr>
            <w:tcW w:w="378" w:type="dxa"/>
            <w:shd w:val="clear" w:color="auto" w:fill="auto"/>
          </w:tcPr>
          <w:p w14:paraId="14D773DB" w14:textId="77777777" w:rsidR="00595514" w:rsidRDefault="00595514">
            <w:pPr>
              <w:spacing w:after="0" w:line="240" w:lineRule="auto"/>
              <w:jc w:val="both"/>
              <w:rPr>
                <w:rFonts w:ascii="Times New Roman" w:hAnsi="Times New Roman"/>
                <w:color w:val="000000"/>
              </w:rPr>
            </w:pPr>
          </w:p>
        </w:tc>
        <w:tc>
          <w:tcPr>
            <w:tcW w:w="7830" w:type="dxa"/>
            <w:shd w:val="clear" w:color="auto" w:fill="auto"/>
          </w:tcPr>
          <w:p w14:paraId="28845B3F" w14:textId="5C25C743" w:rsidR="00595514" w:rsidRPr="00FE4493" w:rsidRDefault="00FE4493">
            <w:pPr>
              <w:spacing w:after="0" w:line="240" w:lineRule="auto"/>
              <w:jc w:val="both"/>
              <w:rPr>
                <w:rFonts w:ascii="Times New Roman" w:hAnsi="Times New Roman"/>
                <w:color w:val="000000"/>
              </w:rPr>
            </w:pPr>
            <w:r>
              <w:rPr>
                <w:rFonts w:ascii="Times New Roman" w:hAnsi="Times New Roman"/>
                <w:b/>
                <w:bCs/>
                <w:color w:val="000000"/>
              </w:rPr>
              <w:t>Information of Collaborator/s; if any (Annex II)</w:t>
            </w:r>
          </w:p>
        </w:tc>
        <w:tc>
          <w:tcPr>
            <w:tcW w:w="648" w:type="dxa"/>
            <w:shd w:val="clear" w:color="auto" w:fill="auto"/>
          </w:tcPr>
          <w:p w14:paraId="78AD4CAF" w14:textId="77777777" w:rsidR="00595514" w:rsidRDefault="00595514">
            <w:pPr>
              <w:spacing w:after="0" w:line="240" w:lineRule="auto"/>
              <w:jc w:val="both"/>
              <w:rPr>
                <w:rFonts w:ascii="Times New Roman" w:hAnsi="Times New Roman"/>
                <w:color w:val="000000"/>
                <w:sz w:val="16"/>
                <w:szCs w:val="16"/>
              </w:rPr>
            </w:pPr>
          </w:p>
        </w:tc>
      </w:tr>
      <w:tr w:rsidR="00595514" w14:paraId="3F4AF1BB" w14:textId="77777777" w:rsidTr="00C618E6">
        <w:trPr>
          <w:trHeight w:val="288"/>
        </w:trPr>
        <w:tc>
          <w:tcPr>
            <w:tcW w:w="378" w:type="dxa"/>
            <w:shd w:val="pct25" w:color="auto" w:fill="auto"/>
          </w:tcPr>
          <w:p w14:paraId="64A7247A" w14:textId="77777777" w:rsidR="00595514" w:rsidRDefault="00595514">
            <w:pPr>
              <w:spacing w:after="0" w:line="240" w:lineRule="auto"/>
              <w:jc w:val="both"/>
              <w:rPr>
                <w:rFonts w:ascii="Times New Roman" w:hAnsi="Times New Roman"/>
                <w:color w:val="000000"/>
              </w:rPr>
            </w:pPr>
          </w:p>
        </w:tc>
        <w:tc>
          <w:tcPr>
            <w:tcW w:w="7830" w:type="dxa"/>
            <w:shd w:val="pct25" w:color="auto" w:fill="auto"/>
          </w:tcPr>
          <w:p w14:paraId="7B2F5088" w14:textId="77777777" w:rsidR="00595514" w:rsidRDefault="00595514">
            <w:pPr>
              <w:spacing w:after="0" w:line="240" w:lineRule="auto"/>
              <w:jc w:val="both"/>
              <w:rPr>
                <w:rFonts w:ascii="Times New Roman" w:hAnsi="Times New Roman"/>
                <w:color w:val="000000"/>
              </w:rPr>
            </w:pPr>
          </w:p>
        </w:tc>
        <w:tc>
          <w:tcPr>
            <w:tcW w:w="648" w:type="dxa"/>
            <w:shd w:val="pct25" w:color="auto" w:fill="auto"/>
          </w:tcPr>
          <w:p w14:paraId="6131670B" w14:textId="77777777" w:rsidR="00595514" w:rsidRDefault="00595514">
            <w:pPr>
              <w:spacing w:after="0" w:line="240" w:lineRule="auto"/>
              <w:jc w:val="both"/>
              <w:rPr>
                <w:rFonts w:ascii="Times New Roman" w:hAnsi="Times New Roman"/>
                <w:color w:val="000000"/>
                <w:sz w:val="16"/>
                <w:szCs w:val="16"/>
              </w:rPr>
            </w:pPr>
          </w:p>
        </w:tc>
      </w:tr>
      <w:tr w:rsidR="00A00987" w14:paraId="45ADE7C5" w14:textId="77777777" w:rsidTr="00C618E6">
        <w:trPr>
          <w:trHeight w:val="288"/>
        </w:trPr>
        <w:tc>
          <w:tcPr>
            <w:tcW w:w="378" w:type="dxa"/>
            <w:tcBorders>
              <w:bottom w:val="single" w:sz="4" w:space="0" w:color="000000"/>
            </w:tcBorders>
          </w:tcPr>
          <w:p w14:paraId="45ADE7C2" w14:textId="77777777" w:rsidR="00A00987" w:rsidRDefault="00A00987">
            <w:pPr>
              <w:spacing w:after="0" w:line="240" w:lineRule="auto"/>
              <w:jc w:val="both"/>
              <w:rPr>
                <w:rFonts w:ascii="Times New Roman" w:hAnsi="Times New Roman"/>
                <w:color w:val="000000"/>
              </w:rPr>
            </w:pPr>
          </w:p>
        </w:tc>
        <w:tc>
          <w:tcPr>
            <w:tcW w:w="7830" w:type="dxa"/>
            <w:tcBorders>
              <w:bottom w:val="single" w:sz="4" w:space="0" w:color="000000"/>
            </w:tcBorders>
          </w:tcPr>
          <w:p w14:paraId="45ADE7C3" w14:textId="77777777" w:rsidR="00A00987" w:rsidRDefault="007776D5">
            <w:pPr>
              <w:spacing w:after="0" w:line="240" w:lineRule="auto"/>
              <w:jc w:val="both"/>
              <w:rPr>
                <w:rFonts w:ascii="Times New Roman" w:hAnsi="Times New Roman"/>
                <w:b/>
                <w:bCs/>
                <w:color w:val="000000"/>
              </w:rPr>
            </w:pPr>
            <w:r>
              <w:rPr>
                <w:rFonts w:ascii="Times New Roman" w:hAnsi="Times New Roman"/>
                <w:b/>
                <w:bCs/>
                <w:color w:val="000000"/>
              </w:rPr>
              <w:t>Gantt chart</w:t>
            </w:r>
          </w:p>
        </w:tc>
        <w:tc>
          <w:tcPr>
            <w:tcW w:w="648" w:type="dxa"/>
            <w:tcBorders>
              <w:bottom w:val="single" w:sz="4" w:space="0" w:color="000000"/>
            </w:tcBorders>
          </w:tcPr>
          <w:p w14:paraId="45ADE7C4" w14:textId="77777777" w:rsidR="00A00987" w:rsidRDefault="007776D5">
            <w:pPr>
              <w:spacing w:after="0" w:line="240" w:lineRule="auto"/>
              <w:jc w:val="both"/>
              <w:rPr>
                <w:rFonts w:ascii="Times New Roman" w:hAnsi="Times New Roman"/>
                <w:color w:val="000000"/>
                <w:sz w:val="16"/>
                <w:szCs w:val="16"/>
              </w:rPr>
            </w:pPr>
            <w:r>
              <w:rPr>
                <w:rFonts w:ascii="Times New Roman" w:hAnsi="Times New Roman"/>
                <w:noProof/>
                <w:color w:val="000000"/>
                <w:lang w:eastAsia="ja-JP" w:bidi="si-LK"/>
              </w:rPr>
              <mc:AlternateContent>
                <mc:Choice Requires="wps">
                  <w:drawing>
                    <wp:anchor distT="0" distB="0" distL="114300" distR="114300" simplePos="0" relativeHeight="251658253" behindDoc="0" locked="0" layoutInCell="1" allowOverlap="1" wp14:anchorId="45ADEEA5" wp14:editId="45ADEEA6">
                      <wp:simplePos x="0" y="0"/>
                      <wp:positionH relativeFrom="column">
                        <wp:posOffset>55245</wp:posOffset>
                      </wp:positionH>
                      <wp:positionV relativeFrom="paragraph">
                        <wp:posOffset>8255</wp:posOffset>
                      </wp:positionV>
                      <wp:extent cx="161925" cy="152400"/>
                      <wp:effectExtent l="7620" t="8255" r="11430" b="10795"/>
                      <wp:wrapNone/>
                      <wp:docPr id="7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EF3F" w14:textId="77777777" w:rsidR="00A00987" w:rsidRDefault="00A00987"/>
                              </w:txbxContent>
                            </wps:txbx>
                            <wps:bodyPr rot="0" vert="horz" wrap="square" lIns="91440" tIns="45720" rIns="91440" bIns="45720" anchor="t" anchorCtr="0" upright="1">
                              <a:noAutofit/>
                            </wps:bodyPr>
                          </wps:wsp>
                        </a:graphicData>
                      </a:graphic>
                    </wp:anchor>
                  </w:drawing>
                </mc:Choice>
                <mc:Fallback>
                  <w:pict>
                    <v:rect w14:anchorId="45ADEEA5" id="Rectangle 84" o:spid="_x0000_s1030" style="position:absolute;left:0;text-align:left;margin-left:4.35pt;margin-top:.65pt;width:12.75pt;height:12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">
                      <v:textbox>
                        <w:txbxContent>
                          <w:p w14:paraId="45ADEF3F" w14:textId="77777777" w:rsidR="00A00987" w:rsidRDefault="00A00987"/>
                        </w:txbxContent>
                      </v:textbox>
                    </v:rect>
                  </w:pict>
                </mc:Fallback>
              </mc:AlternateContent>
            </w:r>
          </w:p>
        </w:tc>
      </w:tr>
      <w:tr w:rsidR="00A00987" w14:paraId="45ADE7C9" w14:textId="77777777" w:rsidTr="00C618E6">
        <w:trPr>
          <w:trHeight w:val="288"/>
        </w:trPr>
        <w:tc>
          <w:tcPr>
            <w:tcW w:w="378" w:type="dxa"/>
            <w:shd w:val="pct25" w:color="auto" w:fill="auto"/>
          </w:tcPr>
          <w:p w14:paraId="45ADE7C6" w14:textId="77777777" w:rsidR="00A00987" w:rsidRDefault="00A00987">
            <w:pPr>
              <w:spacing w:after="0" w:line="240" w:lineRule="auto"/>
              <w:jc w:val="both"/>
              <w:rPr>
                <w:rFonts w:ascii="Times New Roman" w:hAnsi="Times New Roman"/>
                <w:color w:val="000000"/>
              </w:rPr>
            </w:pPr>
          </w:p>
        </w:tc>
        <w:tc>
          <w:tcPr>
            <w:tcW w:w="7830" w:type="dxa"/>
            <w:shd w:val="pct25" w:color="auto" w:fill="auto"/>
          </w:tcPr>
          <w:p w14:paraId="45ADE7C7" w14:textId="77777777" w:rsidR="00A00987" w:rsidRDefault="00A00987">
            <w:pPr>
              <w:spacing w:after="0" w:line="240" w:lineRule="auto"/>
              <w:jc w:val="both"/>
              <w:rPr>
                <w:rFonts w:ascii="Times New Roman" w:hAnsi="Times New Roman"/>
                <w:color w:val="000000"/>
              </w:rPr>
            </w:pPr>
          </w:p>
        </w:tc>
        <w:tc>
          <w:tcPr>
            <w:tcW w:w="648" w:type="dxa"/>
            <w:shd w:val="pct25" w:color="auto" w:fill="auto"/>
          </w:tcPr>
          <w:p w14:paraId="45ADE7C8" w14:textId="77777777" w:rsidR="00A00987" w:rsidRDefault="00A00987">
            <w:pPr>
              <w:spacing w:after="0" w:line="240" w:lineRule="auto"/>
              <w:jc w:val="both"/>
              <w:rPr>
                <w:rFonts w:ascii="Times New Roman" w:hAnsi="Times New Roman"/>
                <w:color w:val="000000"/>
                <w:sz w:val="16"/>
                <w:szCs w:val="16"/>
              </w:rPr>
            </w:pPr>
          </w:p>
        </w:tc>
      </w:tr>
    </w:tbl>
    <w:p w14:paraId="45ADE7CA" w14:textId="77777777" w:rsidR="00A00987" w:rsidRDefault="00A00987">
      <w:pPr>
        <w:jc w:val="both"/>
        <w:rPr>
          <w:rFonts w:ascii="Times New Roman" w:hAnsi="Times New Roman"/>
          <w:color w:val="000000"/>
          <w:sz w:val="6"/>
        </w:rPr>
      </w:pPr>
    </w:p>
    <w:p w14:paraId="45ADE7CB" w14:textId="77777777" w:rsidR="00A00987" w:rsidRDefault="00A00987">
      <w:pPr>
        <w:spacing w:after="0" w:line="240" w:lineRule="auto"/>
        <w:jc w:val="both"/>
        <w:rPr>
          <w:rFonts w:ascii="Times New Roman" w:hAnsi="Times New Roman"/>
          <w:b/>
          <w:bCs/>
          <w:i/>
          <w:iCs/>
          <w:color w:val="000000"/>
        </w:rPr>
      </w:pPr>
    </w:p>
    <w:p w14:paraId="45ADE7CC" w14:textId="77777777" w:rsidR="00A00987" w:rsidRDefault="00A00987">
      <w:pPr>
        <w:spacing w:after="0" w:line="240" w:lineRule="auto"/>
        <w:jc w:val="both"/>
        <w:rPr>
          <w:rFonts w:ascii="Times New Roman" w:hAnsi="Times New Roman"/>
          <w:b/>
          <w:bCs/>
          <w:i/>
          <w:iCs/>
          <w:color w:val="000000"/>
        </w:rPr>
      </w:pPr>
    </w:p>
    <w:p w14:paraId="45ADE7CD" w14:textId="77777777" w:rsidR="00A00987" w:rsidRDefault="00A00987">
      <w:pPr>
        <w:spacing w:after="0" w:line="240" w:lineRule="auto"/>
        <w:jc w:val="both"/>
        <w:rPr>
          <w:rFonts w:ascii="Times New Roman" w:hAnsi="Times New Roman"/>
          <w:b/>
          <w:bCs/>
          <w:i/>
          <w:iCs/>
          <w:color w:val="000000"/>
        </w:rPr>
      </w:pPr>
    </w:p>
    <w:p w14:paraId="45ADE7CE" w14:textId="77777777" w:rsidR="00A00987" w:rsidRDefault="00A00987">
      <w:pPr>
        <w:spacing w:after="0" w:line="240" w:lineRule="auto"/>
        <w:jc w:val="both"/>
        <w:rPr>
          <w:rFonts w:ascii="Times New Roman" w:hAnsi="Times New Roman"/>
          <w:b/>
          <w:bCs/>
          <w:i/>
          <w:iCs/>
          <w:color w:val="000000"/>
        </w:rPr>
      </w:pPr>
    </w:p>
    <w:p w14:paraId="45ADE7CF" w14:textId="77777777" w:rsidR="00A00987" w:rsidRDefault="00A00987">
      <w:pPr>
        <w:spacing w:after="0" w:line="240" w:lineRule="auto"/>
        <w:jc w:val="both"/>
        <w:rPr>
          <w:rFonts w:ascii="Times New Roman" w:hAnsi="Times New Roman"/>
          <w:b/>
          <w:bCs/>
          <w:i/>
          <w:iCs/>
          <w:color w:val="000000"/>
        </w:rPr>
      </w:pPr>
    </w:p>
    <w:p w14:paraId="45ADE7D0" w14:textId="77777777" w:rsidR="00A00987" w:rsidRDefault="00A00987">
      <w:pPr>
        <w:spacing w:after="0" w:line="240" w:lineRule="auto"/>
        <w:jc w:val="both"/>
        <w:rPr>
          <w:rFonts w:ascii="Times New Roman" w:hAnsi="Times New Roman"/>
          <w:b/>
          <w:bCs/>
          <w:i/>
          <w:iCs/>
          <w:color w:val="000000"/>
        </w:rPr>
      </w:pPr>
    </w:p>
    <w:p w14:paraId="45ADE7D1" w14:textId="77777777" w:rsidR="00A00987" w:rsidRDefault="00A00987">
      <w:pPr>
        <w:spacing w:after="0" w:line="240" w:lineRule="auto"/>
        <w:jc w:val="both"/>
        <w:rPr>
          <w:rFonts w:ascii="Times New Roman" w:hAnsi="Times New Roman"/>
          <w:b/>
          <w:bCs/>
          <w:i/>
          <w:iCs/>
          <w:color w:val="000000"/>
        </w:rPr>
      </w:pPr>
    </w:p>
    <w:p w14:paraId="45ADE7D2" w14:textId="77777777" w:rsidR="00A00987" w:rsidRDefault="00A00987">
      <w:pPr>
        <w:spacing w:after="0" w:line="240" w:lineRule="auto"/>
        <w:jc w:val="both"/>
        <w:rPr>
          <w:rFonts w:ascii="Times New Roman" w:hAnsi="Times New Roman"/>
          <w:b/>
          <w:bCs/>
          <w:i/>
          <w:iCs/>
          <w:color w:val="000000"/>
        </w:rPr>
      </w:pPr>
    </w:p>
    <w:p w14:paraId="45ADE7D3" w14:textId="77777777" w:rsidR="00A00987" w:rsidRDefault="00A00987">
      <w:pPr>
        <w:spacing w:after="0" w:line="240" w:lineRule="auto"/>
        <w:jc w:val="both"/>
        <w:rPr>
          <w:rFonts w:ascii="Times New Roman" w:hAnsi="Times New Roman"/>
          <w:b/>
          <w:bCs/>
          <w:i/>
          <w:iCs/>
          <w:color w:val="000000"/>
        </w:rPr>
      </w:pPr>
    </w:p>
    <w:p w14:paraId="45ADE7D4" w14:textId="77777777" w:rsidR="00A00987" w:rsidRDefault="00A00987">
      <w:pPr>
        <w:spacing w:after="0" w:line="240" w:lineRule="auto"/>
        <w:jc w:val="both"/>
        <w:rPr>
          <w:rFonts w:ascii="Times New Roman" w:hAnsi="Times New Roman"/>
          <w:b/>
          <w:bCs/>
          <w:i/>
          <w:iCs/>
          <w:color w:val="000000"/>
          <w:sz w:val="20"/>
          <w:szCs w:val="20"/>
        </w:rPr>
      </w:pPr>
    </w:p>
    <w:p w14:paraId="45ADE7D5" w14:textId="77777777" w:rsidR="00A00987" w:rsidRDefault="007776D5">
      <w:pPr>
        <w:spacing w:after="0" w:line="240" w:lineRule="auto"/>
        <w:jc w:val="center"/>
        <w:rPr>
          <w:rFonts w:ascii="Times New Roman" w:hAnsi="Times New Roman"/>
          <w:i/>
          <w:iCs/>
          <w:color w:val="000000"/>
          <w:sz w:val="20"/>
          <w:szCs w:val="20"/>
        </w:rPr>
      </w:pPr>
      <w:r>
        <w:rPr>
          <w:rFonts w:ascii="Times New Roman" w:hAnsi="Times New Roman"/>
          <w:i/>
          <w:iCs/>
          <w:color w:val="000000"/>
          <w:sz w:val="20"/>
          <w:szCs w:val="20"/>
        </w:rPr>
        <w:t>47/5, Maitland Place</w:t>
      </w:r>
    </w:p>
    <w:p w14:paraId="45ADE7D6" w14:textId="77777777" w:rsidR="00A00987" w:rsidRDefault="007776D5">
      <w:pPr>
        <w:spacing w:after="0" w:line="240" w:lineRule="auto"/>
        <w:jc w:val="center"/>
        <w:rPr>
          <w:rFonts w:ascii="Times New Roman" w:hAnsi="Times New Roman"/>
          <w:i/>
          <w:iCs/>
          <w:color w:val="000000"/>
          <w:sz w:val="20"/>
          <w:szCs w:val="20"/>
        </w:rPr>
      </w:pPr>
      <w:r>
        <w:rPr>
          <w:rFonts w:ascii="Times New Roman" w:hAnsi="Times New Roman"/>
          <w:i/>
          <w:iCs/>
          <w:color w:val="000000"/>
          <w:sz w:val="20"/>
          <w:szCs w:val="20"/>
        </w:rPr>
        <w:t>Colombo 07</w:t>
      </w:r>
    </w:p>
    <w:p w14:paraId="45ADE7D7" w14:textId="77777777" w:rsidR="00A00987" w:rsidRDefault="007776D5">
      <w:pPr>
        <w:spacing w:after="0" w:line="240" w:lineRule="auto"/>
        <w:jc w:val="center"/>
        <w:rPr>
          <w:rFonts w:ascii="Times New Roman" w:hAnsi="Times New Roman"/>
          <w:i/>
          <w:iCs/>
          <w:color w:val="000000"/>
          <w:sz w:val="20"/>
          <w:szCs w:val="20"/>
        </w:rPr>
      </w:pPr>
      <w:r>
        <w:rPr>
          <w:rFonts w:ascii="Times New Roman" w:hAnsi="Times New Roman"/>
          <w:i/>
          <w:iCs/>
          <w:color w:val="000000"/>
          <w:sz w:val="20"/>
          <w:szCs w:val="20"/>
        </w:rPr>
        <w:t>Sri Lanka</w:t>
      </w:r>
    </w:p>
    <w:p w14:paraId="45ADE7D8" w14:textId="77777777" w:rsidR="00A00987" w:rsidRDefault="007776D5">
      <w:pPr>
        <w:spacing w:after="0" w:line="240" w:lineRule="auto"/>
        <w:jc w:val="center"/>
        <w:rPr>
          <w:rFonts w:ascii="Times New Roman" w:hAnsi="Times New Roman"/>
          <w:i/>
          <w:iCs/>
          <w:color w:val="000000"/>
          <w:sz w:val="20"/>
          <w:szCs w:val="20"/>
        </w:rPr>
      </w:pPr>
      <w:r>
        <w:rPr>
          <w:rFonts w:ascii="Times New Roman" w:hAnsi="Times New Roman"/>
          <w:i/>
          <w:iCs/>
          <w:color w:val="000000"/>
          <w:sz w:val="20"/>
          <w:szCs w:val="20"/>
        </w:rPr>
        <w:t>Tel: +94 112696771</w:t>
      </w:r>
    </w:p>
    <w:p w14:paraId="45ADE7D9" w14:textId="77777777" w:rsidR="00A00987" w:rsidRDefault="007776D5">
      <w:pPr>
        <w:spacing w:after="0" w:line="240" w:lineRule="auto"/>
        <w:jc w:val="center"/>
        <w:rPr>
          <w:rFonts w:ascii="Times New Roman" w:hAnsi="Times New Roman"/>
          <w:i/>
          <w:iCs/>
          <w:color w:val="000000"/>
          <w:sz w:val="20"/>
          <w:szCs w:val="20"/>
        </w:rPr>
      </w:pPr>
      <w:r>
        <w:rPr>
          <w:rFonts w:ascii="Times New Roman" w:hAnsi="Times New Roman"/>
          <w:i/>
          <w:iCs/>
          <w:color w:val="000000"/>
          <w:sz w:val="20"/>
          <w:szCs w:val="20"/>
        </w:rPr>
        <w:t>Fax: +94112694754</w:t>
      </w:r>
    </w:p>
    <w:p w14:paraId="45ADE7DA" w14:textId="77777777" w:rsidR="00A00987" w:rsidRDefault="0003126B">
      <w:pPr>
        <w:spacing w:after="0" w:line="240" w:lineRule="auto"/>
        <w:jc w:val="center"/>
        <w:rPr>
          <w:rFonts w:ascii="Times New Roman" w:hAnsi="Times New Roman"/>
          <w:color w:val="000000"/>
          <w:sz w:val="20"/>
          <w:szCs w:val="20"/>
          <w:u w:val="single"/>
        </w:rPr>
      </w:pPr>
      <w:hyperlink r:id="rId13" w:history="1">
        <w:r w:rsidR="007776D5">
          <w:rPr>
            <w:rStyle w:val="Hyperlink"/>
            <w:rFonts w:ascii="Times New Roman" w:hAnsi="Times New Roman"/>
            <w:sz w:val="20"/>
            <w:szCs w:val="20"/>
          </w:rPr>
          <w:t>www.nsf.gov.lk</w:t>
        </w:r>
      </w:hyperlink>
    </w:p>
    <w:p w14:paraId="45ADE7DB" w14:textId="77777777" w:rsidR="00A00987" w:rsidRDefault="00A00987">
      <w:pPr>
        <w:spacing w:after="0" w:line="240" w:lineRule="auto"/>
        <w:jc w:val="center"/>
        <w:rPr>
          <w:rFonts w:ascii="Times New Roman" w:hAnsi="Times New Roman"/>
          <w:color w:val="000000"/>
          <w:sz w:val="20"/>
          <w:szCs w:val="20"/>
          <w:u w:val="single"/>
        </w:rPr>
      </w:pPr>
    </w:p>
    <w:p w14:paraId="45ADE7DC" w14:textId="77777777" w:rsidR="00A00987" w:rsidRDefault="00A00987">
      <w:pPr>
        <w:spacing w:after="0" w:line="240" w:lineRule="auto"/>
        <w:jc w:val="center"/>
        <w:rPr>
          <w:rFonts w:ascii="Times New Roman" w:hAnsi="Times New Roman"/>
          <w:color w:val="000000"/>
          <w:sz w:val="20"/>
          <w:szCs w:val="20"/>
          <w:u w:val="single"/>
        </w:rPr>
      </w:pPr>
    </w:p>
    <w:p w14:paraId="45ADE7DD" w14:textId="77777777" w:rsidR="00A00987" w:rsidRDefault="00A00987">
      <w:pPr>
        <w:spacing w:after="0" w:line="240" w:lineRule="auto"/>
        <w:jc w:val="center"/>
        <w:rPr>
          <w:rFonts w:ascii="Times New Roman" w:hAnsi="Times New Roman"/>
          <w:color w:val="000000"/>
          <w:sz w:val="20"/>
          <w:szCs w:val="20"/>
          <w:u w:val="single"/>
        </w:rPr>
      </w:pPr>
    </w:p>
    <w:p w14:paraId="45ADE7DE" w14:textId="77777777" w:rsidR="00A00987" w:rsidRDefault="007776D5">
      <w:pPr>
        <w:spacing w:after="0" w:line="240" w:lineRule="auto"/>
        <w:jc w:val="center"/>
        <w:rPr>
          <w:rFonts w:ascii="Times New Roman" w:hAnsi="Times New Roman"/>
          <w:b/>
          <w:bCs/>
          <w:color w:val="000000"/>
        </w:rPr>
      </w:pPr>
      <w:r>
        <w:rPr>
          <w:rFonts w:ascii="Times New Roman" w:hAnsi="Times New Roman"/>
          <w:b/>
          <w:bCs/>
          <w:i/>
          <w:iCs/>
          <w:noProof/>
          <w:color w:val="000000"/>
          <w:lang w:eastAsia="ja-JP"/>
        </w:rPr>
        <mc:AlternateContent>
          <mc:Choice Requires="wps">
            <w:drawing>
              <wp:anchor distT="0" distB="0" distL="114300" distR="114300" simplePos="0" relativeHeight="251658247" behindDoc="0" locked="0" layoutInCell="1" allowOverlap="1" wp14:anchorId="45ADEEA7" wp14:editId="45ADEEA8">
                <wp:simplePos x="0" y="0"/>
                <wp:positionH relativeFrom="column">
                  <wp:posOffset>13970</wp:posOffset>
                </wp:positionH>
                <wp:positionV relativeFrom="paragraph">
                  <wp:posOffset>72390</wp:posOffset>
                </wp:positionV>
                <wp:extent cx="5447665" cy="285115"/>
                <wp:effectExtent l="13970" t="5715" r="5715" b="13970"/>
                <wp:wrapNone/>
                <wp:docPr id="7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665" cy="285115"/>
                        </a:xfrm>
                        <a:prstGeom prst="rect">
                          <a:avLst/>
                        </a:prstGeom>
                        <a:solidFill>
                          <a:srgbClr val="FFFFFF"/>
                        </a:solidFill>
                        <a:ln w="9525">
                          <a:solidFill>
                            <a:srgbClr val="000000"/>
                          </a:solidFill>
                          <a:miter lim="800000"/>
                        </a:ln>
                      </wps:spPr>
                      <wps:txbx>
                        <w:txbxContent>
                          <w:p w14:paraId="45ADEF40" w14:textId="77777777" w:rsidR="00A00987" w:rsidRDefault="007776D5">
                            <w:pPr>
                              <w:jc w:val="center"/>
                              <w:rPr>
                                <w:b/>
                              </w:rPr>
                            </w:pPr>
                            <w:r>
                              <w:rPr>
                                <w:b/>
                              </w:rPr>
                              <w:t>LATE, INCOMPLETE AND INACCURATE APPLICATIONS WILL NOT BE PROCESSED</w:t>
                            </w:r>
                          </w:p>
                        </w:txbxContent>
                      </wps:txbx>
                      <wps:bodyPr rot="0" vert="horz" wrap="square" lIns="91440" tIns="45720" rIns="91440" bIns="45720" anchor="t" anchorCtr="0" upright="1">
                        <a:noAutofit/>
                      </wps:bodyPr>
                    </wps:wsp>
                  </a:graphicData>
                </a:graphic>
              </wp:anchor>
            </w:drawing>
          </mc:Choice>
          <mc:Fallback>
            <w:pict>
              <v:shapetype w14:anchorId="45ADEEA7" id="_x0000_t202" coordsize="21600,21600" o:spt="202" path="m,l,21600r21600,l21600,xe">
                <v:stroke joinstyle="miter"/>
                <v:path gradientshapeok="t" o:connecttype="rect"/>
              </v:shapetype>
              <v:shape id="Text Box 10" o:spid="_x0000_s1031" type="#_x0000_t202" style="position:absolute;left:0;text-align:left;margin-left:1.1pt;margin-top:5.7pt;width:428.95pt;height:22.4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">
                <v:textbox>
                  <w:txbxContent>
                    <w:p w14:paraId="45ADEF40" w14:textId="77777777" w:rsidR="00A00987" w:rsidRDefault="007776D5">
                      <w:pPr>
                        <w:jc w:val="center"/>
                        <w:rPr>
                          <w:b/>
                        </w:rPr>
                      </w:pPr>
                      <w:r>
                        <w:rPr>
                          <w:b/>
                        </w:rPr>
                        <w:t>LATE, INCOMPLETE AND INACCURATE APPLICATIONS WILL NOT BE PROCESSED</w:t>
                      </w:r>
                    </w:p>
                  </w:txbxContent>
                </v:textbox>
              </v:shape>
            </w:pict>
          </mc:Fallback>
        </mc:AlternateContent>
      </w:r>
    </w:p>
    <w:p w14:paraId="45ADE7DF" w14:textId="77777777" w:rsidR="00A00987" w:rsidRDefault="00A00987">
      <w:pPr>
        <w:spacing w:after="0" w:line="240" w:lineRule="auto"/>
        <w:jc w:val="center"/>
        <w:rPr>
          <w:rFonts w:ascii="Times New Roman" w:hAnsi="Times New Roman"/>
          <w:b/>
          <w:bCs/>
          <w:color w:val="000000"/>
        </w:rPr>
      </w:pPr>
    </w:p>
    <w:p w14:paraId="45ADE7E0" w14:textId="77777777" w:rsidR="00A00987" w:rsidRDefault="00A00987">
      <w:pPr>
        <w:spacing w:after="0" w:line="240" w:lineRule="auto"/>
        <w:jc w:val="center"/>
        <w:rPr>
          <w:rFonts w:ascii="Times New Roman" w:hAnsi="Times New Roman"/>
          <w:b/>
          <w:bCs/>
          <w:color w:val="000000"/>
        </w:rPr>
      </w:pPr>
    </w:p>
    <w:p w14:paraId="45ADE7E1" w14:textId="77777777" w:rsidR="00A00987" w:rsidRDefault="007776D5">
      <w:pPr>
        <w:spacing w:after="0" w:line="240" w:lineRule="auto"/>
        <w:jc w:val="center"/>
        <w:rPr>
          <w:rFonts w:ascii="Times New Roman" w:hAnsi="Times New Roman"/>
          <w:b/>
          <w:bCs/>
          <w:color w:val="000000"/>
        </w:rPr>
      </w:pPr>
      <w:r>
        <w:rPr>
          <w:rFonts w:ascii="Times New Roman" w:hAnsi="Times New Roman"/>
          <w:b/>
          <w:bCs/>
          <w:color w:val="000000"/>
        </w:rPr>
        <w:lastRenderedPageBreak/>
        <w:t>SECTION A</w:t>
      </w:r>
    </w:p>
    <w:p w14:paraId="45ADE7E2" w14:textId="066D875D" w:rsidR="00A00987" w:rsidRDefault="00A00987">
      <w:pPr>
        <w:spacing w:after="0" w:line="240" w:lineRule="auto"/>
        <w:jc w:val="center"/>
        <w:rPr>
          <w:rFonts w:ascii="Times New Roman" w:hAnsi="Times New Roman"/>
          <w:b/>
          <w:bCs/>
          <w:color w:val="000000"/>
        </w:rPr>
      </w:pPr>
    </w:p>
    <w:tbl>
      <w:tblPr>
        <w:tblW w:w="88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33"/>
        <w:gridCol w:w="4428"/>
      </w:tblGrid>
      <w:tr w:rsidR="002638D4" w14:paraId="2C427C3F" w14:textId="77777777" w:rsidTr="002638D4">
        <w:trPr>
          <w:trHeight w:val="1417"/>
        </w:trPr>
        <w:tc>
          <w:tcPr>
            <w:tcW w:w="8856" w:type="dxa"/>
            <w:gridSpan w:val="2"/>
            <w:shd w:val="clear" w:color="auto" w:fill="D9D9D9" w:themeFill="background1" w:themeFillShade="D9"/>
          </w:tcPr>
          <w:p w14:paraId="680E9C14" w14:textId="77777777" w:rsidR="002638D4" w:rsidRDefault="002638D4" w:rsidP="00D860ED">
            <w:pPr>
              <w:tabs>
                <w:tab w:val="left" w:pos="360"/>
              </w:tabs>
              <w:spacing w:after="0" w:line="240" w:lineRule="auto"/>
              <w:rPr>
                <w:rFonts w:ascii="Times New Roman" w:hAnsi="Times New Roman"/>
                <w:b/>
                <w:bCs/>
                <w:color w:val="000000"/>
              </w:rPr>
            </w:pPr>
            <w:r>
              <w:rPr>
                <w:rFonts w:ascii="Times New Roman" w:hAnsi="Times New Roman"/>
                <w:b/>
                <w:bCs/>
                <w:color w:val="000000"/>
              </w:rPr>
              <w:t>1.  Project Title</w:t>
            </w:r>
          </w:p>
          <w:p w14:paraId="13868FAC" w14:textId="77777777" w:rsidR="002638D4" w:rsidRDefault="002638D4" w:rsidP="00261A5E">
            <w:pPr>
              <w:spacing w:after="0" w:line="240" w:lineRule="auto"/>
              <w:jc w:val="both"/>
              <w:rPr>
                <w:rFonts w:ascii="Times New Roman" w:hAnsi="Times New Roman"/>
                <w:i/>
                <w:iCs/>
                <w:color w:val="000000"/>
                <w:sz w:val="20"/>
                <w:szCs w:val="20"/>
              </w:rPr>
            </w:pPr>
            <w:r>
              <w:rPr>
                <w:rFonts w:ascii="Times New Roman" w:hAnsi="Times New Roman"/>
                <w:i/>
                <w:iCs/>
                <w:color w:val="000000"/>
                <w:sz w:val="20"/>
                <w:szCs w:val="20"/>
              </w:rPr>
              <w:t>The title of the project should be brief, reflect concisely and accurately the proposed project and intelligible to a scientifically or technically literate reader. Applicants are advised to avoid titles which convey a distant or potential application of the proposed work, or a greater aspiration or goal than is to be expected from the proposed work.</w:t>
            </w:r>
          </w:p>
        </w:tc>
      </w:tr>
      <w:tr w:rsidR="002638D4" w14:paraId="6E51DCCE" w14:textId="77777777" w:rsidTr="002638D4">
        <w:tc>
          <w:tcPr>
            <w:tcW w:w="8856" w:type="dxa"/>
            <w:gridSpan w:val="2"/>
            <w:tcBorders>
              <w:bottom w:val="single" w:sz="4" w:space="0" w:color="000000" w:themeColor="text1"/>
            </w:tcBorders>
          </w:tcPr>
          <w:p w14:paraId="0DA550A9" w14:textId="77777777" w:rsidR="002638D4" w:rsidRDefault="002638D4" w:rsidP="00D860ED">
            <w:pPr>
              <w:spacing w:after="0" w:line="240" w:lineRule="auto"/>
              <w:rPr>
                <w:rFonts w:ascii="Times New Roman" w:hAnsi="Times New Roman"/>
                <w:b/>
                <w:bCs/>
                <w:color w:val="000000"/>
              </w:rPr>
            </w:pPr>
          </w:p>
          <w:p w14:paraId="1A1419B8" w14:textId="77777777" w:rsidR="002638D4" w:rsidRDefault="002638D4" w:rsidP="00D860ED">
            <w:pPr>
              <w:spacing w:after="0" w:line="240" w:lineRule="auto"/>
              <w:jc w:val="center"/>
              <w:rPr>
                <w:rFonts w:ascii="Times New Roman" w:hAnsi="Times New Roman"/>
                <w:b/>
                <w:bCs/>
                <w:color w:val="000000"/>
              </w:rPr>
            </w:pPr>
          </w:p>
          <w:p w14:paraId="102B75C6" w14:textId="77777777" w:rsidR="002638D4" w:rsidRDefault="002638D4" w:rsidP="00D860ED">
            <w:pPr>
              <w:spacing w:after="0" w:line="240" w:lineRule="auto"/>
              <w:rPr>
                <w:rFonts w:ascii="Times New Roman" w:hAnsi="Times New Roman"/>
                <w:b/>
                <w:bCs/>
                <w:color w:val="000000"/>
              </w:rPr>
            </w:pPr>
          </w:p>
        </w:tc>
      </w:tr>
      <w:tr w:rsidR="002458AB" w14:paraId="4D96625F" w14:textId="77777777" w:rsidTr="00192626">
        <w:tc>
          <w:tcPr>
            <w:tcW w:w="8861" w:type="dxa"/>
            <w:gridSpan w:val="2"/>
            <w:tcBorders>
              <w:bottom w:val="single" w:sz="4" w:space="0" w:color="000000" w:themeColor="text1"/>
            </w:tcBorders>
            <w:shd w:val="clear" w:color="auto" w:fill="D9D9D9" w:themeFill="background1" w:themeFillShade="D9"/>
          </w:tcPr>
          <w:p w14:paraId="07B1A842" w14:textId="77777777" w:rsidR="00511CF1" w:rsidRDefault="00511CF1" w:rsidP="00E13155">
            <w:pPr>
              <w:tabs>
                <w:tab w:val="left" w:pos="360"/>
              </w:tabs>
              <w:spacing w:after="0" w:line="240" w:lineRule="auto"/>
              <w:rPr>
                <w:rFonts w:ascii="Times New Roman" w:hAnsi="Times New Roman"/>
                <w:b/>
                <w:bCs/>
                <w:color w:val="000000"/>
                <w:sz w:val="2"/>
              </w:rPr>
            </w:pPr>
          </w:p>
          <w:p w14:paraId="4590B149" w14:textId="338660A0" w:rsidR="00511CF1" w:rsidRDefault="00100C41" w:rsidP="00E13155">
            <w:pPr>
              <w:tabs>
                <w:tab w:val="left" w:pos="360"/>
              </w:tabs>
              <w:spacing w:after="0" w:line="240" w:lineRule="auto"/>
              <w:rPr>
                <w:rFonts w:ascii="Times New Roman" w:hAnsi="Times New Roman"/>
                <w:b/>
                <w:bCs/>
                <w:color w:val="000000"/>
              </w:rPr>
            </w:pPr>
            <w:r>
              <w:rPr>
                <w:rFonts w:ascii="Times New Roman" w:hAnsi="Times New Roman"/>
                <w:b/>
                <w:bCs/>
                <w:color w:val="000000"/>
              </w:rPr>
              <w:t>2</w:t>
            </w:r>
            <w:r w:rsidR="00511CF1">
              <w:rPr>
                <w:rFonts w:ascii="Times New Roman" w:hAnsi="Times New Roman"/>
                <w:b/>
                <w:bCs/>
                <w:color w:val="000000"/>
              </w:rPr>
              <w:t xml:space="preserve">.   </w:t>
            </w:r>
            <w:r w:rsidR="00327566">
              <w:rPr>
                <w:rFonts w:ascii="Times New Roman" w:hAnsi="Times New Roman"/>
                <w:b/>
                <w:bCs/>
                <w:color w:val="000000"/>
              </w:rPr>
              <w:t>Applicants</w:t>
            </w:r>
          </w:p>
          <w:p w14:paraId="424D3FCB" w14:textId="77777777" w:rsidR="002C2F18" w:rsidRPr="004358AD" w:rsidRDefault="002C2F18" w:rsidP="00261A5E">
            <w:pPr>
              <w:spacing w:after="0" w:line="240" w:lineRule="auto"/>
              <w:jc w:val="both"/>
              <w:rPr>
                <w:rFonts w:ascii="Times New Roman" w:hAnsi="Times New Roman"/>
                <w:i/>
                <w:iCs/>
                <w:sz w:val="20"/>
                <w:szCs w:val="20"/>
              </w:rPr>
            </w:pPr>
            <w:r w:rsidRPr="004358AD">
              <w:rPr>
                <w:rFonts w:ascii="Times New Roman" w:hAnsi="Times New Roman"/>
                <w:i/>
                <w:iCs/>
                <w:sz w:val="20"/>
                <w:szCs w:val="20"/>
              </w:rPr>
              <w:t>Applicants for the Research Grants Scheme must be citizens of and residing in Sri Lanka registered with the STMIS database of the NSF.</w:t>
            </w:r>
          </w:p>
          <w:p w14:paraId="1C218920" w14:textId="45C1254F" w:rsidR="00511CF1" w:rsidRDefault="00511CF1" w:rsidP="00261A5E">
            <w:pPr>
              <w:spacing w:after="0" w:line="240" w:lineRule="auto"/>
              <w:jc w:val="both"/>
              <w:rPr>
                <w:rFonts w:ascii="Times New Roman" w:hAnsi="Times New Roman"/>
                <w:i/>
                <w:iCs/>
                <w:color w:val="000000"/>
                <w:sz w:val="2"/>
                <w:szCs w:val="2"/>
              </w:rPr>
            </w:pPr>
            <w:r>
              <w:rPr>
                <w:rFonts w:ascii="Times New Roman" w:hAnsi="Times New Roman"/>
                <w:i/>
                <w:iCs/>
                <w:sz w:val="20"/>
                <w:szCs w:val="20"/>
              </w:rPr>
              <w:t>Those who wish to read for postgraduate degrees under the proposed project are not eligible to be Principal Investigator</w:t>
            </w:r>
            <w:r w:rsidR="004777E9">
              <w:rPr>
                <w:rFonts w:ascii="Times New Roman" w:hAnsi="Times New Roman"/>
                <w:i/>
                <w:iCs/>
                <w:sz w:val="20"/>
                <w:szCs w:val="20"/>
              </w:rPr>
              <w:t xml:space="preserve"> or </w:t>
            </w:r>
            <w:r>
              <w:rPr>
                <w:rFonts w:ascii="Times New Roman" w:hAnsi="Times New Roman"/>
                <w:i/>
                <w:iCs/>
                <w:sz w:val="20"/>
                <w:szCs w:val="20"/>
              </w:rPr>
              <w:t>Co-Investigators</w:t>
            </w:r>
            <w:r w:rsidR="000408F8">
              <w:rPr>
                <w:rFonts w:ascii="Times New Roman" w:hAnsi="Times New Roman"/>
                <w:i/>
                <w:iCs/>
                <w:sz w:val="20"/>
                <w:szCs w:val="20"/>
              </w:rPr>
              <w:t>.</w:t>
            </w:r>
            <w:r w:rsidR="00257376" w:rsidRPr="18F2E26E">
              <w:rPr>
                <w:rFonts w:ascii="Times New Roman" w:hAnsi="Times New Roman"/>
                <w:i/>
                <w:iCs/>
                <w:color w:val="000000" w:themeColor="text1"/>
                <w:sz w:val="20"/>
                <w:szCs w:val="20"/>
              </w:rPr>
              <w:t xml:space="preserve"> </w:t>
            </w:r>
            <w:r>
              <w:rPr>
                <w:rFonts w:ascii="Times New Roman" w:hAnsi="Times New Roman"/>
                <w:i/>
                <w:iCs/>
                <w:color w:val="000000"/>
                <w:sz w:val="2"/>
                <w:szCs w:val="2"/>
              </w:rPr>
              <w:t>0</w:t>
            </w:r>
          </w:p>
        </w:tc>
      </w:tr>
      <w:tr w:rsidR="00B6072D" w14:paraId="4D2D7206" w14:textId="77777777" w:rsidTr="00192626">
        <w:tc>
          <w:tcPr>
            <w:tcW w:w="8861" w:type="dxa"/>
            <w:gridSpan w:val="2"/>
            <w:shd w:val="clear" w:color="auto" w:fill="D9D9D9" w:themeFill="background1" w:themeFillShade="D9"/>
          </w:tcPr>
          <w:p w14:paraId="1D48B6DF" w14:textId="03EAB072" w:rsidR="00511CF1" w:rsidRDefault="002E0701" w:rsidP="00E13155">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1</w:t>
            </w:r>
            <w:r w:rsidR="00511CF1">
              <w:rPr>
                <w:rFonts w:ascii="Times New Roman" w:hAnsi="Times New Roman"/>
                <w:b/>
                <w:bCs/>
                <w:color w:val="000000"/>
                <w:sz w:val="20"/>
                <w:szCs w:val="20"/>
              </w:rPr>
              <w:t>.1 Principal Investigator</w:t>
            </w:r>
          </w:p>
          <w:p w14:paraId="049AF6D5" w14:textId="6C42C203" w:rsidR="005B1229" w:rsidRDefault="004358AD" w:rsidP="005B1229">
            <w:pPr>
              <w:spacing w:after="0" w:line="240" w:lineRule="auto"/>
              <w:jc w:val="both"/>
              <w:rPr>
                <w:rFonts w:ascii="Times New Roman" w:hAnsi="Times New Roman"/>
                <w:i/>
                <w:iCs/>
                <w:sz w:val="20"/>
                <w:szCs w:val="20"/>
              </w:rPr>
            </w:pPr>
            <w:r w:rsidRPr="00C04BE9">
              <w:rPr>
                <w:rFonts w:ascii="Times New Roman" w:hAnsi="Times New Roman"/>
                <w:i/>
                <w:iCs/>
                <w:sz w:val="20"/>
                <w:szCs w:val="20"/>
              </w:rPr>
              <w:t xml:space="preserve">Principal Investigator </w:t>
            </w:r>
            <w:r w:rsidR="00915DA5">
              <w:rPr>
                <w:rFonts w:ascii="Times New Roman" w:hAnsi="Times New Roman"/>
                <w:i/>
                <w:iCs/>
                <w:sz w:val="20"/>
                <w:szCs w:val="20"/>
              </w:rPr>
              <w:t xml:space="preserve">(PI) </w:t>
            </w:r>
            <w:r w:rsidRPr="00C04BE9">
              <w:rPr>
                <w:rFonts w:ascii="Times New Roman" w:hAnsi="Times New Roman"/>
                <w:i/>
                <w:iCs/>
                <w:sz w:val="20"/>
                <w:szCs w:val="20"/>
              </w:rPr>
              <w:t xml:space="preserve">should </w:t>
            </w:r>
            <w:r w:rsidR="00117CBE">
              <w:rPr>
                <w:rFonts w:ascii="Times New Roman" w:hAnsi="Times New Roman"/>
                <w:i/>
                <w:iCs/>
                <w:sz w:val="20"/>
                <w:szCs w:val="20"/>
              </w:rPr>
              <w:t>be in the</w:t>
            </w:r>
            <w:r w:rsidRPr="00C04BE9">
              <w:rPr>
                <w:rFonts w:ascii="Times New Roman" w:hAnsi="Times New Roman"/>
                <w:i/>
                <w:iCs/>
                <w:sz w:val="20"/>
                <w:szCs w:val="20"/>
              </w:rPr>
              <w:t xml:space="preserve"> permanent </w:t>
            </w:r>
            <w:r w:rsidR="00117CBE">
              <w:rPr>
                <w:rFonts w:ascii="Times New Roman" w:hAnsi="Times New Roman"/>
                <w:i/>
                <w:iCs/>
                <w:sz w:val="20"/>
                <w:szCs w:val="20"/>
              </w:rPr>
              <w:t>cadre of his/her inst</w:t>
            </w:r>
            <w:r w:rsidR="00CA1262">
              <w:rPr>
                <w:rFonts w:ascii="Times New Roman" w:hAnsi="Times New Roman"/>
                <w:i/>
                <w:iCs/>
                <w:sz w:val="20"/>
                <w:szCs w:val="20"/>
              </w:rPr>
              <w:t>itution</w:t>
            </w:r>
            <w:r w:rsidRPr="00C04BE9">
              <w:rPr>
                <w:rFonts w:ascii="Times New Roman" w:hAnsi="Times New Roman"/>
                <w:i/>
                <w:iCs/>
                <w:sz w:val="20"/>
                <w:szCs w:val="20"/>
              </w:rPr>
              <w:t xml:space="preserve">. </w:t>
            </w:r>
          </w:p>
          <w:p w14:paraId="5B857C0A" w14:textId="77777777" w:rsidR="00511CF1" w:rsidRDefault="00511CF1" w:rsidP="005B1229">
            <w:pPr>
              <w:spacing w:after="0" w:line="240" w:lineRule="auto"/>
              <w:jc w:val="both"/>
              <w:rPr>
                <w:rFonts w:ascii="Times New Roman" w:hAnsi="Times New Roman"/>
                <w:i/>
                <w:iCs/>
                <w:color w:val="000000" w:themeColor="text1"/>
                <w:sz w:val="20"/>
                <w:szCs w:val="20"/>
              </w:rPr>
            </w:pPr>
            <w:r w:rsidRPr="72550C19">
              <w:rPr>
                <w:rFonts w:ascii="Times New Roman" w:hAnsi="Times New Roman"/>
                <w:i/>
                <w:iCs/>
                <w:color w:val="000000" w:themeColor="text1"/>
                <w:sz w:val="20"/>
                <w:szCs w:val="20"/>
              </w:rPr>
              <w:t>PI</w:t>
            </w:r>
            <w:r w:rsidR="00915DA5">
              <w:rPr>
                <w:rFonts w:ascii="Times New Roman" w:hAnsi="Times New Roman"/>
                <w:i/>
                <w:iCs/>
                <w:color w:val="000000" w:themeColor="text1"/>
                <w:sz w:val="20"/>
                <w:szCs w:val="20"/>
              </w:rPr>
              <w:t xml:space="preserve"> </w:t>
            </w:r>
            <w:r w:rsidRPr="72550C19">
              <w:rPr>
                <w:rFonts w:ascii="Times New Roman" w:hAnsi="Times New Roman"/>
                <w:i/>
                <w:iCs/>
                <w:color w:val="000000" w:themeColor="text1"/>
                <w:sz w:val="20"/>
                <w:szCs w:val="20"/>
              </w:rPr>
              <w:t>should have a postgraduate research degree (PhD, MPhil) and publications/</w:t>
            </w:r>
            <w:r w:rsidR="00915DA5">
              <w:rPr>
                <w:rFonts w:ascii="Times New Roman" w:hAnsi="Times New Roman"/>
                <w:i/>
                <w:iCs/>
                <w:color w:val="000000" w:themeColor="text1"/>
                <w:sz w:val="20"/>
                <w:szCs w:val="20"/>
              </w:rPr>
              <w:t xml:space="preserve"> </w:t>
            </w:r>
            <w:r w:rsidRPr="72550C19">
              <w:rPr>
                <w:rFonts w:ascii="Times New Roman" w:hAnsi="Times New Roman"/>
                <w:i/>
                <w:iCs/>
                <w:color w:val="000000" w:themeColor="text1"/>
                <w:sz w:val="20"/>
                <w:szCs w:val="20"/>
              </w:rPr>
              <w:t>patents in the relevant area. Applicants with MSc, MD or MS qualifications should have minimum of one year research component in the course and</w:t>
            </w:r>
            <w:r w:rsidR="58FB2AF2" w:rsidRPr="72550C19">
              <w:rPr>
                <w:rFonts w:ascii="Times New Roman" w:hAnsi="Times New Roman"/>
                <w:i/>
                <w:iCs/>
                <w:color w:val="000000" w:themeColor="text1"/>
                <w:sz w:val="20"/>
                <w:szCs w:val="20"/>
              </w:rPr>
              <w:t>/ or</w:t>
            </w:r>
            <w:r w:rsidRPr="72550C19">
              <w:rPr>
                <w:rFonts w:ascii="Times New Roman" w:hAnsi="Times New Roman"/>
                <w:i/>
                <w:iCs/>
                <w:color w:val="000000" w:themeColor="text1"/>
                <w:sz w:val="20"/>
                <w:szCs w:val="20"/>
              </w:rPr>
              <w:t xml:space="preserve"> publications in the relevant area.</w:t>
            </w:r>
          </w:p>
          <w:p w14:paraId="099C531F" w14:textId="7531A86E" w:rsidR="00CC39D0" w:rsidRDefault="00906A16" w:rsidP="005B1229">
            <w:pPr>
              <w:spacing w:after="0" w:line="240" w:lineRule="auto"/>
              <w:jc w:val="both"/>
              <w:rPr>
                <w:rFonts w:ascii="Times New Roman" w:hAnsi="Times New Roman"/>
                <w:i/>
                <w:iCs/>
                <w:color w:val="000000"/>
                <w:sz w:val="20"/>
                <w:szCs w:val="20"/>
              </w:rPr>
            </w:pPr>
            <w:r w:rsidRPr="00A4683B">
              <w:rPr>
                <w:rFonts w:ascii="Times New Roman" w:hAnsi="Times New Roman"/>
                <w:b/>
                <w:bCs/>
                <w:i/>
                <w:iCs/>
                <w:color w:val="000000" w:themeColor="text1"/>
                <w:sz w:val="20"/>
                <w:szCs w:val="20"/>
              </w:rPr>
              <w:t xml:space="preserve">Senior </w:t>
            </w:r>
            <w:r w:rsidR="000F6943" w:rsidRPr="00A4683B">
              <w:rPr>
                <w:rFonts w:ascii="Times New Roman" w:hAnsi="Times New Roman"/>
                <w:b/>
                <w:bCs/>
                <w:i/>
                <w:iCs/>
                <w:color w:val="000000" w:themeColor="text1"/>
                <w:sz w:val="20"/>
                <w:szCs w:val="20"/>
              </w:rPr>
              <w:t>r</w:t>
            </w:r>
            <w:r w:rsidRPr="00A4683B">
              <w:rPr>
                <w:rFonts w:ascii="Times New Roman" w:hAnsi="Times New Roman"/>
                <w:b/>
                <w:bCs/>
                <w:i/>
                <w:iCs/>
                <w:color w:val="000000" w:themeColor="text1"/>
                <w:sz w:val="20"/>
                <w:szCs w:val="20"/>
              </w:rPr>
              <w:t>esearchers</w:t>
            </w:r>
            <w:r>
              <w:rPr>
                <w:rFonts w:ascii="Times New Roman" w:hAnsi="Times New Roman"/>
                <w:i/>
                <w:iCs/>
                <w:color w:val="000000" w:themeColor="text1"/>
                <w:sz w:val="20"/>
                <w:szCs w:val="20"/>
              </w:rPr>
              <w:t xml:space="preserve"> </w:t>
            </w:r>
            <w:r w:rsidR="000F6943">
              <w:rPr>
                <w:rFonts w:ascii="Times New Roman" w:hAnsi="Times New Roman"/>
                <w:i/>
                <w:iCs/>
                <w:color w:val="000000" w:themeColor="text1"/>
                <w:sz w:val="20"/>
                <w:szCs w:val="20"/>
              </w:rPr>
              <w:t xml:space="preserve">as well as </w:t>
            </w:r>
            <w:r w:rsidR="000F6943" w:rsidRPr="00A4683B">
              <w:rPr>
                <w:rFonts w:ascii="Times New Roman" w:hAnsi="Times New Roman"/>
                <w:b/>
                <w:bCs/>
                <w:i/>
                <w:iCs/>
                <w:color w:val="000000" w:themeColor="text1"/>
                <w:sz w:val="20"/>
                <w:szCs w:val="20"/>
              </w:rPr>
              <w:t>e</w:t>
            </w:r>
            <w:r w:rsidR="005C48BF" w:rsidRPr="00A4683B">
              <w:rPr>
                <w:rFonts w:ascii="Times New Roman" w:hAnsi="Times New Roman"/>
                <w:b/>
                <w:bCs/>
                <w:i/>
                <w:iCs/>
                <w:color w:val="000000" w:themeColor="text1"/>
                <w:sz w:val="20"/>
                <w:szCs w:val="20"/>
              </w:rPr>
              <w:t>arly carrier researchers</w:t>
            </w:r>
            <w:r w:rsidR="005C48BF">
              <w:rPr>
                <w:rFonts w:ascii="Times New Roman" w:hAnsi="Times New Roman"/>
                <w:i/>
                <w:iCs/>
                <w:color w:val="000000" w:themeColor="text1"/>
                <w:sz w:val="20"/>
                <w:szCs w:val="20"/>
              </w:rPr>
              <w:t xml:space="preserve"> (</w:t>
            </w:r>
            <w:r w:rsidR="00CD57F8">
              <w:rPr>
                <w:rFonts w:ascii="Times New Roman" w:hAnsi="Times New Roman"/>
                <w:i/>
                <w:iCs/>
                <w:color w:val="000000" w:themeColor="text1"/>
                <w:sz w:val="20"/>
                <w:szCs w:val="20"/>
              </w:rPr>
              <w:t xml:space="preserve">Less than 40 years of age and within 04 years of obtaining postgraduate degree) </w:t>
            </w:r>
            <w:r w:rsidR="005C48BF">
              <w:rPr>
                <w:rFonts w:ascii="Times New Roman" w:hAnsi="Times New Roman"/>
                <w:i/>
                <w:iCs/>
                <w:color w:val="000000" w:themeColor="text1"/>
                <w:sz w:val="20"/>
                <w:szCs w:val="20"/>
              </w:rPr>
              <w:t>are encouraged to apply.</w:t>
            </w:r>
          </w:p>
        </w:tc>
      </w:tr>
      <w:tr w:rsidR="00683513" w14:paraId="1C1A737B" w14:textId="77777777" w:rsidTr="002638D4">
        <w:trPr>
          <w:trHeight w:val="2497"/>
        </w:trPr>
        <w:tc>
          <w:tcPr>
            <w:tcW w:w="4433" w:type="dxa"/>
            <w:tcBorders>
              <w:bottom w:val="single" w:sz="4" w:space="0" w:color="000000" w:themeColor="text1"/>
            </w:tcBorders>
          </w:tcPr>
          <w:p w14:paraId="637C3EFF" w14:textId="77777777" w:rsidR="00511CF1" w:rsidRDefault="00511CF1" w:rsidP="00E13155">
            <w:pPr>
              <w:spacing w:after="0" w:line="240" w:lineRule="auto"/>
              <w:rPr>
                <w:rFonts w:ascii="Times New Roman" w:hAnsi="Times New Roman"/>
                <w:color w:val="000000"/>
                <w:sz w:val="20"/>
                <w:szCs w:val="20"/>
              </w:rPr>
            </w:pPr>
            <w:r>
              <w:rPr>
                <w:rFonts w:ascii="Times New Roman" w:hAnsi="Times New Roman"/>
                <w:color w:val="000000"/>
                <w:sz w:val="20"/>
                <w:szCs w:val="20"/>
              </w:rPr>
              <w:t>Name and Designation:</w:t>
            </w:r>
          </w:p>
          <w:p w14:paraId="3089AF47" w14:textId="77777777" w:rsidR="00511CF1" w:rsidRDefault="00511CF1" w:rsidP="00E13155">
            <w:pPr>
              <w:spacing w:after="0" w:line="240" w:lineRule="auto"/>
              <w:rPr>
                <w:rFonts w:ascii="Times New Roman" w:hAnsi="Times New Roman"/>
                <w:color w:val="000000"/>
                <w:sz w:val="20"/>
                <w:szCs w:val="20"/>
              </w:rPr>
            </w:pPr>
          </w:p>
          <w:p w14:paraId="2D160D30" w14:textId="77777777" w:rsidR="00511CF1" w:rsidRDefault="00511CF1" w:rsidP="00E13155">
            <w:pPr>
              <w:spacing w:after="0" w:line="240" w:lineRule="auto"/>
              <w:rPr>
                <w:rFonts w:ascii="Times New Roman" w:hAnsi="Times New Roman"/>
                <w:color w:val="000000"/>
                <w:sz w:val="20"/>
                <w:szCs w:val="20"/>
              </w:rPr>
            </w:pPr>
            <w:r>
              <w:rPr>
                <w:rFonts w:ascii="Times New Roman" w:hAnsi="Times New Roman"/>
                <w:color w:val="000000"/>
                <w:sz w:val="20"/>
                <w:szCs w:val="20"/>
              </w:rPr>
              <w:t>Institution:</w:t>
            </w:r>
          </w:p>
          <w:p w14:paraId="48A62F19" w14:textId="77777777" w:rsidR="00511CF1" w:rsidRDefault="00511CF1" w:rsidP="00E13155">
            <w:pPr>
              <w:spacing w:after="0" w:line="240" w:lineRule="auto"/>
              <w:rPr>
                <w:rFonts w:ascii="Times New Roman" w:hAnsi="Times New Roman"/>
                <w:color w:val="000000"/>
                <w:sz w:val="20"/>
                <w:szCs w:val="20"/>
              </w:rPr>
            </w:pPr>
          </w:p>
          <w:p w14:paraId="2A69B570" w14:textId="77777777" w:rsidR="00511CF1" w:rsidRDefault="00511CF1" w:rsidP="00E13155">
            <w:pPr>
              <w:spacing w:after="0" w:line="240" w:lineRule="auto"/>
              <w:rPr>
                <w:rFonts w:ascii="Times New Roman" w:hAnsi="Times New Roman"/>
                <w:sz w:val="20"/>
                <w:szCs w:val="20"/>
              </w:rPr>
            </w:pPr>
            <w:r>
              <w:rPr>
                <w:rFonts w:ascii="Times New Roman" w:hAnsi="Times New Roman"/>
                <w:sz w:val="20"/>
                <w:szCs w:val="20"/>
              </w:rPr>
              <w:t>Highest academic qualification obtained:</w:t>
            </w:r>
          </w:p>
          <w:p w14:paraId="34625DFC" w14:textId="77777777" w:rsidR="00511CF1" w:rsidRDefault="00511CF1" w:rsidP="00E13155">
            <w:pPr>
              <w:spacing w:after="0" w:line="240" w:lineRule="auto"/>
              <w:rPr>
                <w:rFonts w:ascii="Times New Roman" w:hAnsi="Times New Roman"/>
                <w:sz w:val="20"/>
                <w:szCs w:val="20"/>
              </w:rPr>
            </w:pPr>
          </w:p>
          <w:p w14:paraId="3CBC4D49" w14:textId="624C8C2C" w:rsidR="00511CF1" w:rsidRDefault="00511CF1" w:rsidP="00E13155">
            <w:pPr>
              <w:spacing w:after="0" w:line="240" w:lineRule="auto"/>
              <w:rPr>
                <w:rFonts w:ascii="Times New Roman" w:hAnsi="Times New Roman"/>
                <w:sz w:val="20"/>
                <w:szCs w:val="20"/>
              </w:rPr>
            </w:pPr>
            <w:r>
              <w:rPr>
                <w:rFonts w:ascii="Times New Roman" w:hAnsi="Times New Roman"/>
                <w:sz w:val="20"/>
                <w:szCs w:val="20"/>
              </w:rPr>
              <w:t xml:space="preserve">Date of obtaining above qualification: </w:t>
            </w:r>
          </w:p>
          <w:p w14:paraId="1EEDC0F7" w14:textId="77777777" w:rsidR="00511CF1" w:rsidRDefault="00511CF1" w:rsidP="00E13155">
            <w:pPr>
              <w:spacing w:after="0" w:line="240" w:lineRule="auto"/>
              <w:rPr>
                <w:rFonts w:ascii="Times New Roman" w:hAnsi="Times New Roman"/>
                <w:color w:val="000000"/>
                <w:sz w:val="20"/>
                <w:szCs w:val="20"/>
              </w:rPr>
            </w:pPr>
          </w:p>
          <w:p w14:paraId="264469D4" w14:textId="1B2AA3B0" w:rsidR="00F339B6" w:rsidRDefault="00F339B6" w:rsidP="00F339B6">
            <w:pPr>
              <w:tabs>
                <w:tab w:val="left" w:pos="1422"/>
              </w:tabs>
              <w:spacing w:after="0" w:line="240" w:lineRule="auto"/>
              <w:rPr>
                <w:rFonts w:ascii="Times New Roman" w:hAnsi="Times New Roman"/>
                <w:color w:val="FF0000"/>
                <w:sz w:val="20"/>
                <w:szCs w:val="20"/>
              </w:rPr>
            </w:pPr>
            <w:r>
              <w:rPr>
                <w:rFonts w:ascii="Times New Roman" w:hAnsi="Times New Roman"/>
                <w:sz w:val="20"/>
                <w:szCs w:val="20"/>
              </w:rPr>
              <w:t>NIC No</w:t>
            </w:r>
            <w:r w:rsidR="00CA74C3">
              <w:rPr>
                <w:rFonts w:ascii="Times New Roman" w:hAnsi="Times New Roman"/>
                <w:sz w:val="20"/>
                <w:szCs w:val="20"/>
              </w:rPr>
              <w:t>.</w:t>
            </w:r>
            <w:r>
              <w:rPr>
                <w:rFonts w:ascii="Times New Roman" w:hAnsi="Times New Roman"/>
                <w:color w:val="FF0000"/>
                <w:sz w:val="20"/>
                <w:szCs w:val="20"/>
              </w:rPr>
              <w:t xml:space="preserve">              </w:t>
            </w:r>
            <w:proofErr w:type="gramStart"/>
            <w:r>
              <w:rPr>
                <w:rFonts w:ascii="Times New Roman" w:hAnsi="Times New Roman"/>
                <w:color w:val="FF0000"/>
                <w:sz w:val="20"/>
                <w:szCs w:val="20"/>
              </w:rPr>
              <w:t xml:space="preserve">  :</w:t>
            </w:r>
            <w:proofErr w:type="gramEnd"/>
          </w:p>
          <w:p w14:paraId="2210763C" w14:textId="4DD665B0" w:rsidR="00511CF1" w:rsidRDefault="00F339B6" w:rsidP="00F339B6">
            <w:pPr>
              <w:spacing w:after="0" w:line="240" w:lineRule="auto"/>
              <w:rPr>
                <w:rFonts w:ascii="Times New Roman" w:hAnsi="Times New Roman"/>
                <w:color w:val="000000"/>
                <w:sz w:val="20"/>
                <w:szCs w:val="20"/>
              </w:rPr>
            </w:pPr>
            <w:r>
              <w:rPr>
                <w:rFonts w:ascii="Times New Roman" w:hAnsi="Times New Roman"/>
                <w:color w:val="000000"/>
                <w:sz w:val="20"/>
                <w:szCs w:val="20"/>
              </w:rPr>
              <w:t>STMIS Reg. No</w:t>
            </w:r>
            <w:r w:rsidR="00CA74C3">
              <w:rPr>
                <w:rFonts w:ascii="Times New Roman" w:hAnsi="Times New Roman"/>
                <w:color w:val="000000"/>
                <w:sz w:val="20"/>
                <w:szCs w:val="20"/>
              </w:rPr>
              <w:t>.</w:t>
            </w:r>
            <w:r>
              <w:rPr>
                <w:rFonts w:ascii="Times New Roman" w:hAnsi="Times New Roman"/>
                <w:color w:val="000000"/>
                <w:sz w:val="20"/>
                <w:szCs w:val="20"/>
              </w:rPr>
              <w:t xml:space="preserve">   :</w:t>
            </w:r>
          </w:p>
        </w:tc>
        <w:tc>
          <w:tcPr>
            <w:tcW w:w="4428" w:type="dxa"/>
            <w:tcBorders>
              <w:bottom w:val="single" w:sz="4" w:space="0" w:color="000000" w:themeColor="text1"/>
            </w:tcBorders>
          </w:tcPr>
          <w:p w14:paraId="6C949F9B" w14:textId="77777777" w:rsidR="00511CF1" w:rsidRDefault="00511CF1" w:rsidP="00E13155">
            <w:pPr>
              <w:tabs>
                <w:tab w:val="left" w:pos="1692"/>
              </w:tabs>
              <w:spacing w:after="0" w:line="240" w:lineRule="auto"/>
              <w:ind w:left="1512" w:hanging="1512"/>
              <w:rPr>
                <w:rFonts w:ascii="Times New Roman" w:hAnsi="Times New Roman"/>
                <w:color w:val="000000"/>
                <w:sz w:val="20"/>
                <w:szCs w:val="20"/>
              </w:rPr>
            </w:pPr>
            <w:r>
              <w:rPr>
                <w:rFonts w:ascii="Times New Roman" w:hAnsi="Times New Roman"/>
                <w:color w:val="000000"/>
                <w:sz w:val="20"/>
                <w:szCs w:val="20"/>
              </w:rPr>
              <w:t xml:space="preserve">Mailing address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w:t>
            </w:r>
          </w:p>
          <w:p w14:paraId="1CBBE5E9" w14:textId="77777777" w:rsidR="00511CF1" w:rsidRDefault="00511CF1" w:rsidP="00E13155">
            <w:pPr>
              <w:tabs>
                <w:tab w:val="left" w:pos="1422"/>
              </w:tabs>
              <w:spacing w:after="0" w:line="240" w:lineRule="auto"/>
              <w:ind w:left="1512" w:hanging="1512"/>
              <w:rPr>
                <w:rFonts w:ascii="Times New Roman" w:hAnsi="Times New Roman"/>
                <w:color w:val="000000"/>
                <w:sz w:val="20"/>
                <w:szCs w:val="20"/>
              </w:rPr>
            </w:pPr>
          </w:p>
          <w:p w14:paraId="6F6FE4FF" w14:textId="77777777" w:rsidR="00511CF1" w:rsidRDefault="00511CF1" w:rsidP="00E13155">
            <w:pPr>
              <w:tabs>
                <w:tab w:val="left" w:pos="1422"/>
              </w:tabs>
              <w:spacing w:after="0" w:line="240" w:lineRule="auto"/>
              <w:ind w:left="1512" w:hanging="1512"/>
              <w:rPr>
                <w:rFonts w:ascii="Times New Roman" w:hAnsi="Times New Roman"/>
                <w:color w:val="000000"/>
                <w:sz w:val="20"/>
                <w:szCs w:val="20"/>
              </w:rPr>
            </w:pPr>
          </w:p>
          <w:p w14:paraId="32B1042C" w14:textId="77777777" w:rsidR="00511CF1" w:rsidRDefault="00511CF1" w:rsidP="00E13155">
            <w:pPr>
              <w:tabs>
                <w:tab w:val="left" w:pos="1422"/>
              </w:tabs>
              <w:spacing w:after="0" w:line="240" w:lineRule="auto"/>
              <w:ind w:left="1422" w:hanging="1422"/>
              <w:rPr>
                <w:rFonts w:ascii="Times New Roman" w:hAnsi="Times New Roman"/>
                <w:color w:val="000000"/>
                <w:sz w:val="20"/>
                <w:szCs w:val="20"/>
              </w:rPr>
            </w:pPr>
            <w:r>
              <w:rPr>
                <w:rFonts w:ascii="Times New Roman" w:hAnsi="Times New Roman"/>
                <w:color w:val="000000"/>
                <w:sz w:val="20"/>
                <w:szCs w:val="20"/>
              </w:rPr>
              <w:t xml:space="preserve">Telephone            </w:t>
            </w:r>
          </w:p>
          <w:p w14:paraId="4BF9D770" w14:textId="77777777" w:rsidR="00511CF1" w:rsidRDefault="00511CF1" w:rsidP="00E13155">
            <w:pPr>
              <w:tabs>
                <w:tab w:val="left" w:pos="1142"/>
                <w:tab w:val="left" w:pos="1422"/>
                <w:tab w:val="left" w:pos="1602"/>
              </w:tabs>
              <w:spacing w:after="0" w:line="240" w:lineRule="auto"/>
              <w:rPr>
                <w:rFonts w:ascii="Times New Roman" w:hAnsi="Times New Roman" w:cs="Iskoola Pota"/>
                <w:color w:val="000000"/>
                <w:sz w:val="20"/>
                <w:szCs w:val="20"/>
                <w:lang w:bidi="si-LK"/>
              </w:rPr>
            </w:pPr>
            <w:r>
              <w:rPr>
                <w:rFonts w:ascii="Times New Roman" w:hAnsi="Times New Roman"/>
                <w:color w:val="000000"/>
                <w:sz w:val="20"/>
                <w:szCs w:val="20"/>
              </w:rPr>
              <w:t xml:space="preserve">             Office   </w:t>
            </w:r>
            <w:proofErr w:type="gramStart"/>
            <w:r>
              <w:rPr>
                <w:rFonts w:ascii="Times New Roman" w:hAnsi="Times New Roman"/>
                <w:color w:val="000000"/>
                <w:sz w:val="20"/>
                <w:szCs w:val="20"/>
              </w:rPr>
              <w:t xml:space="preserve">  </w:t>
            </w:r>
            <w:r>
              <w:rPr>
                <w:rFonts w:ascii="Times New Roman" w:hAnsi="Times New Roman" w:cs="Iskoola Pota"/>
                <w:color w:val="000000"/>
                <w:sz w:val="20"/>
                <w:szCs w:val="20"/>
                <w:lang w:bidi="si-LK"/>
              </w:rPr>
              <w:t>:</w:t>
            </w:r>
            <w:proofErr w:type="gramEnd"/>
          </w:p>
          <w:p w14:paraId="4ACABA28" w14:textId="77777777" w:rsidR="00511CF1" w:rsidRDefault="00511CF1" w:rsidP="00E13155">
            <w:pPr>
              <w:tabs>
                <w:tab w:val="left" w:pos="1422"/>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             Mobile  </w:t>
            </w:r>
            <w:proofErr w:type="gramStart"/>
            <w:r>
              <w:rPr>
                <w:rFonts w:ascii="Times New Roman" w:hAnsi="Times New Roman"/>
                <w:color w:val="000000"/>
                <w:sz w:val="20"/>
                <w:szCs w:val="20"/>
              </w:rPr>
              <w:t xml:space="preserve">  :</w:t>
            </w:r>
            <w:proofErr w:type="gramEnd"/>
          </w:p>
          <w:p w14:paraId="5E545B88" w14:textId="77777777" w:rsidR="00511CF1" w:rsidRDefault="00511CF1" w:rsidP="00E13155">
            <w:pPr>
              <w:tabs>
                <w:tab w:val="left" w:pos="1422"/>
              </w:tabs>
              <w:spacing w:after="0" w:line="240" w:lineRule="auto"/>
              <w:rPr>
                <w:rFonts w:ascii="Times New Roman" w:hAnsi="Times New Roman"/>
                <w:color w:val="000000"/>
                <w:sz w:val="20"/>
                <w:szCs w:val="20"/>
              </w:rPr>
            </w:pPr>
          </w:p>
          <w:p w14:paraId="654869CA" w14:textId="77777777" w:rsidR="00511CF1" w:rsidRDefault="00511CF1" w:rsidP="00E13155">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Fax                     </w:t>
            </w:r>
            <w:proofErr w:type="gramStart"/>
            <w:r>
              <w:rPr>
                <w:rFonts w:ascii="Times New Roman" w:hAnsi="Times New Roman"/>
                <w:color w:val="000000"/>
                <w:sz w:val="20"/>
                <w:szCs w:val="20"/>
              </w:rPr>
              <w:t xml:space="preserve">  :</w:t>
            </w:r>
            <w:proofErr w:type="gramEnd"/>
          </w:p>
          <w:p w14:paraId="5D04CC32" w14:textId="174DE71D" w:rsidR="00511CF1" w:rsidRDefault="00511CF1" w:rsidP="00E13155">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E-mail                </w:t>
            </w:r>
            <w:proofErr w:type="gramStart"/>
            <w:r>
              <w:rPr>
                <w:rFonts w:ascii="Times New Roman" w:hAnsi="Times New Roman"/>
                <w:color w:val="000000"/>
                <w:sz w:val="20"/>
                <w:szCs w:val="20"/>
              </w:rPr>
              <w:t xml:space="preserve">  :</w:t>
            </w:r>
            <w:proofErr w:type="gramEnd"/>
          </w:p>
        </w:tc>
      </w:tr>
      <w:tr w:rsidR="00683513" w14:paraId="31A67091" w14:textId="77777777" w:rsidTr="002638D4">
        <w:trPr>
          <w:trHeight w:val="1336"/>
        </w:trPr>
        <w:tc>
          <w:tcPr>
            <w:tcW w:w="8861" w:type="dxa"/>
            <w:gridSpan w:val="2"/>
            <w:tcBorders>
              <w:bottom w:val="single" w:sz="4" w:space="0" w:color="000000" w:themeColor="text1"/>
            </w:tcBorders>
          </w:tcPr>
          <w:p w14:paraId="6959B5F5" w14:textId="0A55E949" w:rsidR="00911A07" w:rsidRDefault="005231E1" w:rsidP="00911A07">
            <w:pPr>
              <w:tabs>
                <w:tab w:val="left" w:pos="1692"/>
              </w:tabs>
              <w:spacing w:after="0" w:line="240" w:lineRule="auto"/>
              <w:ind w:hanging="7"/>
              <w:rPr>
                <w:rFonts w:ascii="Times New Roman" w:hAnsi="Times New Roman"/>
                <w:color w:val="000000"/>
                <w:sz w:val="20"/>
                <w:szCs w:val="20"/>
              </w:rPr>
            </w:pPr>
            <w:r>
              <w:rPr>
                <w:rFonts w:ascii="Times New Roman" w:hAnsi="Times New Roman"/>
                <w:color w:val="000000"/>
                <w:sz w:val="20"/>
                <w:szCs w:val="20"/>
              </w:rPr>
              <w:t>1.1.1</w:t>
            </w:r>
            <w:r w:rsidR="007D4298">
              <w:rPr>
                <w:rFonts w:ascii="Times New Roman" w:hAnsi="Times New Roman"/>
                <w:color w:val="000000"/>
                <w:sz w:val="20"/>
                <w:szCs w:val="20"/>
              </w:rPr>
              <w:t xml:space="preserve"> </w:t>
            </w:r>
            <w:r w:rsidR="00911A07">
              <w:rPr>
                <w:rFonts w:ascii="Times New Roman" w:hAnsi="Times New Roman"/>
                <w:color w:val="000000"/>
                <w:sz w:val="20"/>
                <w:szCs w:val="20"/>
              </w:rPr>
              <w:t>Describe knowledge and research experience in the area related to the project work (</w:t>
            </w:r>
            <w:r w:rsidR="00911A07">
              <w:rPr>
                <w:rFonts w:ascii="Times New Roman" w:hAnsi="Times New Roman"/>
                <w:i/>
                <w:color w:val="000000"/>
                <w:sz w:val="20"/>
                <w:szCs w:val="20"/>
              </w:rPr>
              <w:t xml:space="preserve">Please </w:t>
            </w:r>
            <w:r w:rsidR="00911A07">
              <w:rPr>
                <w:rFonts w:ascii="Times New Roman" w:hAnsi="Times New Roman"/>
                <w:i/>
                <w:color w:val="000000"/>
                <w:sz w:val="20"/>
                <w:szCs w:val="20"/>
                <w:u w:val="single"/>
              </w:rPr>
              <w:t>do not</w:t>
            </w:r>
            <w:r w:rsidR="00911A07">
              <w:rPr>
                <w:rFonts w:ascii="Times New Roman" w:hAnsi="Times New Roman"/>
                <w:i/>
                <w:color w:val="000000"/>
                <w:sz w:val="20"/>
                <w:szCs w:val="20"/>
              </w:rPr>
              <w:t xml:space="preserve"> include publications;</w:t>
            </w:r>
            <w:r w:rsidR="00911A07">
              <w:rPr>
                <w:rFonts w:ascii="Times New Roman" w:hAnsi="Times New Roman"/>
                <w:color w:val="000000"/>
                <w:sz w:val="20"/>
                <w:szCs w:val="20"/>
              </w:rPr>
              <w:t xml:space="preserve"> </w:t>
            </w:r>
            <w:r w:rsidR="00911A07">
              <w:rPr>
                <w:rFonts w:ascii="Times New Roman" w:hAnsi="Times New Roman"/>
                <w:i/>
                <w:iCs/>
                <w:sz w:val="20"/>
                <w:szCs w:val="20"/>
                <w:u w:val="single"/>
              </w:rPr>
              <w:t>word limit -100 words</w:t>
            </w:r>
            <w:r w:rsidR="00911A07">
              <w:rPr>
                <w:rFonts w:ascii="Times New Roman" w:hAnsi="Times New Roman"/>
                <w:sz w:val="20"/>
                <w:szCs w:val="20"/>
              </w:rPr>
              <w:t>)</w:t>
            </w:r>
          </w:p>
        </w:tc>
      </w:tr>
      <w:tr w:rsidR="00683513" w14:paraId="20D38702" w14:textId="77777777" w:rsidTr="002638D4">
        <w:tc>
          <w:tcPr>
            <w:tcW w:w="8861" w:type="dxa"/>
            <w:gridSpan w:val="2"/>
            <w:tcBorders>
              <w:bottom w:val="single" w:sz="4" w:space="0" w:color="000000" w:themeColor="text1"/>
            </w:tcBorders>
          </w:tcPr>
          <w:p w14:paraId="3DCCFCF1" w14:textId="46C6B248" w:rsidR="00511CF1" w:rsidRDefault="007D4298" w:rsidP="00E13155">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1.1.2 </w:t>
            </w:r>
            <w:r w:rsidR="00511CF1">
              <w:rPr>
                <w:rFonts w:ascii="Times New Roman" w:hAnsi="Times New Roman"/>
                <w:color w:val="000000"/>
                <w:sz w:val="20"/>
                <w:szCs w:val="20"/>
              </w:rPr>
              <w:t>Planned leave abroad (Study Leave, Sabbatical Leave, etc.) / Retirement during the project period:</w:t>
            </w:r>
          </w:p>
          <w:p w14:paraId="7C10796C" w14:textId="77777777" w:rsidR="00511CF1" w:rsidRDefault="00511CF1" w:rsidP="00E13155">
            <w:pPr>
              <w:spacing w:after="0" w:line="240" w:lineRule="auto"/>
              <w:rPr>
                <w:rFonts w:ascii="Times New Roman" w:hAnsi="Times New Roman"/>
                <w:color w:val="000000"/>
                <w:sz w:val="20"/>
                <w:szCs w:val="20"/>
              </w:rPr>
            </w:pPr>
          </w:p>
          <w:p w14:paraId="1F0F1634" w14:textId="77777777" w:rsidR="00511CF1" w:rsidRDefault="00511CF1" w:rsidP="00E13155">
            <w:pPr>
              <w:spacing w:after="0" w:line="240" w:lineRule="auto"/>
              <w:rPr>
                <w:rFonts w:ascii="Times New Roman" w:hAnsi="Times New Roman"/>
                <w:color w:val="000000"/>
                <w:sz w:val="14"/>
                <w:szCs w:val="14"/>
              </w:rPr>
            </w:pPr>
          </w:p>
        </w:tc>
      </w:tr>
      <w:tr w:rsidR="00683513" w14:paraId="7146964D" w14:textId="77777777" w:rsidTr="002638D4">
        <w:trPr>
          <w:trHeight w:val="706"/>
        </w:trPr>
        <w:tc>
          <w:tcPr>
            <w:tcW w:w="8861" w:type="dxa"/>
            <w:gridSpan w:val="2"/>
            <w:tcBorders>
              <w:bottom w:val="single" w:sz="4" w:space="0" w:color="000000" w:themeColor="text1"/>
            </w:tcBorders>
          </w:tcPr>
          <w:p w14:paraId="6DEF2174" w14:textId="3726A021" w:rsidR="00511CF1" w:rsidRDefault="007D4298" w:rsidP="00E13155">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1.1.3 </w:t>
            </w:r>
            <w:r w:rsidR="00511CF1">
              <w:rPr>
                <w:rFonts w:ascii="Times New Roman" w:hAnsi="Times New Roman"/>
                <w:color w:val="000000"/>
                <w:sz w:val="20"/>
                <w:szCs w:val="20"/>
              </w:rPr>
              <w:t>If the PI is planning to take leave (&gt; 2 weeks) during the project period, state the responsible person for the project:</w:t>
            </w:r>
            <w:r w:rsidR="00511CF1">
              <w:rPr>
                <w:rFonts w:ascii="Times New Roman" w:hAnsi="Times New Roman"/>
                <w:color w:val="000000"/>
                <w:sz w:val="20"/>
                <w:szCs w:val="20"/>
              </w:rPr>
              <w:tab/>
            </w:r>
          </w:p>
          <w:p w14:paraId="1738C1A0" w14:textId="77777777" w:rsidR="000F7F50" w:rsidRDefault="000F7F50" w:rsidP="00E13155">
            <w:pPr>
              <w:tabs>
                <w:tab w:val="left" w:pos="3030"/>
              </w:tabs>
              <w:spacing w:after="0" w:line="240" w:lineRule="auto"/>
              <w:rPr>
                <w:rFonts w:ascii="Times New Roman" w:hAnsi="Times New Roman"/>
                <w:color w:val="000000"/>
                <w:sz w:val="20"/>
                <w:szCs w:val="20"/>
              </w:rPr>
            </w:pPr>
          </w:p>
          <w:p w14:paraId="09E35528" w14:textId="4D10C3EA" w:rsidR="005231E1" w:rsidRDefault="005231E1" w:rsidP="00E13155">
            <w:pPr>
              <w:tabs>
                <w:tab w:val="left" w:pos="3030"/>
              </w:tabs>
              <w:spacing w:after="0" w:line="240" w:lineRule="auto"/>
              <w:rPr>
                <w:rFonts w:ascii="Times New Roman" w:hAnsi="Times New Roman"/>
                <w:color w:val="000000"/>
                <w:sz w:val="20"/>
                <w:szCs w:val="20"/>
              </w:rPr>
            </w:pPr>
          </w:p>
        </w:tc>
      </w:tr>
      <w:tr w:rsidR="00683513" w14:paraId="14606634" w14:textId="77777777" w:rsidTr="002638D4">
        <w:trPr>
          <w:trHeight w:val="706"/>
        </w:trPr>
        <w:tc>
          <w:tcPr>
            <w:tcW w:w="8861" w:type="dxa"/>
            <w:gridSpan w:val="2"/>
            <w:tcBorders>
              <w:bottom w:val="single" w:sz="4" w:space="0" w:color="000000" w:themeColor="text1"/>
            </w:tcBorders>
          </w:tcPr>
          <w:tbl>
            <w:tblPr>
              <w:tblpPr w:leftFromText="180" w:rightFromText="180" w:vertAnchor="page" w:horzAnchor="margin" w:tblpY="1"/>
              <w:tblOverlap w:val="neve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1"/>
              <w:gridCol w:w="1449"/>
              <w:gridCol w:w="1350"/>
              <w:gridCol w:w="1374"/>
              <w:gridCol w:w="1376"/>
              <w:gridCol w:w="2060"/>
            </w:tblGrid>
            <w:tr w:rsidR="00EC587C" w:rsidRPr="00E913DA" w14:paraId="2DC10BF7" w14:textId="77777777" w:rsidTr="00EC587C">
              <w:tc>
                <w:tcPr>
                  <w:tcW w:w="8910" w:type="dxa"/>
                  <w:gridSpan w:val="6"/>
                  <w:shd w:val="pct20" w:color="auto" w:fill="auto"/>
                </w:tcPr>
                <w:p w14:paraId="10CA3C92" w14:textId="51BB5DD2" w:rsidR="00592D62" w:rsidRPr="007D4298" w:rsidRDefault="007D4298" w:rsidP="00EC587C">
                  <w:pPr>
                    <w:spacing w:after="0" w:line="240" w:lineRule="auto"/>
                    <w:rPr>
                      <w:rFonts w:ascii="Times New Roman" w:hAnsi="Times New Roman"/>
                      <w:b/>
                      <w:bCs/>
                      <w:color w:val="000000"/>
                      <w:sz w:val="20"/>
                      <w:szCs w:val="20"/>
                    </w:rPr>
                  </w:pPr>
                  <w:r w:rsidRPr="007D4298">
                    <w:rPr>
                      <w:rFonts w:ascii="Times New Roman" w:hAnsi="Times New Roman"/>
                      <w:b/>
                      <w:bCs/>
                      <w:color w:val="000000"/>
                      <w:sz w:val="20"/>
                      <w:szCs w:val="20"/>
                    </w:rPr>
                    <w:t xml:space="preserve">1.1.4 </w:t>
                  </w:r>
                  <w:r w:rsidR="00EC587C" w:rsidRPr="007D4298">
                    <w:rPr>
                      <w:rFonts w:ascii="Times New Roman" w:hAnsi="Times New Roman"/>
                      <w:b/>
                      <w:bCs/>
                      <w:color w:val="000000"/>
                      <w:sz w:val="20"/>
                      <w:szCs w:val="20"/>
                    </w:rPr>
                    <w:t>Research Grants Record (ongoing and completed) of the Principal Investigator (NSF and other funding sources)</w:t>
                  </w:r>
                </w:p>
                <w:p w14:paraId="69744D29" w14:textId="3F318919" w:rsidR="00EC587C" w:rsidRPr="00A72E8D" w:rsidRDefault="008F0DF0" w:rsidP="00EC587C">
                  <w:pPr>
                    <w:spacing w:after="0" w:line="240" w:lineRule="auto"/>
                    <w:rPr>
                      <w:rFonts w:ascii="Times New Roman" w:hAnsi="Times New Roman"/>
                      <w:i/>
                      <w:iCs/>
                      <w:color w:val="000000"/>
                      <w:sz w:val="20"/>
                      <w:szCs w:val="20"/>
                    </w:rPr>
                  </w:pPr>
                  <w:r w:rsidRPr="00A72E8D">
                    <w:rPr>
                      <w:rFonts w:ascii="Times New Roman" w:hAnsi="Times New Roman"/>
                      <w:i/>
                      <w:iCs/>
                      <w:color w:val="000000"/>
                      <w:sz w:val="20"/>
                      <w:szCs w:val="20"/>
                    </w:rPr>
                    <w:t>Indicate only the 05 most recent grants</w:t>
                  </w:r>
                  <w:r w:rsidR="00A72E8D" w:rsidRPr="00A72E8D">
                    <w:rPr>
                      <w:rFonts w:ascii="Times New Roman" w:hAnsi="Times New Roman"/>
                      <w:i/>
                      <w:iCs/>
                      <w:color w:val="000000"/>
                      <w:sz w:val="20"/>
                      <w:szCs w:val="20"/>
                    </w:rPr>
                    <w:t xml:space="preserve"> of the PI</w:t>
                  </w:r>
                  <w:r w:rsidR="00EC587C" w:rsidRPr="00A72E8D">
                    <w:rPr>
                      <w:rFonts w:ascii="Times New Roman" w:hAnsi="Times New Roman"/>
                      <w:i/>
                      <w:iCs/>
                      <w:color w:val="000000"/>
                      <w:sz w:val="2"/>
                      <w:szCs w:val="20"/>
                    </w:rPr>
                    <w:t xml:space="preserve">                                                                                                                                       </w:t>
                  </w:r>
                </w:p>
              </w:tc>
            </w:tr>
            <w:tr w:rsidR="00EC587C" w:rsidRPr="00E913DA" w14:paraId="74C1D956" w14:textId="77777777" w:rsidTr="00EC587C">
              <w:tc>
                <w:tcPr>
                  <w:tcW w:w="1301" w:type="dxa"/>
                </w:tcPr>
                <w:p w14:paraId="61F4D60D" w14:textId="747148E2" w:rsidR="00EC587C" w:rsidRPr="00E913DA" w:rsidRDefault="00EC587C" w:rsidP="00EC587C">
                  <w:pPr>
                    <w:spacing w:after="0" w:line="240" w:lineRule="auto"/>
                    <w:jc w:val="center"/>
                    <w:rPr>
                      <w:rFonts w:ascii="Times New Roman" w:hAnsi="Times New Roman"/>
                      <w:color w:val="000000"/>
                      <w:sz w:val="20"/>
                      <w:szCs w:val="20"/>
                    </w:rPr>
                  </w:pPr>
                  <w:r w:rsidRPr="00E913DA">
                    <w:rPr>
                      <w:rFonts w:ascii="Times New Roman" w:hAnsi="Times New Roman"/>
                      <w:color w:val="000000"/>
                      <w:sz w:val="20"/>
                      <w:szCs w:val="20"/>
                    </w:rPr>
                    <w:t>Grant No</w:t>
                  </w:r>
                  <w:r w:rsidR="00A64F3F">
                    <w:rPr>
                      <w:rFonts w:ascii="Times New Roman" w:hAnsi="Times New Roman"/>
                      <w:color w:val="000000"/>
                      <w:sz w:val="20"/>
                      <w:szCs w:val="20"/>
                    </w:rPr>
                    <w:t>.</w:t>
                  </w:r>
                </w:p>
              </w:tc>
              <w:tc>
                <w:tcPr>
                  <w:tcW w:w="1449" w:type="dxa"/>
                </w:tcPr>
                <w:p w14:paraId="08C489F7" w14:textId="77777777" w:rsidR="00EC587C" w:rsidRPr="00E913DA" w:rsidRDefault="00EC587C" w:rsidP="00EC587C">
                  <w:pPr>
                    <w:spacing w:after="0" w:line="240" w:lineRule="auto"/>
                    <w:jc w:val="center"/>
                    <w:rPr>
                      <w:rFonts w:ascii="Times New Roman" w:hAnsi="Times New Roman"/>
                      <w:color w:val="000000"/>
                      <w:sz w:val="20"/>
                      <w:szCs w:val="20"/>
                    </w:rPr>
                  </w:pPr>
                  <w:r w:rsidRPr="00E913DA">
                    <w:rPr>
                      <w:rFonts w:ascii="Times New Roman" w:hAnsi="Times New Roman"/>
                      <w:color w:val="000000"/>
                      <w:sz w:val="20"/>
                      <w:szCs w:val="20"/>
                    </w:rPr>
                    <w:t>Contribution (Principal Investigator/ Co-Investigator)</w:t>
                  </w:r>
                </w:p>
              </w:tc>
              <w:tc>
                <w:tcPr>
                  <w:tcW w:w="1350" w:type="dxa"/>
                </w:tcPr>
                <w:p w14:paraId="76ED8904" w14:textId="77777777" w:rsidR="00EC587C" w:rsidRPr="00E913DA" w:rsidRDefault="00EC587C" w:rsidP="00EC587C">
                  <w:pPr>
                    <w:spacing w:after="0" w:line="240" w:lineRule="auto"/>
                    <w:jc w:val="center"/>
                    <w:rPr>
                      <w:rFonts w:ascii="Times New Roman" w:hAnsi="Times New Roman"/>
                      <w:color w:val="000000"/>
                      <w:sz w:val="20"/>
                      <w:szCs w:val="20"/>
                    </w:rPr>
                  </w:pPr>
                  <w:r w:rsidRPr="00E913DA">
                    <w:rPr>
                      <w:rFonts w:ascii="Times New Roman" w:hAnsi="Times New Roman"/>
                      <w:color w:val="000000"/>
                      <w:sz w:val="20"/>
                      <w:szCs w:val="20"/>
                    </w:rPr>
                    <w:t>Approved duration of the Grant</w:t>
                  </w:r>
                </w:p>
                <w:p w14:paraId="11AE58D0" w14:textId="77777777" w:rsidR="00EC587C" w:rsidRPr="00E913DA" w:rsidRDefault="00EC587C" w:rsidP="00EC587C">
                  <w:pPr>
                    <w:spacing w:after="0" w:line="240" w:lineRule="auto"/>
                    <w:jc w:val="center"/>
                    <w:rPr>
                      <w:rFonts w:ascii="Times New Roman" w:hAnsi="Times New Roman"/>
                      <w:i/>
                      <w:iCs/>
                      <w:color w:val="000000"/>
                      <w:sz w:val="20"/>
                      <w:szCs w:val="20"/>
                    </w:rPr>
                  </w:pPr>
                  <w:r w:rsidRPr="00E913DA">
                    <w:rPr>
                      <w:rFonts w:ascii="Times New Roman" w:hAnsi="Times New Roman"/>
                      <w:i/>
                      <w:iCs/>
                      <w:color w:val="000000"/>
                      <w:sz w:val="20"/>
                      <w:szCs w:val="20"/>
                    </w:rPr>
                    <w:t>(Dates)</w:t>
                  </w:r>
                </w:p>
              </w:tc>
              <w:tc>
                <w:tcPr>
                  <w:tcW w:w="1374" w:type="dxa"/>
                </w:tcPr>
                <w:p w14:paraId="6891EEDD" w14:textId="77777777" w:rsidR="00EC587C" w:rsidRPr="00E913DA" w:rsidRDefault="00EC587C" w:rsidP="00EC587C">
                  <w:pPr>
                    <w:spacing w:after="0" w:line="240" w:lineRule="auto"/>
                    <w:jc w:val="center"/>
                    <w:rPr>
                      <w:rFonts w:ascii="Times New Roman" w:hAnsi="Times New Roman"/>
                      <w:color w:val="000000"/>
                      <w:sz w:val="20"/>
                      <w:szCs w:val="20"/>
                    </w:rPr>
                  </w:pPr>
                  <w:r w:rsidRPr="00E913DA">
                    <w:rPr>
                      <w:rFonts w:ascii="Times New Roman" w:hAnsi="Times New Roman"/>
                      <w:color w:val="000000"/>
                      <w:sz w:val="20"/>
                      <w:szCs w:val="20"/>
                    </w:rPr>
                    <w:t>Title of the Project</w:t>
                  </w:r>
                </w:p>
              </w:tc>
              <w:tc>
                <w:tcPr>
                  <w:tcW w:w="1376" w:type="dxa"/>
                </w:tcPr>
                <w:p w14:paraId="4185832E" w14:textId="77777777" w:rsidR="00EC587C" w:rsidRPr="00E913DA" w:rsidRDefault="00EC587C" w:rsidP="00EC587C">
                  <w:pPr>
                    <w:spacing w:after="0" w:line="240" w:lineRule="auto"/>
                    <w:jc w:val="center"/>
                    <w:rPr>
                      <w:rFonts w:ascii="Times New Roman" w:hAnsi="Times New Roman"/>
                      <w:color w:val="000000"/>
                      <w:sz w:val="20"/>
                      <w:szCs w:val="20"/>
                    </w:rPr>
                  </w:pPr>
                  <w:r w:rsidRPr="00E913DA">
                    <w:rPr>
                      <w:rFonts w:ascii="Times New Roman" w:hAnsi="Times New Roman"/>
                      <w:color w:val="000000"/>
                      <w:sz w:val="20"/>
                      <w:szCs w:val="20"/>
                    </w:rPr>
                    <w:t>Source of support/</w:t>
                  </w:r>
                </w:p>
                <w:p w14:paraId="3A064EF5" w14:textId="77777777" w:rsidR="00EC587C" w:rsidRPr="00E913DA" w:rsidRDefault="00EC587C" w:rsidP="00EC587C">
                  <w:pPr>
                    <w:spacing w:after="0" w:line="240" w:lineRule="auto"/>
                    <w:jc w:val="center"/>
                    <w:rPr>
                      <w:rFonts w:ascii="Times New Roman" w:hAnsi="Times New Roman"/>
                      <w:color w:val="000000"/>
                      <w:sz w:val="20"/>
                      <w:szCs w:val="20"/>
                    </w:rPr>
                  </w:pPr>
                  <w:r w:rsidRPr="00E913DA">
                    <w:rPr>
                      <w:rFonts w:ascii="Times New Roman" w:hAnsi="Times New Roman"/>
                      <w:color w:val="000000"/>
                      <w:sz w:val="20"/>
                      <w:szCs w:val="20"/>
                    </w:rPr>
                    <w:t>Total allocation</w:t>
                  </w:r>
                </w:p>
              </w:tc>
              <w:tc>
                <w:tcPr>
                  <w:tcW w:w="2060" w:type="dxa"/>
                </w:tcPr>
                <w:p w14:paraId="1F0FDF47" w14:textId="77777777" w:rsidR="00EC587C" w:rsidRPr="00E913DA" w:rsidRDefault="00EC587C" w:rsidP="00EC587C">
                  <w:pPr>
                    <w:spacing w:after="0" w:line="240" w:lineRule="auto"/>
                    <w:jc w:val="center"/>
                    <w:rPr>
                      <w:rFonts w:ascii="Times New Roman" w:hAnsi="Times New Roman"/>
                      <w:color w:val="000000"/>
                      <w:sz w:val="20"/>
                      <w:szCs w:val="20"/>
                    </w:rPr>
                  </w:pPr>
                  <w:r w:rsidRPr="00E913DA">
                    <w:rPr>
                      <w:rFonts w:ascii="Times New Roman" w:hAnsi="Times New Roman"/>
                      <w:color w:val="000000"/>
                      <w:sz w:val="20"/>
                      <w:szCs w:val="20"/>
                    </w:rPr>
                    <w:t>Status</w:t>
                  </w:r>
                </w:p>
                <w:p w14:paraId="3EF56B34" w14:textId="77777777" w:rsidR="00EC587C" w:rsidRPr="00E913DA" w:rsidRDefault="00EC587C" w:rsidP="00EC587C">
                  <w:pPr>
                    <w:spacing w:after="0" w:line="240" w:lineRule="auto"/>
                    <w:jc w:val="center"/>
                    <w:rPr>
                      <w:rFonts w:ascii="Times New Roman" w:hAnsi="Times New Roman"/>
                      <w:color w:val="000000"/>
                      <w:sz w:val="20"/>
                      <w:szCs w:val="20"/>
                    </w:rPr>
                  </w:pPr>
                  <w:r w:rsidRPr="00E913DA">
                    <w:rPr>
                      <w:rFonts w:ascii="Times New Roman" w:hAnsi="Times New Roman"/>
                      <w:color w:val="000000"/>
                      <w:sz w:val="20"/>
                      <w:szCs w:val="20"/>
                    </w:rPr>
                    <w:t>[Ongoing/Completed/</w:t>
                  </w:r>
                </w:p>
                <w:p w14:paraId="681E7D82" w14:textId="77777777" w:rsidR="00EC587C" w:rsidRPr="00E913DA" w:rsidRDefault="00EC587C" w:rsidP="00EC587C">
                  <w:pPr>
                    <w:spacing w:after="0" w:line="240" w:lineRule="auto"/>
                    <w:jc w:val="center"/>
                    <w:rPr>
                      <w:rFonts w:ascii="Times New Roman" w:hAnsi="Times New Roman"/>
                      <w:color w:val="000000"/>
                      <w:sz w:val="20"/>
                      <w:szCs w:val="20"/>
                    </w:rPr>
                  </w:pPr>
                  <w:r w:rsidRPr="00E913DA">
                    <w:rPr>
                      <w:rFonts w:ascii="Times New Roman" w:hAnsi="Times New Roman"/>
                      <w:color w:val="000000"/>
                      <w:sz w:val="20"/>
                      <w:szCs w:val="20"/>
                    </w:rPr>
                    <w:t>Terminated/Cancelled]</w:t>
                  </w:r>
                </w:p>
              </w:tc>
            </w:tr>
            <w:tr w:rsidR="00EC587C" w:rsidRPr="00E913DA" w14:paraId="3B1A1366" w14:textId="77777777" w:rsidTr="00EC587C">
              <w:tc>
                <w:tcPr>
                  <w:tcW w:w="1301" w:type="dxa"/>
                </w:tcPr>
                <w:p w14:paraId="0C149AB8" w14:textId="77777777" w:rsidR="00EC587C" w:rsidRDefault="00EC587C" w:rsidP="00EC587C">
                  <w:pPr>
                    <w:spacing w:after="0" w:line="240" w:lineRule="auto"/>
                    <w:rPr>
                      <w:rFonts w:ascii="Times New Roman" w:hAnsi="Times New Roman"/>
                      <w:color w:val="000000"/>
                    </w:rPr>
                  </w:pPr>
                </w:p>
                <w:p w14:paraId="09FABF1B" w14:textId="77777777" w:rsidR="00B052C1" w:rsidRDefault="00B052C1" w:rsidP="00EC587C">
                  <w:pPr>
                    <w:spacing w:after="0" w:line="240" w:lineRule="auto"/>
                    <w:rPr>
                      <w:rFonts w:ascii="Times New Roman" w:hAnsi="Times New Roman"/>
                      <w:color w:val="000000"/>
                    </w:rPr>
                  </w:pPr>
                </w:p>
                <w:p w14:paraId="607032F3" w14:textId="77777777" w:rsidR="00B052C1" w:rsidRDefault="00B052C1" w:rsidP="00EC587C">
                  <w:pPr>
                    <w:spacing w:after="0" w:line="240" w:lineRule="auto"/>
                    <w:rPr>
                      <w:rFonts w:ascii="Times New Roman" w:hAnsi="Times New Roman"/>
                      <w:color w:val="000000"/>
                    </w:rPr>
                  </w:pPr>
                </w:p>
                <w:p w14:paraId="4BBBB4C6" w14:textId="73821518" w:rsidR="00B052C1" w:rsidRPr="00E913DA" w:rsidRDefault="00B052C1" w:rsidP="00EC587C">
                  <w:pPr>
                    <w:spacing w:after="0" w:line="240" w:lineRule="auto"/>
                    <w:rPr>
                      <w:rFonts w:ascii="Times New Roman" w:hAnsi="Times New Roman"/>
                      <w:color w:val="000000"/>
                    </w:rPr>
                  </w:pPr>
                </w:p>
              </w:tc>
              <w:tc>
                <w:tcPr>
                  <w:tcW w:w="1449" w:type="dxa"/>
                </w:tcPr>
                <w:p w14:paraId="7B12E592" w14:textId="77777777" w:rsidR="00EC587C" w:rsidRPr="00E913DA" w:rsidRDefault="00EC587C" w:rsidP="00EC587C">
                  <w:pPr>
                    <w:spacing w:after="0" w:line="240" w:lineRule="auto"/>
                    <w:rPr>
                      <w:rFonts w:ascii="Times New Roman" w:hAnsi="Times New Roman"/>
                      <w:color w:val="000000"/>
                    </w:rPr>
                  </w:pPr>
                </w:p>
              </w:tc>
              <w:tc>
                <w:tcPr>
                  <w:tcW w:w="1350" w:type="dxa"/>
                </w:tcPr>
                <w:p w14:paraId="1EFE037C" w14:textId="77777777" w:rsidR="00EC587C" w:rsidRPr="00E913DA" w:rsidRDefault="00EC587C" w:rsidP="00EC587C">
                  <w:pPr>
                    <w:spacing w:after="0" w:line="240" w:lineRule="auto"/>
                    <w:rPr>
                      <w:rFonts w:ascii="Times New Roman" w:hAnsi="Times New Roman"/>
                      <w:color w:val="000000"/>
                    </w:rPr>
                  </w:pPr>
                </w:p>
              </w:tc>
              <w:tc>
                <w:tcPr>
                  <w:tcW w:w="1374" w:type="dxa"/>
                </w:tcPr>
                <w:p w14:paraId="11D85FD3" w14:textId="77777777" w:rsidR="00EC587C" w:rsidRPr="00E913DA" w:rsidRDefault="00EC587C" w:rsidP="00EC587C">
                  <w:pPr>
                    <w:spacing w:after="0" w:line="240" w:lineRule="auto"/>
                    <w:rPr>
                      <w:rFonts w:ascii="Times New Roman" w:hAnsi="Times New Roman"/>
                      <w:color w:val="000000"/>
                    </w:rPr>
                  </w:pPr>
                </w:p>
                <w:p w14:paraId="34E0E8D6" w14:textId="77777777" w:rsidR="00EC587C" w:rsidRPr="00E913DA" w:rsidRDefault="00EC587C" w:rsidP="00EC587C">
                  <w:pPr>
                    <w:spacing w:after="0" w:line="240" w:lineRule="auto"/>
                    <w:rPr>
                      <w:rFonts w:ascii="Times New Roman" w:hAnsi="Times New Roman"/>
                      <w:color w:val="000000"/>
                    </w:rPr>
                  </w:pPr>
                </w:p>
                <w:p w14:paraId="4DC7E2E1" w14:textId="77777777" w:rsidR="00EC587C" w:rsidRPr="00E913DA" w:rsidRDefault="00EC587C" w:rsidP="00EC587C">
                  <w:pPr>
                    <w:spacing w:after="0" w:line="240" w:lineRule="auto"/>
                    <w:rPr>
                      <w:rFonts w:ascii="Times New Roman" w:hAnsi="Times New Roman"/>
                      <w:color w:val="000000"/>
                    </w:rPr>
                  </w:pPr>
                </w:p>
                <w:p w14:paraId="0857B5C5" w14:textId="77777777" w:rsidR="00EC587C" w:rsidRPr="00E913DA" w:rsidRDefault="00EC587C" w:rsidP="00EC587C">
                  <w:pPr>
                    <w:spacing w:after="0" w:line="240" w:lineRule="auto"/>
                    <w:rPr>
                      <w:rFonts w:ascii="Times New Roman" w:hAnsi="Times New Roman"/>
                      <w:color w:val="000000"/>
                    </w:rPr>
                  </w:pPr>
                </w:p>
                <w:p w14:paraId="440CF8C8" w14:textId="77777777" w:rsidR="00EC587C" w:rsidRPr="00E913DA" w:rsidRDefault="00EC587C" w:rsidP="00EC587C">
                  <w:pPr>
                    <w:spacing w:after="0" w:line="240" w:lineRule="auto"/>
                    <w:rPr>
                      <w:rFonts w:ascii="Times New Roman" w:hAnsi="Times New Roman"/>
                      <w:color w:val="000000"/>
                    </w:rPr>
                  </w:pPr>
                </w:p>
                <w:p w14:paraId="40B0E2DA" w14:textId="77777777" w:rsidR="00EC587C" w:rsidRPr="00E913DA" w:rsidRDefault="00EC587C" w:rsidP="00EC587C">
                  <w:pPr>
                    <w:spacing w:after="0" w:line="240" w:lineRule="auto"/>
                    <w:rPr>
                      <w:rFonts w:ascii="Times New Roman" w:hAnsi="Times New Roman"/>
                      <w:color w:val="000000"/>
                    </w:rPr>
                  </w:pPr>
                </w:p>
              </w:tc>
              <w:tc>
                <w:tcPr>
                  <w:tcW w:w="1376" w:type="dxa"/>
                </w:tcPr>
                <w:p w14:paraId="5CFBA900" w14:textId="77777777" w:rsidR="00EC587C" w:rsidRPr="00E913DA" w:rsidRDefault="00EC587C" w:rsidP="00EC587C">
                  <w:pPr>
                    <w:spacing w:after="0" w:line="240" w:lineRule="auto"/>
                    <w:rPr>
                      <w:rFonts w:ascii="Times New Roman" w:hAnsi="Times New Roman"/>
                      <w:color w:val="000000"/>
                    </w:rPr>
                  </w:pPr>
                </w:p>
              </w:tc>
              <w:tc>
                <w:tcPr>
                  <w:tcW w:w="2060" w:type="dxa"/>
                </w:tcPr>
                <w:p w14:paraId="3D8F3CBE" w14:textId="77777777" w:rsidR="00EC587C" w:rsidRPr="00E913DA" w:rsidRDefault="00EC587C" w:rsidP="00EC587C">
                  <w:pPr>
                    <w:spacing w:after="0" w:line="240" w:lineRule="auto"/>
                    <w:rPr>
                      <w:rFonts w:ascii="Times New Roman" w:hAnsi="Times New Roman"/>
                      <w:color w:val="000000"/>
                    </w:rPr>
                  </w:pPr>
                </w:p>
              </w:tc>
            </w:tr>
          </w:tbl>
          <w:p w14:paraId="1EFABE39" w14:textId="77777777" w:rsidR="00EC587C" w:rsidRDefault="00EC587C" w:rsidP="00EC587C">
            <w:pPr>
              <w:spacing w:after="0" w:line="240" w:lineRule="auto"/>
              <w:rPr>
                <w:rFonts w:ascii="Times New Roman" w:hAnsi="Times New Roman"/>
                <w:color w:val="000000"/>
                <w:sz w:val="20"/>
                <w:szCs w:val="20"/>
              </w:rPr>
            </w:pPr>
          </w:p>
        </w:tc>
      </w:tr>
      <w:tr w:rsidR="00B6072D" w14:paraId="0331334E" w14:textId="77777777" w:rsidTr="005C1089">
        <w:tc>
          <w:tcPr>
            <w:tcW w:w="8861" w:type="dxa"/>
            <w:gridSpan w:val="2"/>
            <w:shd w:val="clear" w:color="auto" w:fill="D9D9D9" w:themeFill="background1" w:themeFillShade="D9"/>
          </w:tcPr>
          <w:p w14:paraId="3C00FFB5" w14:textId="3DB167D7" w:rsidR="00511CF1" w:rsidRDefault="002E0701" w:rsidP="00E13155">
            <w:pPr>
              <w:spacing w:after="0" w:line="240" w:lineRule="auto"/>
              <w:rPr>
                <w:rFonts w:ascii="Times New Roman" w:hAnsi="Times New Roman"/>
                <w:b/>
                <w:bCs/>
                <w:color w:val="000000"/>
                <w:sz w:val="20"/>
                <w:szCs w:val="20"/>
              </w:rPr>
            </w:pPr>
            <w:r>
              <w:rPr>
                <w:rFonts w:ascii="Times New Roman" w:hAnsi="Times New Roman"/>
                <w:b/>
                <w:bCs/>
                <w:color w:val="000000"/>
                <w:sz w:val="20"/>
                <w:szCs w:val="20"/>
              </w:rPr>
              <w:lastRenderedPageBreak/>
              <w:t>1</w:t>
            </w:r>
            <w:r w:rsidR="00511CF1">
              <w:rPr>
                <w:rFonts w:ascii="Times New Roman" w:hAnsi="Times New Roman"/>
                <w:b/>
                <w:bCs/>
                <w:color w:val="000000"/>
                <w:sz w:val="20"/>
                <w:szCs w:val="20"/>
              </w:rPr>
              <w:t>.2 Co-Investigator/s</w:t>
            </w:r>
          </w:p>
          <w:p w14:paraId="0D5EA6C9" w14:textId="7CBF9397" w:rsidR="00511CF1" w:rsidRDefault="00511CF1" w:rsidP="00E13155">
            <w:pPr>
              <w:spacing w:after="0" w:line="240" w:lineRule="auto"/>
              <w:jc w:val="both"/>
              <w:rPr>
                <w:rFonts w:ascii="Times New Roman" w:hAnsi="Times New Roman"/>
                <w:b/>
                <w:bCs/>
                <w:color w:val="000000"/>
              </w:rPr>
            </w:pPr>
            <w:r>
              <w:rPr>
                <w:rFonts w:ascii="Times New Roman" w:hAnsi="Times New Roman"/>
                <w:i/>
                <w:iCs/>
                <w:color w:val="000000"/>
                <w:sz w:val="20"/>
                <w:szCs w:val="20"/>
              </w:rPr>
              <w:t>Co-Investigators should have postgraduate qualifications and research experience supported with publications/</w:t>
            </w:r>
            <w:r w:rsidR="00D95412">
              <w:rPr>
                <w:rFonts w:ascii="Times New Roman" w:hAnsi="Times New Roman"/>
                <w:i/>
                <w:iCs/>
                <w:color w:val="000000"/>
                <w:sz w:val="20"/>
                <w:szCs w:val="20"/>
              </w:rPr>
              <w:t xml:space="preserve"> </w:t>
            </w:r>
            <w:r>
              <w:rPr>
                <w:rFonts w:ascii="Times New Roman" w:hAnsi="Times New Roman"/>
                <w:i/>
                <w:iCs/>
                <w:color w:val="000000"/>
                <w:sz w:val="20"/>
                <w:szCs w:val="20"/>
              </w:rPr>
              <w:t>patents</w:t>
            </w:r>
            <w:r w:rsidR="00D95412">
              <w:rPr>
                <w:rFonts w:ascii="Times New Roman" w:hAnsi="Times New Roman"/>
                <w:i/>
                <w:iCs/>
                <w:color w:val="000000"/>
                <w:sz w:val="20"/>
                <w:szCs w:val="20"/>
              </w:rPr>
              <w:t>.</w:t>
            </w:r>
            <w:r>
              <w:rPr>
                <w:rFonts w:ascii="Times New Roman" w:hAnsi="Times New Roman"/>
                <w:i/>
                <w:iCs/>
                <w:color w:val="000000"/>
                <w:sz w:val="20"/>
                <w:szCs w:val="20"/>
              </w:rPr>
              <w:t xml:space="preserve"> </w:t>
            </w:r>
          </w:p>
        </w:tc>
      </w:tr>
      <w:tr w:rsidR="00012E9E" w14:paraId="492814A6" w14:textId="77777777" w:rsidTr="002638D4">
        <w:trPr>
          <w:trHeight w:val="2722"/>
        </w:trPr>
        <w:tc>
          <w:tcPr>
            <w:tcW w:w="4433" w:type="dxa"/>
          </w:tcPr>
          <w:p w14:paraId="1189F95A" w14:textId="668806A5" w:rsidR="00511CF1" w:rsidRDefault="00843CF1" w:rsidP="00E13155">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1.2.1</w:t>
            </w:r>
            <w:r w:rsidR="00BC771F">
              <w:rPr>
                <w:rFonts w:ascii="Times New Roman" w:hAnsi="Times New Roman"/>
                <w:b/>
                <w:bCs/>
                <w:color w:val="000000"/>
                <w:sz w:val="20"/>
                <w:szCs w:val="20"/>
              </w:rPr>
              <w:t xml:space="preserve"> </w:t>
            </w:r>
            <w:r w:rsidR="00511CF1">
              <w:rPr>
                <w:rFonts w:ascii="Times New Roman" w:hAnsi="Times New Roman"/>
                <w:b/>
                <w:bCs/>
                <w:color w:val="000000"/>
                <w:sz w:val="20"/>
                <w:szCs w:val="20"/>
              </w:rPr>
              <w:t>Co-Investigator – 1</w:t>
            </w:r>
          </w:p>
          <w:p w14:paraId="752FA625" w14:textId="77777777" w:rsidR="00511CF1" w:rsidRDefault="00511CF1" w:rsidP="0041650D">
            <w:pPr>
              <w:tabs>
                <w:tab w:val="left" w:pos="450"/>
              </w:tabs>
              <w:spacing w:after="0" w:line="240" w:lineRule="auto"/>
              <w:rPr>
                <w:rFonts w:ascii="Times New Roman" w:hAnsi="Times New Roman"/>
                <w:color w:val="000000"/>
                <w:sz w:val="20"/>
                <w:szCs w:val="20"/>
              </w:rPr>
            </w:pPr>
            <w:r>
              <w:rPr>
                <w:rFonts w:ascii="Times New Roman" w:hAnsi="Times New Roman"/>
                <w:color w:val="000000"/>
                <w:sz w:val="20"/>
                <w:szCs w:val="20"/>
              </w:rPr>
              <w:t>Name and Designation:</w:t>
            </w:r>
          </w:p>
          <w:p w14:paraId="4005CFFA" w14:textId="77777777" w:rsidR="00511CF1" w:rsidRDefault="00511CF1" w:rsidP="00E13155">
            <w:pPr>
              <w:tabs>
                <w:tab w:val="left" w:pos="450"/>
              </w:tabs>
              <w:spacing w:after="0" w:line="240" w:lineRule="auto"/>
              <w:rPr>
                <w:rFonts w:ascii="Times New Roman" w:hAnsi="Times New Roman"/>
                <w:color w:val="000000"/>
                <w:sz w:val="20"/>
                <w:szCs w:val="20"/>
              </w:rPr>
            </w:pPr>
          </w:p>
          <w:p w14:paraId="75C0A444" w14:textId="77777777" w:rsidR="00511CF1" w:rsidRDefault="00511CF1" w:rsidP="0041650D">
            <w:pPr>
              <w:tabs>
                <w:tab w:val="left" w:pos="165"/>
                <w:tab w:val="left" w:pos="450"/>
              </w:tabs>
              <w:spacing w:after="0" w:line="240" w:lineRule="auto"/>
              <w:rPr>
                <w:rFonts w:ascii="Times New Roman" w:hAnsi="Times New Roman"/>
                <w:color w:val="000000"/>
                <w:sz w:val="20"/>
                <w:szCs w:val="20"/>
              </w:rPr>
            </w:pPr>
            <w:r>
              <w:rPr>
                <w:rFonts w:ascii="Times New Roman" w:hAnsi="Times New Roman"/>
                <w:color w:val="000000"/>
                <w:sz w:val="20"/>
                <w:szCs w:val="20"/>
              </w:rPr>
              <w:t>Institution:</w:t>
            </w:r>
          </w:p>
          <w:p w14:paraId="7A6ACD72" w14:textId="77777777" w:rsidR="00511CF1" w:rsidRDefault="00511CF1" w:rsidP="00E13155">
            <w:pPr>
              <w:spacing w:after="0" w:line="240" w:lineRule="auto"/>
              <w:rPr>
                <w:rFonts w:ascii="Times New Roman" w:hAnsi="Times New Roman"/>
                <w:color w:val="000000"/>
                <w:sz w:val="20"/>
                <w:szCs w:val="20"/>
              </w:rPr>
            </w:pPr>
          </w:p>
          <w:p w14:paraId="537E7683" w14:textId="7FE0AF32" w:rsidR="00511CF1" w:rsidRDefault="00511CF1" w:rsidP="00E13155">
            <w:pPr>
              <w:spacing w:after="0" w:line="240" w:lineRule="auto"/>
              <w:rPr>
                <w:rFonts w:ascii="Times New Roman" w:hAnsi="Times New Roman"/>
                <w:sz w:val="20"/>
                <w:szCs w:val="20"/>
              </w:rPr>
            </w:pPr>
            <w:r>
              <w:rPr>
                <w:rFonts w:ascii="Times New Roman" w:hAnsi="Times New Roman"/>
                <w:sz w:val="20"/>
                <w:szCs w:val="20"/>
              </w:rPr>
              <w:t>Highest academic qualification obtained:</w:t>
            </w:r>
          </w:p>
          <w:p w14:paraId="6C2F383C" w14:textId="77777777" w:rsidR="0041650D" w:rsidRDefault="0041650D" w:rsidP="00E13155">
            <w:pPr>
              <w:spacing w:after="0" w:line="240" w:lineRule="auto"/>
              <w:rPr>
                <w:rFonts w:ascii="Times New Roman" w:hAnsi="Times New Roman"/>
                <w:sz w:val="20"/>
                <w:szCs w:val="20"/>
              </w:rPr>
            </w:pPr>
          </w:p>
          <w:p w14:paraId="3CEDEA22" w14:textId="71B948EA" w:rsidR="00511CF1" w:rsidRDefault="00511CF1" w:rsidP="00E13155">
            <w:pPr>
              <w:spacing w:after="0" w:line="240" w:lineRule="auto"/>
              <w:rPr>
                <w:rFonts w:ascii="Times New Roman" w:hAnsi="Times New Roman"/>
                <w:sz w:val="20"/>
                <w:szCs w:val="20"/>
              </w:rPr>
            </w:pPr>
            <w:r>
              <w:rPr>
                <w:rFonts w:ascii="Times New Roman" w:hAnsi="Times New Roman"/>
                <w:sz w:val="20"/>
                <w:szCs w:val="20"/>
              </w:rPr>
              <w:t xml:space="preserve">Date of obtaining above qualification: </w:t>
            </w:r>
          </w:p>
          <w:p w14:paraId="0E3BFC96" w14:textId="77777777" w:rsidR="00511CF1" w:rsidRDefault="00511CF1" w:rsidP="00E13155">
            <w:pPr>
              <w:spacing w:after="0" w:line="240" w:lineRule="auto"/>
              <w:rPr>
                <w:rFonts w:ascii="Times New Roman" w:hAnsi="Times New Roman"/>
                <w:color w:val="000000"/>
                <w:sz w:val="20"/>
                <w:szCs w:val="20"/>
              </w:rPr>
            </w:pPr>
          </w:p>
          <w:p w14:paraId="73097661" w14:textId="5C8E0E93" w:rsidR="0041650D" w:rsidRDefault="0041650D" w:rsidP="0041650D">
            <w:pPr>
              <w:tabs>
                <w:tab w:val="left" w:pos="1422"/>
              </w:tabs>
              <w:spacing w:after="0" w:line="240" w:lineRule="auto"/>
              <w:rPr>
                <w:rFonts w:ascii="Times New Roman" w:hAnsi="Times New Roman"/>
                <w:color w:val="FF0000"/>
                <w:sz w:val="20"/>
                <w:szCs w:val="20"/>
              </w:rPr>
            </w:pPr>
            <w:r>
              <w:rPr>
                <w:rFonts w:ascii="Times New Roman" w:hAnsi="Times New Roman"/>
                <w:sz w:val="20"/>
                <w:szCs w:val="20"/>
              </w:rPr>
              <w:t>NIC No</w:t>
            </w:r>
            <w:r w:rsidR="00D95412">
              <w:rPr>
                <w:rFonts w:ascii="Times New Roman" w:hAnsi="Times New Roman"/>
                <w:sz w:val="20"/>
                <w:szCs w:val="20"/>
              </w:rPr>
              <w:t>.</w:t>
            </w:r>
            <w:r>
              <w:rPr>
                <w:rFonts w:ascii="Times New Roman" w:hAnsi="Times New Roman"/>
                <w:color w:val="FF0000"/>
                <w:sz w:val="20"/>
                <w:szCs w:val="20"/>
              </w:rPr>
              <w:t xml:space="preserve">                :</w:t>
            </w:r>
          </w:p>
          <w:p w14:paraId="4D0F6A10" w14:textId="50D20E05" w:rsidR="0041650D" w:rsidRDefault="0041650D" w:rsidP="0041650D">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STMIS Reg. No</w:t>
            </w:r>
            <w:r w:rsidR="00D95412">
              <w:rPr>
                <w:rFonts w:ascii="Times New Roman" w:hAnsi="Times New Roman"/>
                <w:color w:val="000000"/>
                <w:sz w:val="20"/>
                <w:szCs w:val="20"/>
              </w:rPr>
              <w:t>.</w:t>
            </w:r>
            <w:r>
              <w:rPr>
                <w:rFonts w:ascii="Times New Roman" w:hAnsi="Times New Roman"/>
                <w:color w:val="000000"/>
                <w:sz w:val="20"/>
                <w:szCs w:val="20"/>
              </w:rPr>
              <w:t xml:space="preserve">   : </w:t>
            </w:r>
          </w:p>
          <w:p w14:paraId="75E55F44" w14:textId="6364C758" w:rsidR="00511CF1" w:rsidRDefault="00511CF1" w:rsidP="0041650D">
            <w:pPr>
              <w:spacing w:after="0" w:line="240" w:lineRule="auto"/>
              <w:rPr>
                <w:rFonts w:ascii="Times New Roman" w:hAnsi="Times New Roman"/>
                <w:color w:val="000000"/>
                <w:sz w:val="20"/>
                <w:szCs w:val="20"/>
              </w:rPr>
            </w:pPr>
          </w:p>
        </w:tc>
        <w:tc>
          <w:tcPr>
            <w:tcW w:w="4428" w:type="dxa"/>
          </w:tcPr>
          <w:p w14:paraId="7B849B07" w14:textId="77777777" w:rsidR="00511CF1" w:rsidRDefault="00511CF1" w:rsidP="00E13155">
            <w:pPr>
              <w:tabs>
                <w:tab w:val="left" w:pos="1692"/>
              </w:tabs>
              <w:spacing w:after="0" w:line="240" w:lineRule="auto"/>
              <w:rPr>
                <w:rFonts w:ascii="Times New Roman" w:hAnsi="Times New Roman"/>
                <w:color w:val="000000"/>
                <w:sz w:val="20"/>
                <w:szCs w:val="20"/>
              </w:rPr>
            </w:pPr>
          </w:p>
          <w:p w14:paraId="293C47F7" w14:textId="77777777" w:rsidR="00511CF1" w:rsidRDefault="00511CF1" w:rsidP="00E13155">
            <w:pPr>
              <w:tabs>
                <w:tab w:val="left" w:pos="1692"/>
              </w:tabs>
              <w:spacing w:after="0" w:line="240" w:lineRule="auto"/>
              <w:ind w:left="1512" w:hanging="1512"/>
              <w:rPr>
                <w:rFonts w:ascii="Times New Roman" w:hAnsi="Times New Roman"/>
                <w:color w:val="000000"/>
                <w:sz w:val="20"/>
                <w:szCs w:val="20"/>
              </w:rPr>
            </w:pPr>
            <w:r>
              <w:rPr>
                <w:rFonts w:ascii="Times New Roman" w:hAnsi="Times New Roman"/>
                <w:color w:val="000000"/>
                <w:sz w:val="20"/>
                <w:szCs w:val="20"/>
              </w:rPr>
              <w:t xml:space="preserve">Mailing address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w:t>
            </w:r>
          </w:p>
          <w:p w14:paraId="08A1A247" w14:textId="77777777" w:rsidR="00511CF1" w:rsidRDefault="00511CF1" w:rsidP="00E13155">
            <w:pPr>
              <w:tabs>
                <w:tab w:val="left" w:pos="1422"/>
              </w:tabs>
              <w:spacing w:after="0" w:line="240" w:lineRule="auto"/>
              <w:ind w:left="1512" w:hanging="1512"/>
              <w:rPr>
                <w:rFonts w:ascii="Times New Roman" w:hAnsi="Times New Roman"/>
                <w:color w:val="000000"/>
                <w:sz w:val="20"/>
                <w:szCs w:val="20"/>
              </w:rPr>
            </w:pPr>
          </w:p>
          <w:p w14:paraId="3BDB4593" w14:textId="77777777" w:rsidR="00511CF1" w:rsidRDefault="00511CF1" w:rsidP="00E13155">
            <w:pPr>
              <w:tabs>
                <w:tab w:val="left" w:pos="1422"/>
              </w:tabs>
              <w:spacing w:after="0" w:line="240" w:lineRule="auto"/>
              <w:ind w:left="1512" w:hanging="1512"/>
              <w:rPr>
                <w:rFonts w:ascii="Times New Roman" w:hAnsi="Times New Roman"/>
                <w:color w:val="000000"/>
                <w:sz w:val="20"/>
                <w:szCs w:val="20"/>
              </w:rPr>
            </w:pPr>
          </w:p>
          <w:p w14:paraId="6608F2B0" w14:textId="77777777" w:rsidR="00511CF1" w:rsidRDefault="00511CF1" w:rsidP="00E13155">
            <w:pPr>
              <w:tabs>
                <w:tab w:val="left" w:pos="1422"/>
              </w:tabs>
              <w:spacing w:after="0" w:line="240" w:lineRule="auto"/>
              <w:ind w:left="1512" w:hanging="1512"/>
              <w:rPr>
                <w:rFonts w:ascii="Times New Roman" w:hAnsi="Times New Roman"/>
                <w:color w:val="000000"/>
                <w:sz w:val="20"/>
                <w:szCs w:val="20"/>
              </w:rPr>
            </w:pPr>
            <w:r>
              <w:rPr>
                <w:rFonts w:ascii="Times New Roman" w:hAnsi="Times New Roman"/>
                <w:color w:val="000000"/>
                <w:sz w:val="20"/>
                <w:szCs w:val="20"/>
              </w:rPr>
              <w:t xml:space="preserve">Telephone            </w:t>
            </w:r>
          </w:p>
          <w:p w14:paraId="0053456C" w14:textId="77777777" w:rsidR="00511CF1" w:rsidRDefault="00511CF1" w:rsidP="00E13155">
            <w:pPr>
              <w:tabs>
                <w:tab w:val="left" w:pos="1142"/>
                <w:tab w:val="left" w:pos="1422"/>
                <w:tab w:val="left" w:pos="1602"/>
              </w:tabs>
              <w:spacing w:after="0" w:line="240" w:lineRule="auto"/>
              <w:rPr>
                <w:rFonts w:ascii="Times New Roman" w:hAnsi="Times New Roman" w:cs="Iskoola Pota"/>
                <w:color w:val="000000"/>
                <w:sz w:val="20"/>
                <w:szCs w:val="20"/>
                <w:lang w:bidi="si-LK"/>
              </w:rPr>
            </w:pPr>
            <w:r>
              <w:rPr>
                <w:rFonts w:ascii="Times New Roman" w:hAnsi="Times New Roman"/>
                <w:color w:val="000000"/>
                <w:sz w:val="20"/>
                <w:szCs w:val="20"/>
              </w:rPr>
              <w:t xml:space="preserve">             Office    </w:t>
            </w:r>
            <w:proofErr w:type="gramStart"/>
            <w:r>
              <w:rPr>
                <w:rFonts w:ascii="Times New Roman" w:hAnsi="Times New Roman"/>
                <w:color w:val="000000"/>
                <w:sz w:val="20"/>
                <w:szCs w:val="20"/>
              </w:rPr>
              <w:t xml:space="preserve">  </w:t>
            </w:r>
            <w:r>
              <w:rPr>
                <w:rFonts w:ascii="Times New Roman" w:hAnsi="Times New Roman" w:cs="Iskoola Pota"/>
                <w:color w:val="000000"/>
                <w:sz w:val="20"/>
                <w:szCs w:val="20"/>
                <w:lang w:bidi="si-LK"/>
              </w:rPr>
              <w:t>:</w:t>
            </w:r>
            <w:proofErr w:type="gramEnd"/>
          </w:p>
          <w:p w14:paraId="159B00E7" w14:textId="77777777" w:rsidR="00511CF1" w:rsidRDefault="00511CF1" w:rsidP="00E13155">
            <w:pPr>
              <w:tabs>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             Mobile   </w:t>
            </w:r>
            <w:proofErr w:type="gramStart"/>
            <w:r>
              <w:rPr>
                <w:rFonts w:ascii="Times New Roman" w:hAnsi="Times New Roman"/>
                <w:color w:val="000000"/>
                <w:sz w:val="20"/>
                <w:szCs w:val="20"/>
              </w:rPr>
              <w:t xml:space="preserve">  :</w:t>
            </w:r>
            <w:proofErr w:type="gramEnd"/>
          </w:p>
          <w:p w14:paraId="767E4807" w14:textId="77777777" w:rsidR="00511CF1" w:rsidRDefault="00511CF1" w:rsidP="00E13155">
            <w:pPr>
              <w:tabs>
                <w:tab w:val="left" w:pos="1422"/>
              </w:tabs>
              <w:spacing w:after="0" w:line="240" w:lineRule="auto"/>
              <w:rPr>
                <w:rFonts w:ascii="Times New Roman" w:hAnsi="Times New Roman"/>
                <w:color w:val="000000"/>
                <w:sz w:val="20"/>
                <w:szCs w:val="20"/>
              </w:rPr>
            </w:pPr>
          </w:p>
          <w:p w14:paraId="659E1FE5" w14:textId="77777777" w:rsidR="00511CF1" w:rsidRDefault="00511CF1" w:rsidP="00E13155">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Fax                       :</w:t>
            </w:r>
          </w:p>
          <w:p w14:paraId="48E30AF4" w14:textId="1C84F176" w:rsidR="00511CF1" w:rsidRDefault="00511CF1" w:rsidP="0041650D">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E-mail                </w:t>
            </w:r>
            <w:proofErr w:type="gramStart"/>
            <w:r>
              <w:rPr>
                <w:rFonts w:ascii="Times New Roman" w:hAnsi="Times New Roman"/>
                <w:color w:val="000000"/>
                <w:sz w:val="20"/>
                <w:szCs w:val="20"/>
              </w:rPr>
              <w:t xml:space="preserve">  :</w:t>
            </w:r>
            <w:proofErr w:type="gramEnd"/>
          </w:p>
        </w:tc>
      </w:tr>
      <w:tr w:rsidR="00012E9E" w14:paraId="21622D01" w14:textId="77777777" w:rsidTr="002638D4">
        <w:trPr>
          <w:trHeight w:val="1021"/>
        </w:trPr>
        <w:tc>
          <w:tcPr>
            <w:tcW w:w="8861" w:type="dxa"/>
            <w:gridSpan w:val="2"/>
          </w:tcPr>
          <w:p w14:paraId="6BD69014" w14:textId="7535C8FB" w:rsidR="0037664F" w:rsidRDefault="0037664F" w:rsidP="00E13155">
            <w:pPr>
              <w:tabs>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Describe knowledge and research experience in the area related to the project work (</w:t>
            </w:r>
            <w:r>
              <w:rPr>
                <w:rFonts w:ascii="Times New Roman" w:hAnsi="Times New Roman"/>
                <w:i/>
                <w:color w:val="000000"/>
                <w:sz w:val="20"/>
                <w:szCs w:val="20"/>
              </w:rPr>
              <w:t xml:space="preserve">Please </w:t>
            </w:r>
            <w:r>
              <w:rPr>
                <w:rFonts w:ascii="Times New Roman" w:hAnsi="Times New Roman"/>
                <w:i/>
                <w:color w:val="000000"/>
                <w:sz w:val="20"/>
                <w:szCs w:val="20"/>
                <w:u w:val="single"/>
              </w:rPr>
              <w:t>do not</w:t>
            </w:r>
            <w:r>
              <w:rPr>
                <w:rFonts w:ascii="Times New Roman" w:hAnsi="Times New Roman"/>
                <w:i/>
                <w:color w:val="000000"/>
                <w:sz w:val="20"/>
                <w:szCs w:val="20"/>
              </w:rPr>
              <w:t xml:space="preserve"> include publications;</w:t>
            </w:r>
            <w:r>
              <w:rPr>
                <w:rFonts w:ascii="Times New Roman" w:hAnsi="Times New Roman"/>
                <w:color w:val="000000"/>
                <w:sz w:val="20"/>
                <w:szCs w:val="20"/>
              </w:rPr>
              <w:t xml:space="preserve"> </w:t>
            </w:r>
            <w:r>
              <w:rPr>
                <w:rFonts w:ascii="Times New Roman" w:hAnsi="Times New Roman"/>
                <w:i/>
                <w:iCs/>
                <w:sz w:val="20"/>
                <w:szCs w:val="20"/>
                <w:u w:val="single"/>
              </w:rPr>
              <w:t>word limit -100 words)</w:t>
            </w:r>
          </w:p>
        </w:tc>
      </w:tr>
      <w:tr w:rsidR="00012E9E" w14:paraId="0294B81C" w14:textId="77777777" w:rsidTr="002638D4">
        <w:tc>
          <w:tcPr>
            <w:tcW w:w="8861" w:type="dxa"/>
            <w:gridSpan w:val="2"/>
          </w:tcPr>
          <w:p w14:paraId="21ACEE43" w14:textId="77777777" w:rsidR="00511CF1" w:rsidRDefault="00511CF1" w:rsidP="00E13155">
            <w:pPr>
              <w:spacing w:after="0" w:line="240" w:lineRule="auto"/>
              <w:rPr>
                <w:rFonts w:ascii="Times New Roman" w:hAnsi="Times New Roman"/>
                <w:color w:val="000000"/>
                <w:sz w:val="20"/>
                <w:szCs w:val="20"/>
              </w:rPr>
            </w:pPr>
            <w:r>
              <w:rPr>
                <w:rFonts w:ascii="Times New Roman" w:hAnsi="Times New Roman"/>
                <w:color w:val="000000"/>
                <w:sz w:val="20"/>
                <w:szCs w:val="20"/>
              </w:rPr>
              <w:t>Planned leave abroad (Study Leave, Sabbatical Leave, etc.) / Retirement during the project period:</w:t>
            </w:r>
          </w:p>
          <w:p w14:paraId="7F99E0F8" w14:textId="77777777" w:rsidR="00511CF1" w:rsidRDefault="00511CF1" w:rsidP="00E13155">
            <w:pPr>
              <w:tabs>
                <w:tab w:val="left" w:pos="1692"/>
              </w:tabs>
              <w:spacing w:after="0" w:line="240" w:lineRule="auto"/>
              <w:rPr>
                <w:rFonts w:ascii="Times New Roman" w:hAnsi="Times New Roman"/>
                <w:color w:val="000000"/>
              </w:rPr>
            </w:pPr>
          </w:p>
          <w:p w14:paraId="023D3E89" w14:textId="589F34AE" w:rsidR="0037664F" w:rsidRDefault="0037664F" w:rsidP="00E13155">
            <w:pPr>
              <w:tabs>
                <w:tab w:val="left" w:pos="1692"/>
              </w:tabs>
              <w:spacing w:after="0" w:line="240" w:lineRule="auto"/>
              <w:rPr>
                <w:rFonts w:ascii="Times New Roman" w:hAnsi="Times New Roman"/>
                <w:color w:val="000000"/>
              </w:rPr>
            </w:pPr>
          </w:p>
        </w:tc>
      </w:tr>
      <w:tr w:rsidR="00012E9E" w14:paraId="7252E3D9" w14:textId="77777777" w:rsidTr="002638D4">
        <w:trPr>
          <w:trHeight w:val="2722"/>
        </w:trPr>
        <w:tc>
          <w:tcPr>
            <w:tcW w:w="4433" w:type="dxa"/>
          </w:tcPr>
          <w:p w14:paraId="7BA38F5A" w14:textId="58A98FEC" w:rsidR="00CA0F8E" w:rsidRDefault="00FF0176" w:rsidP="00D0611B">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1.2.2 </w:t>
            </w:r>
            <w:r w:rsidR="00CA0F8E">
              <w:rPr>
                <w:rFonts w:ascii="Times New Roman" w:hAnsi="Times New Roman"/>
                <w:b/>
                <w:bCs/>
                <w:color w:val="000000"/>
                <w:sz w:val="20"/>
                <w:szCs w:val="20"/>
              </w:rPr>
              <w:t>Co-Investigator – 2</w:t>
            </w:r>
          </w:p>
          <w:p w14:paraId="4CBF6BF7" w14:textId="77777777" w:rsidR="00CA0F8E" w:rsidRDefault="00CA0F8E" w:rsidP="00D0611B">
            <w:pPr>
              <w:tabs>
                <w:tab w:val="left" w:pos="450"/>
              </w:tabs>
              <w:spacing w:after="0" w:line="240" w:lineRule="auto"/>
              <w:rPr>
                <w:rFonts w:ascii="Times New Roman" w:hAnsi="Times New Roman"/>
                <w:color w:val="000000"/>
                <w:sz w:val="20"/>
                <w:szCs w:val="20"/>
              </w:rPr>
            </w:pPr>
            <w:r>
              <w:rPr>
                <w:rFonts w:ascii="Times New Roman" w:hAnsi="Times New Roman"/>
                <w:color w:val="000000"/>
                <w:sz w:val="20"/>
                <w:szCs w:val="20"/>
              </w:rPr>
              <w:t>Name and Designation:</w:t>
            </w:r>
          </w:p>
          <w:p w14:paraId="669DB320" w14:textId="77777777" w:rsidR="00CA0F8E" w:rsidRDefault="00CA0F8E" w:rsidP="00D0611B">
            <w:pPr>
              <w:tabs>
                <w:tab w:val="left" w:pos="450"/>
              </w:tabs>
              <w:spacing w:after="0" w:line="240" w:lineRule="auto"/>
              <w:rPr>
                <w:rFonts w:ascii="Times New Roman" w:hAnsi="Times New Roman"/>
                <w:color w:val="000000"/>
                <w:sz w:val="20"/>
                <w:szCs w:val="20"/>
              </w:rPr>
            </w:pPr>
          </w:p>
          <w:p w14:paraId="4AEDCF01" w14:textId="77777777" w:rsidR="00CA0F8E" w:rsidRDefault="00CA0F8E" w:rsidP="00D0611B">
            <w:pPr>
              <w:tabs>
                <w:tab w:val="left" w:pos="165"/>
                <w:tab w:val="left" w:pos="450"/>
              </w:tabs>
              <w:spacing w:after="0" w:line="240" w:lineRule="auto"/>
              <w:rPr>
                <w:rFonts w:ascii="Times New Roman" w:hAnsi="Times New Roman"/>
                <w:color w:val="000000"/>
                <w:sz w:val="20"/>
                <w:szCs w:val="20"/>
              </w:rPr>
            </w:pPr>
            <w:r>
              <w:rPr>
                <w:rFonts w:ascii="Times New Roman" w:hAnsi="Times New Roman"/>
                <w:color w:val="000000"/>
                <w:sz w:val="20"/>
                <w:szCs w:val="20"/>
              </w:rPr>
              <w:t>Institution:</w:t>
            </w:r>
          </w:p>
          <w:p w14:paraId="202B4749" w14:textId="77777777" w:rsidR="00CA0F8E" w:rsidRDefault="00CA0F8E" w:rsidP="00D0611B">
            <w:pPr>
              <w:spacing w:after="0" w:line="240" w:lineRule="auto"/>
              <w:rPr>
                <w:rFonts w:ascii="Times New Roman" w:hAnsi="Times New Roman"/>
                <w:color w:val="000000"/>
                <w:sz w:val="20"/>
                <w:szCs w:val="20"/>
              </w:rPr>
            </w:pPr>
          </w:p>
          <w:p w14:paraId="375A80E7" w14:textId="77777777" w:rsidR="00CA0F8E" w:rsidRDefault="00CA0F8E" w:rsidP="00D0611B">
            <w:pPr>
              <w:spacing w:after="0" w:line="240" w:lineRule="auto"/>
              <w:rPr>
                <w:rFonts w:ascii="Times New Roman" w:hAnsi="Times New Roman"/>
                <w:sz w:val="20"/>
                <w:szCs w:val="20"/>
              </w:rPr>
            </w:pPr>
            <w:r>
              <w:rPr>
                <w:rFonts w:ascii="Times New Roman" w:hAnsi="Times New Roman"/>
                <w:sz w:val="20"/>
                <w:szCs w:val="20"/>
              </w:rPr>
              <w:t>Highest academic qualification obtained:</w:t>
            </w:r>
          </w:p>
          <w:p w14:paraId="260FFF67" w14:textId="77777777" w:rsidR="00CA0F8E" w:rsidRDefault="00CA0F8E" w:rsidP="00D0611B">
            <w:pPr>
              <w:spacing w:after="0" w:line="240" w:lineRule="auto"/>
              <w:rPr>
                <w:rFonts w:ascii="Times New Roman" w:hAnsi="Times New Roman"/>
                <w:sz w:val="20"/>
                <w:szCs w:val="20"/>
              </w:rPr>
            </w:pPr>
          </w:p>
          <w:p w14:paraId="4EC5D1F5" w14:textId="77777777" w:rsidR="00CA0F8E" w:rsidRDefault="00CA0F8E" w:rsidP="00D0611B">
            <w:pPr>
              <w:spacing w:after="0" w:line="240" w:lineRule="auto"/>
              <w:rPr>
                <w:rFonts w:ascii="Times New Roman" w:hAnsi="Times New Roman"/>
                <w:sz w:val="20"/>
                <w:szCs w:val="20"/>
              </w:rPr>
            </w:pPr>
            <w:r>
              <w:rPr>
                <w:rFonts w:ascii="Times New Roman" w:hAnsi="Times New Roman"/>
                <w:sz w:val="20"/>
                <w:szCs w:val="20"/>
              </w:rPr>
              <w:t xml:space="preserve">Date of obtaining above qualification: </w:t>
            </w:r>
          </w:p>
          <w:p w14:paraId="16147F0B" w14:textId="77777777" w:rsidR="00CA0F8E" w:rsidRDefault="00CA0F8E" w:rsidP="00D0611B">
            <w:pPr>
              <w:spacing w:after="0" w:line="240" w:lineRule="auto"/>
              <w:rPr>
                <w:rFonts w:ascii="Times New Roman" w:hAnsi="Times New Roman"/>
                <w:color w:val="000000"/>
                <w:sz w:val="20"/>
                <w:szCs w:val="20"/>
              </w:rPr>
            </w:pPr>
          </w:p>
          <w:p w14:paraId="2B5A9713" w14:textId="2570AFE2" w:rsidR="00CA0F8E" w:rsidRDefault="00CA0F8E" w:rsidP="00D0611B">
            <w:pPr>
              <w:tabs>
                <w:tab w:val="left" w:pos="1422"/>
              </w:tabs>
              <w:spacing w:after="0" w:line="240" w:lineRule="auto"/>
              <w:rPr>
                <w:rFonts w:ascii="Times New Roman" w:hAnsi="Times New Roman"/>
                <w:color w:val="FF0000"/>
                <w:sz w:val="20"/>
                <w:szCs w:val="20"/>
              </w:rPr>
            </w:pPr>
            <w:r>
              <w:rPr>
                <w:rFonts w:ascii="Times New Roman" w:hAnsi="Times New Roman"/>
                <w:sz w:val="20"/>
                <w:szCs w:val="20"/>
              </w:rPr>
              <w:t>NIC No</w:t>
            </w:r>
            <w:r w:rsidR="00D95412">
              <w:rPr>
                <w:rFonts w:ascii="Times New Roman" w:hAnsi="Times New Roman"/>
                <w:sz w:val="20"/>
                <w:szCs w:val="20"/>
              </w:rPr>
              <w:t>.</w:t>
            </w:r>
            <w:r>
              <w:rPr>
                <w:rFonts w:ascii="Times New Roman" w:hAnsi="Times New Roman"/>
                <w:color w:val="FF0000"/>
                <w:sz w:val="20"/>
                <w:szCs w:val="20"/>
              </w:rPr>
              <w:t xml:space="preserve">              </w:t>
            </w:r>
            <w:proofErr w:type="gramStart"/>
            <w:r>
              <w:rPr>
                <w:rFonts w:ascii="Times New Roman" w:hAnsi="Times New Roman"/>
                <w:color w:val="FF0000"/>
                <w:sz w:val="20"/>
                <w:szCs w:val="20"/>
              </w:rPr>
              <w:t xml:space="preserve">  :</w:t>
            </w:r>
            <w:proofErr w:type="gramEnd"/>
          </w:p>
          <w:p w14:paraId="4D6271B8" w14:textId="6F183150" w:rsidR="00CA0F8E" w:rsidRDefault="00CA0F8E" w:rsidP="00D0611B">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STMIS Reg. No</w:t>
            </w:r>
            <w:r w:rsidR="00D95412">
              <w:rPr>
                <w:rFonts w:ascii="Times New Roman" w:hAnsi="Times New Roman"/>
                <w:color w:val="000000"/>
                <w:sz w:val="20"/>
                <w:szCs w:val="20"/>
              </w:rPr>
              <w:t>.</w:t>
            </w:r>
            <w:r>
              <w:rPr>
                <w:rFonts w:ascii="Times New Roman" w:hAnsi="Times New Roman"/>
                <w:color w:val="000000"/>
                <w:sz w:val="20"/>
                <w:szCs w:val="20"/>
              </w:rPr>
              <w:t xml:space="preserve">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w:t>
            </w:r>
          </w:p>
          <w:p w14:paraId="54B17410" w14:textId="77777777" w:rsidR="00CA0F8E" w:rsidRDefault="00CA0F8E" w:rsidP="00D0611B">
            <w:pPr>
              <w:spacing w:after="0" w:line="240" w:lineRule="auto"/>
              <w:rPr>
                <w:rFonts w:ascii="Times New Roman" w:hAnsi="Times New Roman"/>
                <w:color w:val="000000"/>
                <w:sz w:val="20"/>
                <w:szCs w:val="20"/>
              </w:rPr>
            </w:pPr>
          </w:p>
        </w:tc>
        <w:tc>
          <w:tcPr>
            <w:tcW w:w="4428" w:type="dxa"/>
          </w:tcPr>
          <w:p w14:paraId="36BE69F2" w14:textId="77777777" w:rsidR="00CA0F8E" w:rsidRDefault="00CA0F8E" w:rsidP="00D0611B">
            <w:pPr>
              <w:tabs>
                <w:tab w:val="left" w:pos="1692"/>
              </w:tabs>
              <w:spacing w:after="0" w:line="240" w:lineRule="auto"/>
              <w:rPr>
                <w:rFonts w:ascii="Times New Roman" w:hAnsi="Times New Roman"/>
                <w:color w:val="000000"/>
                <w:sz w:val="20"/>
                <w:szCs w:val="20"/>
              </w:rPr>
            </w:pPr>
          </w:p>
          <w:p w14:paraId="41F3447A" w14:textId="77777777" w:rsidR="00CA0F8E" w:rsidRDefault="00CA0F8E" w:rsidP="00D0611B">
            <w:pPr>
              <w:tabs>
                <w:tab w:val="left" w:pos="1692"/>
              </w:tabs>
              <w:spacing w:after="0" w:line="240" w:lineRule="auto"/>
              <w:ind w:left="1512" w:hanging="1512"/>
              <w:rPr>
                <w:rFonts w:ascii="Times New Roman" w:hAnsi="Times New Roman"/>
                <w:color w:val="000000"/>
                <w:sz w:val="20"/>
                <w:szCs w:val="20"/>
              </w:rPr>
            </w:pPr>
            <w:r>
              <w:rPr>
                <w:rFonts w:ascii="Times New Roman" w:hAnsi="Times New Roman"/>
                <w:color w:val="000000"/>
                <w:sz w:val="20"/>
                <w:szCs w:val="20"/>
              </w:rPr>
              <w:t xml:space="preserve">Mailing address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w:t>
            </w:r>
          </w:p>
          <w:p w14:paraId="2C96D4D0" w14:textId="77777777" w:rsidR="00CA0F8E" w:rsidRDefault="00CA0F8E" w:rsidP="00D0611B">
            <w:pPr>
              <w:tabs>
                <w:tab w:val="left" w:pos="1422"/>
              </w:tabs>
              <w:spacing w:after="0" w:line="240" w:lineRule="auto"/>
              <w:ind w:left="1512" w:hanging="1512"/>
              <w:rPr>
                <w:rFonts w:ascii="Times New Roman" w:hAnsi="Times New Roman"/>
                <w:color w:val="000000"/>
                <w:sz w:val="20"/>
                <w:szCs w:val="20"/>
              </w:rPr>
            </w:pPr>
          </w:p>
          <w:p w14:paraId="316EF6E5" w14:textId="77777777" w:rsidR="00CA0F8E" w:rsidRDefault="00CA0F8E" w:rsidP="00D0611B">
            <w:pPr>
              <w:tabs>
                <w:tab w:val="left" w:pos="1422"/>
              </w:tabs>
              <w:spacing w:after="0" w:line="240" w:lineRule="auto"/>
              <w:ind w:left="1512" w:hanging="1512"/>
              <w:rPr>
                <w:rFonts w:ascii="Times New Roman" w:hAnsi="Times New Roman"/>
                <w:color w:val="000000"/>
                <w:sz w:val="20"/>
                <w:szCs w:val="20"/>
              </w:rPr>
            </w:pPr>
          </w:p>
          <w:p w14:paraId="09028609" w14:textId="77777777" w:rsidR="00CA0F8E" w:rsidRDefault="00CA0F8E" w:rsidP="00D0611B">
            <w:pPr>
              <w:tabs>
                <w:tab w:val="left" w:pos="1422"/>
              </w:tabs>
              <w:spacing w:after="0" w:line="240" w:lineRule="auto"/>
              <w:ind w:left="1512" w:hanging="1512"/>
              <w:rPr>
                <w:rFonts w:ascii="Times New Roman" w:hAnsi="Times New Roman"/>
                <w:color w:val="000000"/>
                <w:sz w:val="20"/>
                <w:szCs w:val="20"/>
              </w:rPr>
            </w:pPr>
            <w:r>
              <w:rPr>
                <w:rFonts w:ascii="Times New Roman" w:hAnsi="Times New Roman"/>
                <w:color w:val="000000"/>
                <w:sz w:val="20"/>
                <w:szCs w:val="20"/>
              </w:rPr>
              <w:t xml:space="preserve">Telephone            </w:t>
            </w:r>
          </w:p>
          <w:p w14:paraId="40DCCEC0" w14:textId="77777777" w:rsidR="00CA0F8E" w:rsidRDefault="00CA0F8E" w:rsidP="00D0611B">
            <w:pPr>
              <w:tabs>
                <w:tab w:val="left" w:pos="1142"/>
                <w:tab w:val="left" w:pos="1422"/>
                <w:tab w:val="left" w:pos="1602"/>
              </w:tabs>
              <w:spacing w:after="0" w:line="240" w:lineRule="auto"/>
              <w:rPr>
                <w:rFonts w:ascii="Times New Roman" w:hAnsi="Times New Roman" w:cs="Iskoola Pota"/>
                <w:color w:val="000000"/>
                <w:sz w:val="20"/>
                <w:szCs w:val="20"/>
                <w:lang w:bidi="si-LK"/>
              </w:rPr>
            </w:pPr>
            <w:r>
              <w:rPr>
                <w:rFonts w:ascii="Times New Roman" w:hAnsi="Times New Roman"/>
                <w:color w:val="000000"/>
                <w:sz w:val="20"/>
                <w:szCs w:val="20"/>
              </w:rPr>
              <w:t xml:space="preserve">             Office    </w:t>
            </w:r>
            <w:proofErr w:type="gramStart"/>
            <w:r>
              <w:rPr>
                <w:rFonts w:ascii="Times New Roman" w:hAnsi="Times New Roman"/>
                <w:color w:val="000000"/>
                <w:sz w:val="20"/>
                <w:szCs w:val="20"/>
              </w:rPr>
              <w:t xml:space="preserve">  </w:t>
            </w:r>
            <w:r>
              <w:rPr>
                <w:rFonts w:ascii="Times New Roman" w:hAnsi="Times New Roman" w:cs="Iskoola Pota"/>
                <w:color w:val="000000"/>
                <w:sz w:val="20"/>
                <w:szCs w:val="20"/>
                <w:lang w:bidi="si-LK"/>
              </w:rPr>
              <w:t>:</w:t>
            </w:r>
            <w:proofErr w:type="gramEnd"/>
          </w:p>
          <w:p w14:paraId="71F48087" w14:textId="77777777" w:rsidR="00CA0F8E" w:rsidRDefault="00CA0F8E" w:rsidP="00D0611B">
            <w:pPr>
              <w:tabs>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             Mobile   </w:t>
            </w:r>
            <w:proofErr w:type="gramStart"/>
            <w:r>
              <w:rPr>
                <w:rFonts w:ascii="Times New Roman" w:hAnsi="Times New Roman"/>
                <w:color w:val="000000"/>
                <w:sz w:val="20"/>
                <w:szCs w:val="20"/>
              </w:rPr>
              <w:t xml:space="preserve">  :</w:t>
            </w:r>
            <w:proofErr w:type="gramEnd"/>
          </w:p>
          <w:p w14:paraId="4BF3A0A5" w14:textId="77777777" w:rsidR="00CA0F8E" w:rsidRDefault="00CA0F8E" w:rsidP="00D0611B">
            <w:pPr>
              <w:tabs>
                <w:tab w:val="left" w:pos="1422"/>
              </w:tabs>
              <w:spacing w:after="0" w:line="240" w:lineRule="auto"/>
              <w:rPr>
                <w:rFonts w:ascii="Times New Roman" w:hAnsi="Times New Roman"/>
                <w:color w:val="000000"/>
                <w:sz w:val="20"/>
                <w:szCs w:val="20"/>
              </w:rPr>
            </w:pPr>
          </w:p>
          <w:p w14:paraId="5C66BF78" w14:textId="77777777" w:rsidR="00CA0F8E" w:rsidRDefault="00CA0F8E" w:rsidP="00D0611B">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Fax                     </w:t>
            </w:r>
            <w:proofErr w:type="gramStart"/>
            <w:r>
              <w:rPr>
                <w:rFonts w:ascii="Times New Roman" w:hAnsi="Times New Roman"/>
                <w:color w:val="000000"/>
                <w:sz w:val="20"/>
                <w:szCs w:val="20"/>
              </w:rPr>
              <w:t xml:space="preserve">  :</w:t>
            </w:r>
            <w:proofErr w:type="gramEnd"/>
          </w:p>
          <w:p w14:paraId="6CCC3D27" w14:textId="77777777" w:rsidR="00CA0F8E" w:rsidRDefault="00CA0F8E" w:rsidP="00D0611B">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E-mail                </w:t>
            </w:r>
            <w:proofErr w:type="gramStart"/>
            <w:r>
              <w:rPr>
                <w:rFonts w:ascii="Times New Roman" w:hAnsi="Times New Roman"/>
                <w:color w:val="000000"/>
                <w:sz w:val="20"/>
                <w:szCs w:val="20"/>
              </w:rPr>
              <w:t xml:space="preserve">  :</w:t>
            </w:r>
            <w:proofErr w:type="gramEnd"/>
          </w:p>
        </w:tc>
      </w:tr>
      <w:tr w:rsidR="00012E9E" w14:paraId="0988AA7E" w14:textId="77777777" w:rsidTr="002638D4">
        <w:trPr>
          <w:trHeight w:val="1021"/>
        </w:trPr>
        <w:tc>
          <w:tcPr>
            <w:tcW w:w="8861" w:type="dxa"/>
            <w:gridSpan w:val="2"/>
          </w:tcPr>
          <w:p w14:paraId="70FBDE36" w14:textId="77777777" w:rsidR="00CA0F8E" w:rsidRDefault="00CA0F8E" w:rsidP="00D0611B">
            <w:pPr>
              <w:tabs>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Describe knowledge and research experience in the area related to the project work (</w:t>
            </w:r>
            <w:r>
              <w:rPr>
                <w:rFonts w:ascii="Times New Roman" w:hAnsi="Times New Roman"/>
                <w:i/>
                <w:color w:val="000000"/>
                <w:sz w:val="20"/>
                <w:szCs w:val="20"/>
              </w:rPr>
              <w:t xml:space="preserve">Please </w:t>
            </w:r>
            <w:r>
              <w:rPr>
                <w:rFonts w:ascii="Times New Roman" w:hAnsi="Times New Roman"/>
                <w:i/>
                <w:color w:val="000000"/>
                <w:sz w:val="20"/>
                <w:szCs w:val="20"/>
                <w:u w:val="single"/>
              </w:rPr>
              <w:t>do not</w:t>
            </w:r>
            <w:r>
              <w:rPr>
                <w:rFonts w:ascii="Times New Roman" w:hAnsi="Times New Roman"/>
                <w:i/>
                <w:color w:val="000000"/>
                <w:sz w:val="20"/>
                <w:szCs w:val="20"/>
              </w:rPr>
              <w:t xml:space="preserve"> include publications;</w:t>
            </w:r>
            <w:r>
              <w:rPr>
                <w:rFonts w:ascii="Times New Roman" w:hAnsi="Times New Roman"/>
                <w:color w:val="000000"/>
                <w:sz w:val="20"/>
                <w:szCs w:val="20"/>
              </w:rPr>
              <w:t xml:space="preserve"> </w:t>
            </w:r>
            <w:r>
              <w:rPr>
                <w:rFonts w:ascii="Times New Roman" w:hAnsi="Times New Roman"/>
                <w:i/>
                <w:iCs/>
                <w:sz w:val="20"/>
                <w:szCs w:val="20"/>
                <w:u w:val="single"/>
              </w:rPr>
              <w:t>word limit -100 words)</w:t>
            </w:r>
          </w:p>
        </w:tc>
      </w:tr>
      <w:tr w:rsidR="00012E9E" w14:paraId="67793803" w14:textId="77777777" w:rsidTr="002638D4">
        <w:tc>
          <w:tcPr>
            <w:tcW w:w="8861" w:type="dxa"/>
            <w:gridSpan w:val="2"/>
          </w:tcPr>
          <w:p w14:paraId="16A42CFB" w14:textId="77777777" w:rsidR="00511CF1" w:rsidRDefault="00511CF1" w:rsidP="00E13155">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Planned leave abroad (Study Leave, Sabbatical Leave, etc.) / Retirement during the project </w:t>
            </w:r>
            <w:proofErr w:type="gramStart"/>
            <w:r>
              <w:rPr>
                <w:rFonts w:ascii="Times New Roman" w:hAnsi="Times New Roman"/>
                <w:color w:val="000000"/>
                <w:sz w:val="20"/>
                <w:szCs w:val="20"/>
              </w:rPr>
              <w:t>period :</w:t>
            </w:r>
            <w:proofErr w:type="gramEnd"/>
          </w:p>
          <w:p w14:paraId="335E6456" w14:textId="77777777" w:rsidR="00511CF1" w:rsidRDefault="00511CF1" w:rsidP="00E13155">
            <w:pPr>
              <w:tabs>
                <w:tab w:val="left" w:pos="1692"/>
              </w:tabs>
              <w:spacing w:after="0" w:line="240" w:lineRule="auto"/>
              <w:rPr>
                <w:rFonts w:ascii="Times New Roman" w:hAnsi="Times New Roman"/>
                <w:color w:val="000000"/>
              </w:rPr>
            </w:pPr>
          </w:p>
          <w:p w14:paraId="473C1833" w14:textId="77777777" w:rsidR="00511CF1" w:rsidRDefault="00511CF1" w:rsidP="00E13155">
            <w:pPr>
              <w:tabs>
                <w:tab w:val="left" w:pos="1692"/>
              </w:tabs>
              <w:spacing w:after="0" w:line="240" w:lineRule="auto"/>
              <w:rPr>
                <w:rFonts w:ascii="Times New Roman" w:hAnsi="Times New Roman"/>
                <w:color w:val="000000"/>
              </w:rPr>
            </w:pPr>
          </w:p>
        </w:tc>
      </w:tr>
      <w:tr w:rsidR="00012E9E" w14:paraId="4583C0A2" w14:textId="77777777" w:rsidTr="002638D4">
        <w:trPr>
          <w:trHeight w:val="2722"/>
        </w:trPr>
        <w:tc>
          <w:tcPr>
            <w:tcW w:w="4433" w:type="dxa"/>
          </w:tcPr>
          <w:p w14:paraId="0747408C" w14:textId="54E8FC04" w:rsidR="00CA0F8E" w:rsidRDefault="00FF0176" w:rsidP="00D0611B">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1.2.3 </w:t>
            </w:r>
            <w:r w:rsidR="00CA0F8E">
              <w:rPr>
                <w:rFonts w:ascii="Times New Roman" w:hAnsi="Times New Roman"/>
                <w:b/>
                <w:bCs/>
                <w:color w:val="000000"/>
                <w:sz w:val="20"/>
                <w:szCs w:val="20"/>
              </w:rPr>
              <w:t>Co-Investigator – 3</w:t>
            </w:r>
          </w:p>
          <w:p w14:paraId="5383F048" w14:textId="77777777" w:rsidR="00CA0F8E" w:rsidRDefault="00CA0F8E" w:rsidP="00D0611B">
            <w:pPr>
              <w:tabs>
                <w:tab w:val="left" w:pos="450"/>
              </w:tabs>
              <w:spacing w:after="0" w:line="240" w:lineRule="auto"/>
              <w:rPr>
                <w:rFonts w:ascii="Times New Roman" w:hAnsi="Times New Roman"/>
                <w:color w:val="000000"/>
                <w:sz w:val="20"/>
                <w:szCs w:val="20"/>
              </w:rPr>
            </w:pPr>
            <w:r>
              <w:rPr>
                <w:rFonts w:ascii="Times New Roman" w:hAnsi="Times New Roman"/>
                <w:color w:val="000000"/>
                <w:sz w:val="20"/>
                <w:szCs w:val="20"/>
              </w:rPr>
              <w:t>Name and Designation:</w:t>
            </w:r>
          </w:p>
          <w:p w14:paraId="07A5E78E" w14:textId="77777777" w:rsidR="00CA0F8E" w:rsidRDefault="00CA0F8E" w:rsidP="00D0611B">
            <w:pPr>
              <w:tabs>
                <w:tab w:val="left" w:pos="450"/>
              </w:tabs>
              <w:spacing w:after="0" w:line="240" w:lineRule="auto"/>
              <w:rPr>
                <w:rFonts w:ascii="Times New Roman" w:hAnsi="Times New Roman"/>
                <w:color w:val="000000"/>
                <w:sz w:val="20"/>
                <w:szCs w:val="20"/>
              </w:rPr>
            </w:pPr>
          </w:p>
          <w:p w14:paraId="02B0ED8F" w14:textId="77777777" w:rsidR="00CA0F8E" w:rsidRDefault="00CA0F8E" w:rsidP="00D0611B">
            <w:pPr>
              <w:tabs>
                <w:tab w:val="left" w:pos="165"/>
                <w:tab w:val="left" w:pos="450"/>
              </w:tabs>
              <w:spacing w:after="0" w:line="240" w:lineRule="auto"/>
              <w:rPr>
                <w:rFonts w:ascii="Times New Roman" w:hAnsi="Times New Roman"/>
                <w:color w:val="000000"/>
                <w:sz w:val="20"/>
                <w:szCs w:val="20"/>
              </w:rPr>
            </w:pPr>
            <w:r>
              <w:rPr>
                <w:rFonts w:ascii="Times New Roman" w:hAnsi="Times New Roman"/>
                <w:color w:val="000000"/>
                <w:sz w:val="20"/>
                <w:szCs w:val="20"/>
              </w:rPr>
              <w:t>Institution:</w:t>
            </w:r>
          </w:p>
          <w:p w14:paraId="5896388D" w14:textId="77777777" w:rsidR="00CA0F8E" w:rsidRDefault="00CA0F8E" w:rsidP="00D0611B">
            <w:pPr>
              <w:spacing w:after="0" w:line="240" w:lineRule="auto"/>
              <w:rPr>
                <w:rFonts w:ascii="Times New Roman" w:hAnsi="Times New Roman"/>
                <w:color w:val="000000"/>
                <w:sz w:val="20"/>
                <w:szCs w:val="20"/>
              </w:rPr>
            </w:pPr>
          </w:p>
          <w:p w14:paraId="16045C82" w14:textId="77777777" w:rsidR="00CA0F8E" w:rsidRDefault="00CA0F8E" w:rsidP="00D0611B">
            <w:pPr>
              <w:spacing w:after="0" w:line="240" w:lineRule="auto"/>
              <w:rPr>
                <w:rFonts w:ascii="Times New Roman" w:hAnsi="Times New Roman"/>
                <w:sz w:val="20"/>
                <w:szCs w:val="20"/>
              </w:rPr>
            </w:pPr>
            <w:r>
              <w:rPr>
                <w:rFonts w:ascii="Times New Roman" w:hAnsi="Times New Roman"/>
                <w:sz w:val="20"/>
                <w:szCs w:val="20"/>
              </w:rPr>
              <w:t>Highest academic qualification obtained:</w:t>
            </w:r>
          </w:p>
          <w:p w14:paraId="405DA531" w14:textId="77777777" w:rsidR="00CA0F8E" w:rsidRDefault="00CA0F8E" w:rsidP="00D0611B">
            <w:pPr>
              <w:spacing w:after="0" w:line="240" w:lineRule="auto"/>
              <w:rPr>
                <w:rFonts w:ascii="Times New Roman" w:hAnsi="Times New Roman"/>
                <w:sz w:val="20"/>
                <w:szCs w:val="20"/>
              </w:rPr>
            </w:pPr>
          </w:p>
          <w:p w14:paraId="63972AF4" w14:textId="77777777" w:rsidR="00CA0F8E" w:rsidRDefault="00CA0F8E" w:rsidP="00D0611B">
            <w:pPr>
              <w:spacing w:after="0" w:line="240" w:lineRule="auto"/>
              <w:rPr>
                <w:rFonts w:ascii="Times New Roman" w:hAnsi="Times New Roman"/>
                <w:sz w:val="20"/>
                <w:szCs w:val="20"/>
              </w:rPr>
            </w:pPr>
            <w:r>
              <w:rPr>
                <w:rFonts w:ascii="Times New Roman" w:hAnsi="Times New Roman"/>
                <w:sz w:val="20"/>
                <w:szCs w:val="20"/>
              </w:rPr>
              <w:t xml:space="preserve">Date of obtaining above qualification: </w:t>
            </w:r>
          </w:p>
          <w:p w14:paraId="3957D0E5" w14:textId="77777777" w:rsidR="00CA0F8E" w:rsidRDefault="00CA0F8E" w:rsidP="00D0611B">
            <w:pPr>
              <w:spacing w:after="0" w:line="240" w:lineRule="auto"/>
              <w:rPr>
                <w:rFonts w:ascii="Times New Roman" w:hAnsi="Times New Roman"/>
                <w:color w:val="000000"/>
                <w:sz w:val="20"/>
                <w:szCs w:val="20"/>
              </w:rPr>
            </w:pPr>
          </w:p>
          <w:p w14:paraId="78F5BD80" w14:textId="0E28BD75" w:rsidR="00CA0F8E" w:rsidRDefault="00CA0F8E" w:rsidP="00D0611B">
            <w:pPr>
              <w:tabs>
                <w:tab w:val="left" w:pos="1422"/>
              </w:tabs>
              <w:spacing w:after="0" w:line="240" w:lineRule="auto"/>
              <w:rPr>
                <w:rFonts w:ascii="Times New Roman" w:hAnsi="Times New Roman"/>
                <w:color w:val="FF0000"/>
                <w:sz w:val="20"/>
                <w:szCs w:val="20"/>
              </w:rPr>
            </w:pPr>
            <w:r>
              <w:rPr>
                <w:rFonts w:ascii="Times New Roman" w:hAnsi="Times New Roman"/>
                <w:sz w:val="20"/>
                <w:szCs w:val="20"/>
              </w:rPr>
              <w:t>NIC No</w:t>
            </w:r>
            <w:r w:rsidR="00D95412">
              <w:rPr>
                <w:rFonts w:ascii="Times New Roman" w:hAnsi="Times New Roman"/>
                <w:sz w:val="20"/>
                <w:szCs w:val="20"/>
              </w:rPr>
              <w:t>.</w:t>
            </w:r>
            <w:r>
              <w:rPr>
                <w:rFonts w:ascii="Times New Roman" w:hAnsi="Times New Roman"/>
                <w:color w:val="FF0000"/>
                <w:sz w:val="20"/>
                <w:szCs w:val="20"/>
              </w:rPr>
              <w:t xml:space="preserve">              </w:t>
            </w:r>
            <w:proofErr w:type="gramStart"/>
            <w:r>
              <w:rPr>
                <w:rFonts w:ascii="Times New Roman" w:hAnsi="Times New Roman"/>
                <w:color w:val="FF0000"/>
                <w:sz w:val="20"/>
                <w:szCs w:val="20"/>
              </w:rPr>
              <w:t xml:space="preserve">  :</w:t>
            </w:r>
            <w:proofErr w:type="gramEnd"/>
          </w:p>
          <w:p w14:paraId="0673CF50" w14:textId="4BF8DA7D" w:rsidR="00CA0F8E" w:rsidRDefault="00CA0F8E" w:rsidP="00D0611B">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STMIS Reg. No</w:t>
            </w:r>
            <w:r w:rsidR="00D95412">
              <w:rPr>
                <w:rFonts w:ascii="Times New Roman" w:hAnsi="Times New Roman"/>
                <w:color w:val="000000"/>
                <w:sz w:val="20"/>
                <w:szCs w:val="20"/>
              </w:rPr>
              <w:t>.</w:t>
            </w:r>
            <w:r>
              <w:rPr>
                <w:rFonts w:ascii="Times New Roman" w:hAnsi="Times New Roman"/>
                <w:color w:val="000000"/>
                <w:sz w:val="20"/>
                <w:szCs w:val="20"/>
              </w:rPr>
              <w:t xml:space="preserve">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w:t>
            </w:r>
          </w:p>
          <w:p w14:paraId="23E4F4A0" w14:textId="77777777" w:rsidR="00CA0F8E" w:rsidRDefault="00CA0F8E" w:rsidP="00D0611B">
            <w:pPr>
              <w:spacing w:after="0" w:line="240" w:lineRule="auto"/>
              <w:rPr>
                <w:rFonts w:ascii="Times New Roman" w:hAnsi="Times New Roman"/>
                <w:color w:val="000000"/>
                <w:sz w:val="20"/>
                <w:szCs w:val="20"/>
              </w:rPr>
            </w:pPr>
          </w:p>
        </w:tc>
        <w:tc>
          <w:tcPr>
            <w:tcW w:w="4428" w:type="dxa"/>
          </w:tcPr>
          <w:p w14:paraId="21895952" w14:textId="77777777" w:rsidR="00CA0F8E" w:rsidRDefault="00CA0F8E" w:rsidP="00D0611B">
            <w:pPr>
              <w:tabs>
                <w:tab w:val="left" w:pos="1692"/>
              </w:tabs>
              <w:spacing w:after="0" w:line="240" w:lineRule="auto"/>
              <w:rPr>
                <w:rFonts w:ascii="Times New Roman" w:hAnsi="Times New Roman"/>
                <w:color w:val="000000"/>
                <w:sz w:val="20"/>
                <w:szCs w:val="20"/>
              </w:rPr>
            </w:pPr>
          </w:p>
          <w:p w14:paraId="2D34654C" w14:textId="77777777" w:rsidR="00CA0F8E" w:rsidRDefault="00CA0F8E" w:rsidP="00D0611B">
            <w:pPr>
              <w:tabs>
                <w:tab w:val="left" w:pos="1692"/>
              </w:tabs>
              <w:spacing w:after="0" w:line="240" w:lineRule="auto"/>
              <w:ind w:left="1512" w:hanging="1512"/>
              <w:rPr>
                <w:rFonts w:ascii="Times New Roman" w:hAnsi="Times New Roman"/>
                <w:color w:val="000000"/>
                <w:sz w:val="20"/>
                <w:szCs w:val="20"/>
              </w:rPr>
            </w:pPr>
            <w:r>
              <w:rPr>
                <w:rFonts w:ascii="Times New Roman" w:hAnsi="Times New Roman"/>
                <w:color w:val="000000"/>
                <w:sz w:val="20"/>
                <w:szCs w:val="20"/>
              </w:rPr>
              <w:t xml:space="preserve">Mailing address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w:t>
            </w:r>
          </w:p>
          <w:p w14:paraId="4E1EEB87" w14:textId="77777777" w:rsidR="00CA0F8E" w:rsidRDefault="00CA0F8E" w:rsidP="00D0611B">
            <w:pPr>
              <w:tabs>
                <w:tab w:val="left" w:pos="1422"/>
              </w:tabs>
              <w:spacing w:after="0" w:line="240" w:lineRule="auto"/>
              <w:ind w:left="1512" w:hanging="1512"/>
              <w:rPr>
                <w:rFonts w:ascii="Times New Roman" w:hAnsi="Times New Roman"/>
                <w:color w:val="000000"/>
                <w:sz w:val="20"/>
                <w:szCs w:val="20"/>
              </w:rPr>
            </w:pPr>
          </w:p>
          <w:p w14:paraId="133E687F" w14:textId="77777777" w:rsidR="00CA0F8E" w:rsidRDefault="00CA0F8E" w:rsidP="00D0611B">
            <w:pPr>
              <w:tabs>
                <w:tab w:val="left" w:pos="1422"/>
              </w:tabs>
              <w:spacing w:after="0" w:line="240" w:lineRule="auto"/>
              <w:ind w:left="1512" w:hanging="1512"/>
              <w:rPr>
                <w:rFonts w:ascii="Times New Roman" w:hAnsi="Times New Roman"/>
                <w:color w:val="000000"/>
                <w:sz w:val="20"/>
                <w:szCs w:val="20"/>
              </w:rPr>
            </w:pPr>
          </w:p>
          <w:p w14:paraId="5C3B8A6E" w14:textId="77777777" w:rsidR="00CA0F8E" w:rsidRDefault="00CA0F8E" w:rsidP="00D0611B">
            <w:pPr>
              <w:tabs>
                <w:tab w:val="left" w:pos="1422"/>
              </w:tabs>
              <w:spacing w:after="0" w:line="240" w:lineRule="auto"/>
              <w:ind w:left="1512" w:hanging="1512"/>
              <w:rPr>
                <w:rFonts w:ascii="Times New Roman" w:hAnsi="Times New Roman"/>
                <w:color w:val="000000"/>
                <w:sz w:val="20"/>
                <w:szCs w:val="20"/>
              </w:rPr>
            </w:pPr>
            <w:r>
              <w:rPr>
                <w:rFonts w:ascii="Times New Roman" w:hAnsi="Times New Roman"/>
                <w:color w:val="000000"/>
                <w:sz w:val="20"/>
                <w:szCs w:val="20"/>
              </w:rPr>
              <w:t xml:space="preserve">Telephone            </w:t>
            </w:r>
          </w:p>
          <w:p w14:paraId="733A83EF" w14:textId="77777777" w:rsidR="00CA0F8E" w:rsidRDefault="00CA0F8E" w:rsidP="00D0611B">
            <w:pPr>
              <w:tabs>
                <w:tab w:val="left" w:pos="1142"/>
                <w:tab w:val="left" w:pos="1422"/>
                <w:tab w:val="left" w:pos="1602"/>
              </w:tabs>
              <w:spacing w:after="0" w:line="240" w:lineRule="auto"/>
              <w:rPr>
                <w:rFonts w:ascii="Times New Roman" w:hAnsi="Times New Roman" w:cs="Iskoola Pota"/>
                <w:color w:val="000000"/>
                <w:sz w:val="20"/>
                <w:szCs w:val="20"/>
                <w:lang w:bidi="si-LK"/>
              </w:rPr>
            </w:pPr>
            <w:r>
              <w:rPr>
                <w:rFonts w:ascii="Times New Roman" w:hAnsi="Times New Roman"/>
                <w:color w:val="000000"/>
                <w:sz w:val="20"/>
                <w:szCs w:val="20"/>
              </w:rPr>
              <w:t xml:space="preserve">             Office    </w:t>
            </w:r>
            <w:proofErr w:type="gramStart"/>
            <w:r>
              <w:rPr>
                <w:rFonts w:ascii="Times New Roman" w:hAnsi="Times New Roman"/>
                <w:color w:val="000000"/>
                <w:sz w:val="20"/>
                <w:szCs w:val="20"/>
              </w:rPr>
              <w:t xml:space="preserve">  </w:t>
            </w:r>
            <w:r>
              <w:rPr>
                <w:rFonts w:ascii="Times New Roman" w:hAnsi="Times New Roman" w:cs="Iskoola Pota"/>
                <w:color w:val="000000"/>
                <w:sz w:val="20"/>
                <w:szCs w:val="20"/>
                <w:lang w:bidi="si-LK"/>
              </w:rPr>
              <w:t>:</w:t>
            </w:r>
            <w:proofErr w:type="gramEnd"/>
          </w:p>
          <w:p w14:paraId="26E47032" w14:textId="77777777" w:rsidR="00CA0F8E" w:rsidRDefault="00CA0F8E" w:rsidP="00D0611B">
            <w:pPr>
              <w:tabs>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             Mobile   </w:t>
            </w:r>
            <w:proofErr w:type="gramStart"/>
            <w:r>
              <w:rPr>
                <w:rFonts w:ascii="Times New Roman" w:hAnsi="Times New Roman"/>
                <w:color w:val="000000"/>
                <w:sz w:val="20"/>
                <w:szCs w:val="20"/>
              </w:rPr>
              <w:t xml:space="preserve">  :</w:t>
            </w:r>
            <w:proofErr w:type="gramEnd"/>
          </w:p>
          <w:p w14:paraId="24B0F81F" w14:textId="77777777" w:rsidR="00CA0F8E" w:rsidRDefault="00CA0F8E" w:rsidP="00D0611B">
            <w:pPr>
              <w:tabs>
                <w:tab w:val="left" w:pos="1422"/>
              </w:tabs>
              <w:spacing w:after="0" w:line="240" w:lineRule="auto"/>
              <w:rPr>
                <w:rFonts w:ascii="Times New Roman" w:hAnsi="Times New Roman"/>
                <w:color w:val="000000"/>
                <w:sz w:val="20"/>
                <w:szCs w:val="20"/>
              </w:rPr>
            </w:pPr>
          </w:p>
          <w:p w14:paraId="342B7B74" w14:textId="77777777" w:rsidR="00CA0F8E" w:rsidRDefault="00CA0F8E" w:rsidP="00D0611B">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Fax                     </w:t>
            </w:r>
            <w:proofErr w:type="gramStart"/>
            <w:r>
              <w:rPr>
                <w:rFonts w:ascii="Times New Roman" w:hAnsi="Times New Roman"/>
                <w:color w:val="000000"/>
                <w:sz w:val="20"/>
                <w:szCs w:val="20"/>
              </w:rPr>
              <w:t xml:space="preserve">  :</w:t>
            </w:r>
            <w:proofErr w:type="gramEnd"/>
          </w:p>
          <w:p w14:paraId="032BE1D8" w14:textId="77777777" w:rsidR="00CA0F8E" w:rsidRDefault="00CA0F8E" w:rsidP="00D0611B">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E-mail                </w:t>
            </w:r>
            <w:proofErr w:type="gramStart"/>
            <w:r>
              <w:rPr>
                <w:rFonts w:ascii="Times New Roman" w:hAnsi="Times New Roman"/>
                <w:color w:val="000000"/>
                <w:sz w:val="20"/>
                <w:szCs w:val="20"/>
              </w:rPr>
              <w:t xml:space="preserve">  :</w:t>
            </w:r>
            <w:proofErr w:type="gramEnd"/>
          </w:p>
        </w:tc>
      </w:tr>
      <w:tr w:rsidR="00012E9E" w14:paraId="141FC8C5" w14:textId="77777777" w:rsidTr="002638D4">
        <w:trPr>
          <w:trHeight w:val="1021"/>
        </w:trPr>
        <w:tc>
          <w:tcPr>
            <w:tcW w:w="8861" w:type="dxa"/>
            <w:gridSpan w:val="2"/>
          </w:tcPr>
          <w:p w14:paraId="6A81E44A" w14:textId="77777777" w:rsidR="00CA0F8E" w:rsidRDefault="00CA0F8E" w:rsidP="00D0611B">
            <w:pPr>
              <w:tabs>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Describe knowledge and research experience in the area related to the project work (</w:t>
            </w:r>
            <w:r>
              <w:rPr>
                <w:rFonts w:ascii="Times New Roman" w:hAnsi="Times New Roman"/>
                <w:i/>
                <w:color w:val="000000"/>
                <w:sz w:val="20"/>
                <w:szCs w:val="20"/>
              </w:rPr>
              <w:t xml:space="preserve">Please </w:t>
            </w:r>
            <w:r>
              <w:rPr>
                <w:rFonts w:ascii="Times New Roman" w:hAnsi="Times New Roman"/>
                <w:i/>
                <w:color w:val="000000"/>
                <w:sz w:val="20"/>
                <w:szCs w:val="20"/>
                <w:u w:val="single"/>
              </w:rPr>
              <w:t>do not</w:t>
            </w:r>
            <w:r>
              <w:rPr>
                <w:rFonts w:ascii="Times New Roman" w:hAnsi="Times New Roman"/>
                <w:i/>
                <w:color w:val="000000"/>
                <w:sz w:val="20"/>
                <w:szCs w:val="20"/>
              </w:rPr>
              <w:t xml:space="preserve"> include publications;</w:t>
            </w:r>
            <w:r>
              <w:rPr>
                <w:rFonts w:ascii="Times New Roman" w:hAnsi="Times New Roman"/>
                <w:color w:val="000000"/>
                <w:sz w:val="20"/>
                <w:szCs w:val="20"/>
              </w:rPr>
              <w:t xml:space="preserve"> </w:t>
            </w:r>
            <w:r>
              <w:rPr>
                <w:rFonts w:ascii="Times New Roman" w:hAnsi="Times New Roman"/>
                <w:i/>
                <w:iCs/>
                <w:sz w:val="20"/>
                <w:szCs w:val="20"/>
                <w:u w:val="single"/>
              </w:rPr>
              <w:t>word limit -100 words)</w:t>
            </w:r>
          </w:p>
        </w:tc>
      </w:tr>
      <w:tr w:rsidR="00683513" w14:paraId="6DFDF6FF" w14:textId="77777777" w:rsidTr="002638D4">
        <w:trPr>
          <w:trHeight w:val="274"/>
        </w:trPr>
        <w:tc>
          <w:tcPr>
            <w:tcW w:w="8861" w:type="dxa"/>
            <w:gridSpan w:val="2"/>
            <w:tcBorders>
              <w:bottom w:val="single" w:sz="4" w:space="0" w:color="000000" w:themeColor="text1"/>
            </w:tcBorders>
          </w:tcPr>
          <w:p w14:paraId="260BEAB4" w14:textId="77777777" w:rsidR="00511CF1" w:rsidRDefault="00511CF1" w:rsidP="00E13155">
            <w:pPr>
              <w:spacing w:after="0" w:line="240" w:lineRule="auto"/>
              <w:rPr>
                <w:rFonts w:ascii="Times New Roman" w:hAnsi="Times New Roman"/>
                <w:sz w:val="20"/>
                <w:szCs w:val="20"/>
              </w:rPr>
            </w:pPr>
            <w:r>
              <w:rPr>
                <w:rFonts w:ascii="Times New Roman" w:hAnsi="Times New Roman"/>
                <w:sz w:val="20"/>
                <w:szCs w:val="20"/>
              </w:rPr>
              <w:t xml:space="preserve">Planned leave abroad (Study Leave, Sabbatical Leave, etc.) / Retirement during the project </w:t>
            </w:r>
            <w:proofErr w:type="gramStart"/>
            <w:r>
              <w:rPr>
                <w:rFonts w:ascii="Times New Roman" w:hAnsi="Times New Roman"/>
                <w:sz w:val="20"/>
                <w:szCs w:val="20"/>
              </w:rPr>
              <w:t>period :</w:t>
            </w:r>
            <w:proofErr w:type="gramEnd"/>
          </w:p>
          <w:p w14:paraId="3237B9F5" w14:textId="77777777" w:rsidR="00511CF1" w:rsidRDefault="00511CF1" w:rsidP="00E13155">
            <w:pPr>
              <w:spacing w:after="0" w:line="240" w:lineRule="auto"/>
              <w:rPr>
                <w:rFonts w:ascii="Times New Roman" w:hAnsi="Times New Roman"/>
                <w:sz w:val="20"/>
                <w:szCs w:val="20"/>
              </w:rPr>
            </w:pPr>
          </w:p>
          <w:p w14:paraId="1EE5B92F" w14:textId="77777777" w:rsidR="00511CF1" w:rsidRDefault="00511CF1" w:rsidP="00E13155">
            <w:pPr>
              <w:tabs>
                <w:tab w:val="left" w:pos="1692"/>
              </w:tabs>
              <w:spacing w:after="0" w:line="240" w:lineRule="auto"/>
              <w:rPr>
                <w:rFonts w:ascii="Times New Roman" w:hAnsi="Times New Roman"/>
                <w:sz w:val="20"/>
                <w:szCs w:val="20"/>
              </w:rPr>
            </w:pPr>
          </w:p>
        </w:tc>
      </w:tr>
      <w:tr w:rsidR="00012E9E" w14:paraId="24EA12C2" w14:textId="77777777" w:rsidTr="002638D4">
        <w:trPr>
          <w:trHeight w:val="2722"/>
        </w:trPr>
        <w:tc>
          <w:tcPr>
            <w:tcW w:w="4433" w:type="dxa"/>
          </w:tcPr>
          <w:p w14:paraId="7274DE2C" w14:textId="0115BF1F" w:rsidR="00CA0F8E" w:rsidRDefault="00FF0176" w:rsidP="00D0611B">
            <w:pPr>
              <w:spacing w:after="0" w:line="240" w:lineRule="auto"/>
              <w:rPr>
                <w:rFonts w:ascii="Times New Roman" w:hAnsi="Times New Roman"/>
                <w:b/>
                <w:bCs/>
                <w:color w:val="000000"/>
                <w:sz w:val="20"/>
                <w:szCs w:val="20"/>
              </w:rPr>
            </w:pPr>
            <w:r>
              <w:rPr>
                <w:rFonts w:ascii="Times New Roman" w:hAnsi="Times New Roman"/>
                <w:b/>
                <w:bCs/>
                <w:color w:val="000000"/>
                <w:sz w:val="20"/>
                <w:szCs w:val="20"/>
              </w:rPr>
              <w:lastRenderedPageBreak/>
              <w:t xml:space="preserve">1.2.4 </w:t>
            </w:r>
            <w:r w:rsidR="00CA0F8E">
              <w:rPr>
                <w:rFonts w:ascii="Times New Roman" w:hAnsi="Times New Roman"/>
                <w:b/>
                <w:bCs/>
                <w:color w:val="000000"/>
                <w:sz w:val="20"/>
                <w:szCs w:val="20"/>
              </w:rPr>
              <w:t>Co-Investigator – 4</w:t>
            </w:r>
          </w:p>
          <w:p w14:paraId="087C21CB" w14:textId="77777777" w:rsidR="00CA0F8E" w:rsidRDefault="00CA0F8E" w:rsidP="00D0611B">
            <w:pPr>
              <w:tabs>
                <w:tab w:val="left" w:pos="450"/>
              </w:tabs>
              <w:spacing w:after="0" w:line="240" w:lineRule="auto"/>
              <w:rPr>
                <w:rFonts w:ascii="Times New Roman" w:hAnsi="Times New Roman"/>
                <w:color w:val="000000"/>
                <w:sz w:val="20"/>
                <w:szCs w:val="20"/>
              </w:rPr>
            </w:pPr>
            <w:r>
              <w:rPr>
                <w:rFonts w:ascii="Times New Roman" w:hAnsi="Times New Roman"/>
                <w:color w:val="000000"/>
                <w:sz w:val="20"/>
                <w:szCs w:val="20"/>
              </w:rPr>
              <w:t>Name and Designation:</w:t>
            </w:r>
          </w:p>
          <w:p w14:paraId="1D291A20" w14:textId="77777777" w:rsidR="00CA0F8E" w:rsidRDefault="00CA0F8E" w:rsidP="00D0611B">
            <w:pPr>
              <w:tabs>
                <w:tab w:val="left" w:pos="450"/>
              </w:tabs>
              <w:spacing w:after="0" w:line="240" w:lineRule="auto"/>
              <w:rPr>
                <w:rFonts w:ascii="Times New Roman" w:hAnsi="Times New Roman"/>
                <w:color w:val="000000"/>
                <w:sz w:val="20"/>
                <w:szCs w:val="20"/>
              </w:rPr>
            </w:pPr>
          </w:p>
          <w:p w14:paraId="4CDC0C00" w14:textId="77777777" w:rsidR="00CA0F8E" w:rsidRDefault="00CA0F8E" w:rsidP="00D0611B">
            <w:pPr>
              <w:tabs>
                <w:tab w:val="left" w:pos="165"/>
                <w:tab w:val="left" w:pos="450"/>
              </w:tabs>
              <w:spacing w:after="0" w:line="240" w:lineRule="auto"/>
              <w:rPr>
                <w:rFonts w:ascii="Times New Roman" w:hAnsi="Times New Roman"/>
                <w:color w:val="000000"/>
                <w:sz w:val="20"/>
                <w:szCs w:val="20"/>
              </w:rPr>
            </w:pPr>
            <w:r>
              <w:rPr>
                <w:rFonts w:ascii="Times New Roman" w:hAnsi="Times New Roman"/>
                <w:color w:val="000000"/>
                <w:sz w:val="20"/>
                <w:szCs w:val="20"/>
              </w:rPr>
              <w:t>Institution:</w:t>
            </w:r>
          </w:p>
          <w:p w14:paraId="30C535B1" w14:textId="77777777" w:rsidR="00CA0F8E" w:rsidRDefault="00CA0F8E" w:rsidP="00D0611B">
            <w:pPr>
              <w:spacing w:after="0" w:line="240" w:lineRule="auto"/>
              <w:rPr>
                <w:rFonts w:ascii="Times New Roman" w:hAnsi="Times New Roman"/>
                <w:color w:val="000000"/>
                <w:sz w:val="20"/>
                <w:szCs w:val="20"/>
              </w:rPr>
            </w:pPr>
          </w:p>
          <w:p w14:paraId="18A98B0A" w14:textId="77777777" w:rsidR="00CA0F8E" w:rsidRDefault="00CA0F8E" w:rsidP="00D0611B">
            <w:pPr>
              <w:spacing w:after="0" w:line="240" w:lineRule="auto"/>
              <w:rPr>
                <w:rFonts w:ascii="Times New Roman" w:hAnsi="Times New Roman"/>
                <w:sz w:val="20"/>
                <w:szCs w:val="20"/>
              </w:rPr>
            </w:pPr>
            <w:r>
              <w:rPr>
                <w:rFonts w:ascii="Times New Roman" w:hAnsi="Times New Roman"/>
                <w:sz w:val="20"/>
                <w:szCs w:val="20"/>
              </w:rPr>
              <w:t>Highest academic qualification obtained:</w:t>
            </w:r>
          </w:p>
          <w:p w14:paraId="3B47B9E7" w14:textId="77777777" w:rsidR="00CA0F8E" w:rsidRDefault="00CA0F8E" w:rsidP="00D0611B">
            <w:pPr>
              <w:spacing w:after="0" w:line="240" w:lineRule="auto"/>
              <w:rPr>
                <w:rFonts w:ascii="Times New Roman" w:hAnsi="Times New Roman"/>
                <w:sz w:val="20"/>
                <w:szCs w:val="20"/>
              </w:rPr>
            </w:pPr>
          </w:p>
          <w:p w14:paraId="49B3A065" w14:textId="77777777" w:rsidR="00CA0F8E" w:rsidRDefault="00CA0F8E" w:rsidP="00D0611B">
            <w:pPr>
              <w:spacing w:after="0" w:line="240" w:lineRule="auto"/>
              <w:rPr>
                <w:rFonts w:ascii="Times New Roman" w:hAnsi="Times New Roman"/>
                <w:sz w:val="20"/>
                <w:szCs w:val="20"/>
              </w:rPr>
            </w:pPr>
            <w:r>
              <w:rPr>
                <w:rFonts w:ascii="Times New Roman" w:hAnsi="Times New Roman"/>
                <w:sz w:val="20"/>
                <w:szCs w:val="20"/>
              </w:rPr>
              <w:t xml:space="preserve">Date of obtaining above qualification: </w:t>
            </w:r>
          </w:p>
          <w:p w14:paraId="0B1D157E" w14:textId="77777777" w:rsidR="00CA0F8E" w:rsidRDefault="00CA0F8E" w:rsidP="00D0611B">
            <w:pPr>
              <w:spacing w:after="0" w:line="240" w:lineRule="auto"/>
              <w:rPr>
                <w:rFonts w:ascii="Times New Roman" w:hAnsi="Times New Roman"/>
                <w:color w:val="000000"/>
                <w:sz w:val="20"/>
                <w:szCs w:val="20"/>
              </w:rPr>
            </w:pPr>
          </w:p>
          <w:p w14:paraId="75CE2B3B" w14:textId="24E2D4F7" w:rsidR="00CA0F8E" w:rsidRDefault="00CA0F8E" w:rsidP="00D0611B">
            <w:pPr>
              <w:tabs>
                <w:tab w:val="left" w:pos="1422"/>
              </w:tabs>
              <w:spacing w:after="0" w:line="240" w:lineRule="auto"/>
              <w:rPr>
                <w:rFonts w:ascii="Times New Roman" w:hAnsi="Times New Roman"/>
                <w:color w:val="FF0000"/>
                <w:sz w:val="20"/>
                <w:szCs w:val="20"/>
              </w:rPr>
            </w:pPr>
            <w:r>
              <w:rPr>
                <w:rFonts w:ascii="Times New Roman" w:hAnsi="Times New Roman"/>
                <w:sz w:val="20"/>
                <w:szCs w:val="20"/>
              </w:rPr>
              <w:t>NIC No</w:t>
            </w:r>
            <w:r w:rsidR="00D95412">
              <w:rPr>
                <w:rFonts w:ascii="Times New Roman" w:hAnsi="Times New Roman"/>
                <w:sz w:val="20"/>
                <w:szCs w:val="20"/>
              </w:rPr>
              <w:t>.</w:t>
            </w:r>
            <w:r>
              <w:rPr>
                <w:rFonts w:ascii="Times New Roman" w:hAnsi="Times New Roman"/>
                <w:color w:val="FF0000"/>
                <w:sz w:val="20"/>
                <w:szCs w:val="20"/>
              </w:rPr>
              <w:t xml:space="preserve">              </w:t>
            </w:r>
            <w:proofErr w:type="gramStart"/>
            <w:r>
              <w:rPr>
                <w:rFonts w:ascii="Times New Roman" w:hAnsi="Times New Roman"/>
                <w:color w:val="FF0000"/>
                <w:sz w:val="20"/>
                <w:szCs w:val="20"/>
              </w:rPr>
              <w:t xml:space="preserve">  :</w:t>
            </w:r>
            <w:proofErr w:type="gramEnd"/>
          </w:p>
          <w:p w14:paraId="015D79F0" w14:textId="2D10BC42" w:rsidR="00CA0F8E" w:rsidRDefault="00CA0F8E" w:rsidP="00D0611B">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STMIS Reg. No</w:t>
            </w:r>
            <w:r w:rsidR="00D95412">
              <w:rPr>
                <w:rFonts w:ascii="Times New Roman" w:hAnsi="Times New Roman"/>
                <w:color w:val="000000"/>
                <w:sz w:val="20"/>
                <w:szCs w:val="20"/>
              </w:rPr>
              <w:t>.</w:t>
            </w:r>
            <w:r>
              <w:rPr>
                <w:rFonts w:ascii="Times New Roman" w:hAnsi="Times New Roman"/>
                <w:color w:val="000000"/>
                <w:sz w:val="20"/>
                <w:szCs w:val="20"/>
              </w:rPr>
              <w:t xml:space="preserve">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w:t>
            </w:r>
          </w:p>
          <w:p w14:paraId="7A1B9745" w14:textId="77777777" w:rsidR="00CA0F8E" w:rsidRDefault="00CA0F8E" w:rsidP="00D0611B">
            <w:pPr>
              <w:spacing w:after="0" w:line="240" w:lineRule="auto"/>
              <w:rPr>
                <w:rFonts w:ascii="Times New Roman" w:hAnsi="Times New Roman"/>
                <w:color w:val="000000"/>
                <w:sz w:val="20"/>
                <w:szCs w:val="20"/>
              </w:rPr>
            </w:pPr>
          </w:p>
        </w:tc>
        <w:tc>
          <w:tcPr>
            <w:tcW w:w="4428" w:type="dxa"/>
          </w:tcPr>
          <w:p w14:paraId="0F871CEB" w14:textId="77777777" w:rsidR="00CA0F8E" w:rsidRDefault="00CA0F8E" w:rsidP="00D0611B">
            <w:pPr>
              <w:tabs>
                <w:tab w:val="left" w:pos="1692"/>
              </w:tabs>
              <w:spacing w:after="0" w:line="240" w:lineRule="auto"/>
              <w:rPr>
                <w:rFonts w:ascii="Times New Roman" w:hAnsi="Times New Roman"/>
                <w:color w:val="000000"/>
                <w:sz w:val="20"/>
                <w:szCs w:val="20"/>
              </w:rPr>
            </w:pPr>
          </w:p>
          <w:p w14:paraId="4D6D2322" w14:textId="77777777" w:rsidR="00CA0F8E" w:rsidRDefault="00CA0F8E" w:rsidP="00D0611B">
            <w:pPr>
              <w:tabs>
                <w:tab w:val="left" w:pos="1692"/>
              </w:tabs>
              <w:spacing w:after="0" w:line="240" w:lineRule="auto"/>
              <w:ind w:left="1512" w:hanging="1512"/>
              <w:rPr>
                <w:rFonts w:ascii="Times New Roman" w:hAnsi="Times New Roman"/>
                <w:color w:val="000000"/>
                <w:sz w:val="20"/>
                <w:szCs w:val="20"/>
              </w:rPr>
            </w:pPr>
            <w:r>
              <w:rPr>
                <w:rFonts w:ascii="Times New Roman" w:hAnsi="Times New Roman"/>
                <w:color w:val="000000"/>
                <w:sz w:val="20"/>
                <w:szCs w:val="20"/>
              </w:rPr>
              <w:t xml:space="preserve">Mailing address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w:t>
            </w:r>
          </w:p>
          <w:p w14:paraId="6EE9BF4B" w14:textId="77777777" w:rsidR="00CA0F8E" w:rsidRDefault="00CA0F8E" w:rsidP="00D0611B">
            <w:pPr>
              <w:tabs>
                <w:tab w:val="left" w:pos="1422"/>
              </w:tabs>
              <w:spacing w:after="0" w:line="240" w:lineRule="auto"/>
              <w:ind w:left="1512" w:hanging="1512"/>
              <w:rPr>
                <w:rFonts w:ascii="Times New Roman" w:hAnsi="Times New Roman"/>
                <w:color w:val="000000"/>
                <w:sz w:val="20"/>
                <w:szCs w:val="20"/>
              </w:rPr>
            </w:pPr>
          </w:p>
          <w:p w14:paraId="185C8853" w14:textId="77777777" w:rsidR="00CA0F8E" w:rsidRDefault="00CA0F8E" w:rsidP="00D0611B">
            <w:pPr>
              <w:tabs>
                <w:tab w:val="left" w:pos="1422"/>
              </w:tabs>
              <w:spacing w:after="0" w:line="240" w:lineRule="auto"/>
              <w:ind w:left="1512" w:hanging="1512"/>
              <w:rPr>
                <w:rFonts w:ascii="Times New Roman" w:hAnsi="Times New Roman"/>
                <w:color w:val="000000"/>
                <w:sz w:val="20"/>
                <w:szCs w:val="20"/>
              </w:rPr>
            </w:pPr>
          </w:p>
          <w:p w14:paraId="30E6972B" w14:textId="77777777" w:rsidR="00CA0F8E" w:rsidRDefault="00CA0F8E" w:rsidP="00D0611B">
            <w:pPr>
              <w:tabs>
                <w:tab w:val="left" w:pos="1422"/>
              </w:tabs>
              <w:spacing w:after="0" w:line="240" w:lineRule="auto"/>
              <w:ind w:left="1512" w:hanging="1512"/>
              <w:rPr>
                <w:rFonts w:ascii="Times New Roman" w:hAnsi="Times New Roman"/>
                <w:color w:val="000000"/>
                <w:sz w:val="20"/>
                <w:szCs w:val="20"/>
              </w:rPr>
            </w:pPr>
            <w:r>
              <w:rPr>
                <w:rFonts w:ascii="Times New Roman" w:hAnsi="Times New Roman"/>
                <w:color w:val="000000"/>
                <w:sz w:val="20"/>
                <w:szCs w:val="20"/>
              </w:rPr>
              <w:t xml:space="preserve">Telephone            </w:t>
            </w:r>
          </w:p>
          <w:p w14:paraId="19421D3F" w14:textId="77777777" w:rsidR="00CA0F8E" w:rsidRDefault="00CA0F8E" w:rsidP="00D0611B">
            <w:pPr>
              <w:tabs>
                <w:tab w:val="left" w:pos="1142"/>
                <w:tab w:val="left" w:pos="1422"/>
                <w:tab w:val="left" w:pos="1602"/>
              </w:tabs>
              <w:spacing w:after="0" w:line="240" w:lineRule="auto"/>
              <w:rPr>
                <w:rFonts w:ascii="Times New Roman" w:hAnsi="Times New Roman" w:cs="Iskoola Pota"/>
                <w:color w:val="000000"/>
                <w:sz w:val="20"/>
                <w:szCs w:val="20"/>
                <w:lang w:bidi="si-LK"/>
              </w:rPr>
            </w:pPr>
            <w:r>
              <w:rPr>
                <w:rFonts w:ascii="Times New Roman" w:hAnsi="Times New Roman"/>
                <w:color w:val="000000"/>
                <w:sz w:val="20"/>
                <w:szCs w:val="20"/>
              </w:rPr>
              <w:t xml:space="preserve">             Office    </w:t>
            </w:r>
            <w:proofErr w:type="gramStart"/>
            <w:r>
              <w:rPr>
                <w:rFonts w:ascii="Times New Roman" w:hAnsi="Times New Roman"/>
                <w:color w:val="000000"/>
                <w:sz w:val="20"/>
                <w:szCs w:val="20"/>
              </w:rPr>
              <w:t xml:space="preserve">  </w:t>
            </w:r>
            <w:r>
              <w:rPr>
                <w:rFonts w:ascii="Times New Roman" w:hAnsi="Times New Roman" w:cs="Iskoola Pota"/>
                <w:color w:val="000000"/>
                <w:sz w:val="20"/>
                <w:szCs w:val="20"/>
                <w:lang w:bidi="si-LK"/>
              </w:rPr>
              <w:t>:</w:t>
            </w:r>
            <w:proofErr w:type="gramEnd"/>
          </w:p>
          <w:p w14:paraId="1868BE73" w14:textId="77777777" w:rsidR="00CA0F8E" w:rsidRDefault="00CA0F8E" w:rsidP="00D0611B">
            <w:pPr>
              <w:tabs>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             Mobile   </w:t>
            </w:r>
            <w:proofErr w:type="gramStart"/>
            <w:r>
              <w:rPr>
                <w:rFonts w:ascii="Times New Roman" w:hAnsi="Times New Roman"/>
                <w:color w:val="000000"/>
                <w:sz w:val="20"/>
                <w:szCs w:val="20"/>
              </w:rPr>
              <w:t xml:space="preserve">  :</w:t>
            </w:r>
            <w:proofErr w:type="gramEnd"/>
          </w:p>
          <w:p w14:paraId="055EFCF9" w14:textId="77777777" w:rsidR="00CA0F8E" w:rsidRDefault="00CA0F8E" w:rsidP="00D0611B">
            <w:pPr>
              <w:tabs>
                <w:tab w:val="left" w:pos="1422"/>
              </w:tabs>
              <w:spacing w:after="0" w:line="240" w:lineRule="auto"/>
              <w:rPr>
                <w:rFonts w:ascii="Times New Roman" w:hAnsi="Times New Roman"/>
                <w:color w:val="000000"/>
                <w:sz w:val="20"/>
                <w:szCs w:val="20"/>
              </w:rPr>
            </w:pPr>
          </w:p>
          <w:p w14:paraId="281BA2F7" w14:textId="77777777" w:rsidR="00CA0F8E" w:rsidRDefault="00CA0F8E" w:rsidP="00D0611B">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Fax                     </w:t>
            </w:r>
            <w:proofErr w:type="gramStart"/>
            <w:r>
              <w:rPr>
                <w:rFonts w:ascii="Times New Roman" w:hAnsi="Times New Roman"/>
                <w:color w:val="000000"/>
                <w:sz w:val="20"/>
                <w:szCs w:val="20"/>
              </w:rPr>
              <w:t xml:space="preserve">  :</w:t>
            </w:r>
            <w:proofErr w:type="gramEnd"/>
          </w:p>
          <w:p w14:paraId="4747B4A6" w14:textId="77777777" w:rsidR="00CA0F8E" w:rsidRDefault="00CA0F8E" w:rsidP="00D0611B">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E-mail                </w:t>
            </w:r>
            <w:proofErr w:type="gramStart"/>
            <w:r>
              <w:rPr>
                <w:rFonts w:ascii="Times New Roman" w:hAnsi="Times New Roman"/>
                <w:color w:val="000000"/>
                <w:sz w:val="20"/>
                <w:szCs w:val="20"/>
              </w:rPr>
              <w:t xml:space="preserve">  :</w:t>
            </w:r>
            <w:proofErr w:type="gramEnd"/>
          </w:p>
        </w:tc>
      </w:tr>
      <w:tr w:rsidR="00012E9E" w14:paraId="66B3A98B" w14:textId="77777777" w:rsidTr="002638D4">
        <w:trPr>
          <w:trHeight w:val="1021"/>
        </w:trPr>
        <w:tc>
          <w:tcPr>
            <w:tcW w:w="8861" w:type="dxa"/>
            <w:gridSpan w:val="2"/>
          </w:tcPr>
          <w:p w14:paraId="42DE56C5" w14:textId="77777777" w:rsidR="00CA0F8E" w:rsidRDefault="00CA0F8E" w:rsidP="00D0611B">
            <w:pPr>
              <w:tabs>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Describe knowledge and research experience in the area related to the project work (</w:t>
            </w:r>
            <w:r>
              <w:rPr>
                <w:rFonts w:ascii="Times New Roman" w:hAnsi="Times New Roman"/>
                <w:i/>
                <w:color w:val="000000"/>
                <w:sz w:val="20"/>
                <w:szCs w:val="20"/>
              </w:rPr>
              <w:t xml:space="preserve">Please </w:t>
            </w:r>
            <w:r>
              <w:rPr>
                <w:rFonts w:ascii="Times New Roman" w:hAnsi="Times New Roman"/>
                <w:i/>
                <w:color w:val="000000"/>
                <w:sz w:val="20"/>
                <w:szCs w:val="20"/>
                <w:u w:val="single"/>
              </w:rPr>
              <w:t>do not</w:t>
            </w:r>
            <w:r>
              <w:rPr>
                <w:rFonts w:ascii="Times New Roman" w:hAnsi="Times New Roman"/>
                <w:i/>
                <w:color w:val="000000"/>
                <w:sz w:val="20"/>
                <w:szCs w:val="20"/>
              </w:rPr>
              <w:t xml:space="preserve"> include publications;</w:t>
            </w:r>
            <w:r>
              <w:rPr>
                <w:rFonts w:ascii="Times New Roman" w:hAnsi="Times New Roman"/>
                <w:color w:val="000000"/>
                <w:sz w:val="20"/>
                <w:szCs w:val="20"/>
              </w:rPr>
              <w:t xml:space="preserve"> </w:t>
            </w:r>
            <w:r>
              <w:rPr>
                <w:rFonts w:ascii="Times New Roman" w:hAnsi="Times New Roman"/>
                <w:i/>
                <w:iCs/>
                <w:sz w:val="20"/>
                <w:szCs w:val="20"/>
                <w:u w:val="single"/>
              </w:rPr>
              <w:t>word limit -100 words)</w:t>
            </w:r>
          </w:p>
        </w:tc>
      </w:tr>
      <w:tr w:rsidR="00683513" w14:paraId="6C19936D" w14:textId="77777777" w:rsidTr="002638D4">
        <w:trPr>
          <w:trHeight w:val="274"/>
        </w:trPr>
        <w:tc>
          <w:tcPr>
            <w:tcW w:w="8861" w:type="dxa"/>
            <w:gridSpan w:val="2"/>
            <w:tcBorders>
              <w:bottom w:val="single" w:sz="4" w:space="0" w:color="000000" w:themeColor="text1"/>
            </w:tcBorders>
          </w:tcPr>
          <w:p w14:paraId="102C9CEE" w14:textId="77777777" w:rsidR="00511CF1" w:rsidRDefault="00511CF1" w:rsidP="00E13155">
            <w:pPr>
              <w:spacing w:after="0" w:line="240" w:lineRule="auto"/>
              <w:rPr>
                <w:rFonts w:ascii="Times New Roman" w:hAnsi="Times New Roman"/>
                <w:sz w:val="20"/>
                <w:szCs w:val="20"/>
              </w:rPr>
            </w:pPr>
            <w:r>
              <w:rPr>
                <w:rFonts w:ascii="Times New Roman" w:hAnsi="Times New Roman"/>
                <w:sz w:val="20"/>
                <w:szCs w:val="20"/>
              </w:rPr>
              <w:t xml:space="preserve">Planned leave abroad (Study Leave, Sabbatical Leave, etc.) / Retirement during the project </w:t>
            </w:r>
            <w:proofErr w:type="gramStart"/>
            <w:r>
              <w:rPr>
                <w:rFonts w:ascii="Times New Roman" w:hAnsi="Times New Roman"/>
                <w:sz w:val="20"/>
                <w:szCs w:val="20"/>
              </w:rPr>
              <w:t>period :</w:t>
            </w:r>
            <w:proofErr w:type="gramEnd"/>
          </w:p>
          <w:p w14:paraId="1A8D1DF2" w14:textId="77777777" w:rsidR="00511CF1" w:rsidRDefault="00511CF1" w:rsidP="00E13155">
            <w:pPr>
              <w:spacing w:after="0" w:line="240" w:lineRule="auto"/>
              <w:rPr>
                <w:rFonts w:ascii="Times New Roman" w:hAnsi="Times New Roman"/>
                <w:sz w:val="20"/>
                <w:szCs w:val="20"/>
              </w:rPr>
            </w:pPr>
          </w:p>
          <w:p w14:paraId="66935A88" w14:textId="77777777" w:rsidR="002E0701" w:rsidRDefault="002E0701" w:rsidP="00E13155">
            <w:pPr>
              <w:spacing w:after="0" w:line="240" w:lineRule="auto"/>
              <w:rPr>
                <w:rFonts w:ascii="Times New Roman" w:hAnsi="Times New Roman"/>
                <w:sz w:val="20"/>
                <w:szCs w:val="20"/>
              </w:rPr>
            </w:pPr>
          </w:p>
          <w:p w14:paraId="6C67FB1E" w14:textId="77777777" w:rsidR="00511CF1" w:rsidRDefault="00511CF1" w:rsidP="00E13155">
            <w:pPr>
              <w:spacing w:after="0" w:line="240" w:lineRule="auto"/>
              <w:rPr>
                <w:rFonts w:ascii="Times New Roman" w:hAnsi="Times New Roman"/>
                <w:sz w:val="20"/>
                <w:szCs w:val="20"/>
              </w:rPr>
            </w:pPr>
          </w:p>
        </w:tc>
      </w:tr>
      <w:tr w:rsidR="00B6072D" w14:paraId="607FDEFD" w14:textId="77777777" w:rsidTr="00D95412">
        <w:tc>
          <w:tcPr>
            <w:tcW w:w="8861" w:type="dxa"/>
            <w:gridSpan w:val="2"/>
            <w:shd w:val="clear" w:color="auto" w:fill="D9D9D9" w:themeFill="background1" w:themeFillShade="D9"/>
          </w:tcPr>
          <w:p w14:paraId="4B824BCC" w14:textId="77777777" w:rsidR="00511CF1" w:rsidRDefault="00511CF1" w:rsidP="00E13155">
            <w:pPr>
              <w:tabs>
                <w:tab w:val="left" w:pos="1692"/>
              </w:tabs>
              <w:spacing w:after="0" w:line="240" w:lineRule="auto"/>
              <w:rPr>
                <w:rFonts w:ascii="Times New Roman" w:hAnsi="Times New Roman"/>
                <w:b/>
                <w:bCs/>
                <w:color w:val="000000"/>
                <w:sz w:val="4"/>
                <w:szCs w:val="4"/>
              </w:rPr>
            </w:pPr>
          </w:p>
          <w:p w14:paraId="60A2A6C0" w14:textId="6C516E42" w:rsidR="00511CF1" w:rsidRDefault="002E0701" w:rsidP="00E13155">
            <w:pPr>
              <w:tabs>
                <w:tab w:val="left" w:pos="1692"/>
              </w:tabs>
              <w:spacing w:after="0" w:line="240" w:lineRule="auto"/>
              <w:rPr>
                <w:rFonts w:ascii="Times New Roman" w:hAnsi="Times New Roman"/>
                <w:b/>
                <w:bCs/>
                <w:color w:val="000000"/>
                <w:sz w:val="20"/>
                <w:szCs w:val="20"/>
              </w:rPr>
            </w:pPr>
            <w:r>
              <w:rPr>
                <w:rFonts w:ascii="Times New Roman" w:hAnsi="Times New Roman"/>
                <w:b/>
                <w:bCs/>
                <w:color w:val="000000"/>
                <w:sz w:val="20"/>
                <w:szCs w:val="20"/>
              </w:rPr>
              <w:t>1</w:t>
            </w:r>
            <w:r w:rsidR="00511CF1">
              <w:rPr>
                <w:rFonts w:ascii="Times New Roman" w:hAnsi="Times New Roman"/>
                <w:b/>
                <w:bCs/>
                <w:color w:val="000000"/>
                <w:sz w:val="20"/>
                <w:szCs w:val="20"/>
              </w:rPr>
              <w:t>.3 Collaborator/s</w:t>
            </w:r>
          </w:p>
          <w:p w14:paraId="7B9C4A3B" w14:textId="409DAE8D" w:rsidR="00983BD8" w:rsidRDefault="00983BD8" w:rsidP="00E13155">
            <w:pPr>
              <w:tabs>
                <w:tab w:val="left" w:pos="1692"/>
              </w:tabs>
              <w:spacing w:after="0" w:line="240" w:lineRule="auto"/>
              <w:rPr>
                <w:rFonts w:ascii="Times New Roman" w:hAnsi="Times New Roman"/>
                <w:b/>
                <w:bCs/>
                <w:color w:val="000000"/>
                <w:sz w:val="20"/>
                <w:szCs w:val="20"/>
              </w:rPr>
            </w:pPr>
            <w:r>
              <w:rPr>
                <w:rFonts w:ascii="Times New Roman" w:hAnsi="Times New Roman"/>
                <w:i/>
                <w:iCs/>
                <w:color w:val="000000"/>
                <w:sz w:val="20"/>
                <w:szCs w:val="20"/>
              </w:rPr>
              <w:t>Any other member of the research group who does not meet the criteria</w:t>
            </w:r>
            <w:r w:rsidR="00D10825">
              <w:rPr>
                <w:rFonts w:ascii="Times New Roman" w:hAnsi="Times New Roman"/>
                <w:i/>
                <w:iCs/>
                <w:color w:val="000000"/>
                <w:sz w:val="20"/>
                <w:szCs w:val="20"/>
              </w:rPr>
              <w:t xml:space="preserve"> for</w:t>
            </w:r>
            <w:r w:rsidR="00B02EE9">
              <w:rPr>
                <w:rFonts w:ascii="Times New Roman" w:hAnsi="Times New Roman"/>
                <w:i/>
                <w:iCs/>
                <w:color w:val="000000"/>
                <w:sz w:val="20"/>
                <w:szCs w:val="20"/>
              </w:rPr>
              <w:t xml:space="preserve"> co-</w:t>
            </w:r>
            <w:r w:rsidR="00D10825">
              <w:rPr>
                <w:rFonts w:ascii="Times New Roman" w:hAnsi="Times New Roman"/>
                <w:i/>
                <w:iCs/>
                <w:color w:val="000000"/>
                <w:sz w:val="20"/>
                <w:szCs w:val="20"/>
              </w:rPr>
              <w:t>investigators</w:t>
            </w:r>
            <w:r>
              <w:rPr>
                <w:rFonts w:ascii="Times New Roman" w:hAnsi="Times New Roman"/>
                <w:i/>
                <w:iCs/>
                <w:color w:val="FF0000"/>
                <w:sz w:val="20"/>
                <w:szCs w:val="20"/>
              </w:rPr>
              <w:t xml:space="preserve"> </w:t>
            </w:r>
            <w:r>
              <w:rPr>
                <w:rFonts w:ascii="Times New Roman" w:hAnsi="Times New Roman"/>
                <w:i/>
                <w:iCs/>
                <w:sz w:val="20"/>
                <w:szCs w:val="20"/>
              </w:rPr>
              <w:t>and</w:t>
            </w:r>
            <w:r w:rsidR="00D95412">
              <w:rPr>
                <w:rFonts w:ascii="Times New Roman" w:hAnsi="Times New Roman"/>
                <w:i/>
                <w:iCs/>
                <w:sz w:val="20"/>
                <w:szCs w:val="20"/>
              </w:rPr>
              <w:t xml:space="preserve"> </w:t>
            </w:r>
            <w:r>
              <w:rPr>
                <w:rFonts w:ascii="Times New Roman" w:hAnsi="Times New Roman"/>
                <w:i/>
                <w:iCs/>
                <w:sz w:val="20"/>
                <w:szCs w:val="20"/>
              </w:rPr>
              <w:t>expatriates/</w:t>
            </w:r>
            <w:r w:rsidR="00D95412">
              <w:rPr>
                <w:rFonts w:ascii="Times New Roman" w:hAnsi="Times New Roman"/>
                <w:i/>
                <w:iCs/>
                <w:sz w:val="20"/>
                <w:szCs w:val="20"/>
              </w:rPr>
              <w:t xml:space="preserve"> </w:t>
            </w:r>
            <w:r>
              <w:rPr>
                <w:rFonts w:ascii="Times New Roman" w:hAnsi="Times New Roman"/>
                <w:i/>
                <w:iCs/>
                <w:sz w:val="20"/>
                <w:szCs w:val="20"/>
              </w:rPr>
              <w:t xml:space="preserve">foreign scientists </w:t>
            </w:r>
            <w:r>
              <w:rPr>
                <w:rFonts w:ascii="Times New Roman" w:hAnsi="Times New Roman"/>
                <w:i/>
                <w:iCs/>
                <w:color w:val="000000"/>
                <w:sz w:val="20"/>
                <w:szCs w:val="20"/>
              </w:rPr>
              <w:t>could be listed as Collaborators.</w:t>
            </w:r>
          </w:p>
          <w:p w14:paraId="5AE40531" w14:textId="6F068E68" w:rsidR="00511CF1" w:rsidRDefault="00511CF1" w:rsidP="00E13155">
            <w:pPr>
              <w:tabs>
                <w:tab w:val="left" w:pos="1692"/>
              </w:tabs>
              <w:spacing w:after="0" w:line="240" w:lineRule="auto"/>
              <w:rPr>
                <w:rFonts w:ascii="Times New Roman" w:hAnsi="Times New Roman"/>
                <w:i/>
                <w:iCs/>
                <w:sz w:val="20"/>
                <w:szCs w:val="20"/>
              </w:rPr>
            </w:pPr>
            <w:r>
              <w:rPr>
                <w:rFonts w:ascii="Times New Roman" w:hAnsi="Times New Roman"/>
                <w:i/>
                <w:iCs/>
                <w:color w:val="000000"/>
                <w:sz w:val="20"/>
                <w:szCs w:val="20"/>
              </w:rPr>
              <w:t xml:space="preserve">Letters of Consent should be provided – Annex </w:t>
            </w:r>
            <w:r>
              <w:rPr>
                <w:rFonts w:ascii="Times New Roman" w:hAnsi="Times New Roman"/>
                <w:i/>
                <w:iCs/>
                <w:sz w:val="20"/>
                <w:szCs w:val="20"/>
              </w:rPr>
              <w:t>II</w:t>
            </w:r>
          </w:p>
          <w:p w14:paraId="78A802C9" w14:textId="77777777" w:rsidR="00511CF1" w:rsidRDefault="00511CF1" w:rsidP="00E13155">
            <w:pPr>
              <w:tabs>
                <w:tab w:val="left" w:pos="1692"/>
              </w:tabs>
              <w:spacing w:after="0" w:line="240" w:lineRule="auto"/>
              <w:rPr>
                <w:rFonts w:ascii="Times New Roman" w:hAnsi="Times New Roman"/>
                <w:b/>
                <w:bCs/>
                <w:color w:val="000000"/>
                <w:sz w:val="4"/>
                <w:szCs w:val="4"/>
              </w:rPr>
            </w:pPr>
          </w:p>
        </w:tc>
      </w:tr>
      <w:tr w:rsidR="00012E9E" w14:paraId="123A1900" w14:textId="77777777" w:rsidTr="002638D4">
        <w:tc>
          <w:tcPr>
            <w:tcW w:w="4433" w:type="dxa"/>
          </w:tcPr>
          <w:p w14:paraId="249A876C" w14:textId="09CC556E" w:rsidR="00511CF1" w:rsidRDefault="00FF0176" w:rsidP="00E13155">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1.3.1 </w:t>
            </w:r>
            <w:r w:rsidR="00511CF1">
              <w:rPr>
                <w:rFonts w:ascii="Times New Roman" w:hAnsi="Times New Roman"/>
                <w:b/>
                <w:bCs/>
                <w:color w:val="000000"/>
                <w:sz w:val="20"/>
                <w:szCs w:val="20"/>
              </w:rPr>
              <w:t>Collaborator – 1</w:t>
            </w:r>
          </w:p>
          <w:p w14:paraId="574A0935" w14:textId="77777777" w:rsidR="00511CF1" w:rsidRDefault="00511CF1" w:rsidP="00E13155">
            <w:pPr>
              <w:tabs>
                <w:tab w:val="left" w:pos="450"/>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        Name and Designation:</w:t>
            </w:r>
          </w:p>
          <w:p w14:paraId="4E502153" w14:textId="77777777" w:rsidR="00511CF1" w:rsidRDefault="00511CF1" w:rsidP="00E13155">
            <w:pPr>
              <w:tabs>
                <w:tab w:val="left" w:pos="450"/>
              </w:tabs>
              <w:spacing w:after="0" w:line="240" w:lineRule="auto"/>
              <w:rPr>
                <w:rFonts w:ascii="Times New Roman" w:hAnsi="Times New Roman"/>
                <w:color w:val="000000"/>
                <w:sz w:val="20"/>
                <w:szCs w:val="20"/>
              </w:rPr>
            </w:pPr>
          </w:p>
          <w:p w14:paraId="731B5CA5" w14:textId="77777777" w:rsidR="00511CF1" w:rsidRDefault="00511CF1" w:rsidP="00E13155">
            <w:pPr>
              <w:tabs>
                <w:tab w:val="left" w:pos="450"/>
              </w:tabs>
              <w:spacing w:after="0" w:line="240" w:lineRule="auto"/>
              <w:rPr>
                <w:rFonts w:ascii="Times New Roman" w:hAnsi="Times New Roman"/>
                <w:color w:val="000000"/>
                <w:sz w:val="20"/>
                <w:szCs w:val="20"/>
              </w:rPr>
            </w:pPr>
          </w:p>
          <w:p w14:paraId="7BBE0A91" w14:textId="77777777" w:rsidR="00511CF1" w:rsidRDefault="00511CF1" w:rsidP="00E13155">
            <w:pPr>
              <w:tabs>
                <w:tab w:val="left" w:pos="165"/>
                <w:tab w:val="left" w:pos="450"/>
                <w:tab w:val="center" w:pos="2331"/>
              </w:tabs>
              <w:spacing w:after="0" w:line="240" w:lineRule="auto"/>
              <w:ind w:left="450"/>
              <w:rPr>
                <w:rFonts w:ascii="Times New Roman" w:hAnsi="Times New Roman"/>
                <w:color w:val="000000"/>
                <w:sz w:val="20"/>
                <w:szCs w:val="20"/>
              </w:rPr>
            </w:pPr>
            <w:r>
              <w:rPr>
                <w:rFonts w:ascii="Times New Roman" w:hAnsi="Times New Roman"/>
                <w:color w:val="000000"/>
                <w:sz w:val="20"/>
                <w:szCs w:val="20"/>
              </w:rPr>
              <w:t>Institution:</w:t>
            </w:r>
          </w:p>
          <w:p w14:paraId="44A85AC8" w14:textId="77777777" w:rsidR="00511CF1" w:rsidRDefault="00511CF1" w:rsidP="00E13155">
            <w:pPr>
              <w:tabs>
                <w:tab w:val="left" w:pos="165"/>
                <w:tab w:val="left" w:pos="450"/>
                <w:tab w:val="center" w:pos="2331"/>
              </w:tabs>
              <w:spacing w:after="0" w:line="240" w:lineRule="auto"/>
              <w:ind w:left="450"/>
              <w:rPr>
                <w:rFonts w:ascii="Times New Roman" w:hAnsi="Times New Roman"/>
                <w:color w:val="000000"/>
                <w:sz w:val="20"/>
                <w:szCs w:val="20"/>
              </w:rPr>
            </w:pPr>
          </w:p>
          <w:p w14:paraId="09AF791C" w14:textId="77777777" w:rsidR="00511CF1" w:rsidRDefault="00511CF1" w:rsidP="00E13155">
            <w:pPr>
              <w:tabs>
                <w:tab w:val="left" w:pos="165"/>
                <w:tab w:val="left" w:pos="450"/>
                <w:tab w:val="center" w:pos="2331"/>
              </w:tabs>
              <w:spacing w:after="0" w:line="240" w:lineRule="auto"/>
              <w:ind w:left="450"/>
              <w:rPr>
                <w:rFonts w:ascii="Times New Roman" w:hAnsi="Times New Roman"/>
                <w:color w:val="000000"/>
                <w:sz w:val="20"/>
                <w:szCs w:val="20"/>
              </w:rPr>
            </w:pPr>
          </w:p>
          <w:p w14:paraId="61677835" w14:textId="2F9A36BF" w:rsidR="00511CF1" w:rsidRDefault="00511CF1" w:rsidP="00E13155">
            <w:pPr>
              <w:spacing w:after="0" w:line="240" w:lineRule="auto"/>
              <w:rPr>
                <w:rFonts w:ascii="Times New Roman" w:hAnsi="Times New Roman"/>
                <w:b/>
                <w:color w:val="7030A0"/>
                <w:sz w:val="20"/>
                <w:szCs w:val="20"/>
              </w:rPr>
            </w:pPr>
            <w:r>
              <w:rPr>
                <w:rFonts w:ascii="Times New Roman" w:hAnsi="Times New Roman"/>
                <w:color w:val="000000"/>
                <w:sz w:val="20"/>
                <w:szCs w:val="20"/>
              </w:rPr>
              <w:t xml:space="preserve">       </w:t>
            </w:r>
          </w:p>
          <w:p w14:paraId="597B6B42" w14:textId="16D847C9" w:rsidR="00511CF1" w:rsidRDefault="00240B27" w:rsidP="00E13155">
            <w:pPr>
              <w:tabs>
                <w:tab w:val="left" w:pos="165"/>
                <w:tab w:val="left" w:pos="450"/>
                <w:tab w:val="center" w:pos="2331"/>
              </w:tabs>
              <w:spacing w:after="0" w:line="240" w:lineRule="auto"/>
              <w:ind w:left="450"/>
              <w:rPr>
                <w:rFonts w:ascii="Times New Roman" w:hAnsi="Times New Roman"/>
                <w:sz w:val="20"/>
                <w:szCs w:val="20"/>
              </w:rPr>
            </w:pPr>
            <w:r>
              <w:rPr>
                <w:rFonts w:ascii="Times New Roman" w:hAnsi="Times New Roman"/>
                <w:sz w:val="20"/>
                <w:szCs w:val="20"/>
              </w:rPr>
              <w:t>C</w:t>
            </w:r>
            <w:r w:rsidR="00511CF1">
              <w:rPr>
                <w:rFonts w:ascii="Times New Roman" w:hAnsi="Times New Roman"/>
                <w:sz w:val="20"/>
                <w:szCs w:val="20"/>
              </w:rPr>
              <w:t xml:space="preserve">ontribution expected to be provided for the research project: </w:t>
            </w:r>
          </w:p>
          <w:p w14:paraId="6ECEB34B" w14:textId="77777777" w:rsidR="00511CF1" w:rsidRDefault="00511CF1" w:rsidP="00E13155">
            <w:pPr>
              <w:tabs>
                <w:tab w:val="left" w:pos="165"/>
                <w:tab w:val="left" w:pos="450"/>
                <w:tab w:val="center" w:pos="2331"/>
              </w:tabs>
              <w:spacing w:after="0" w:line="240" w:lineRule="auto"/>
              <w:ind w:left="450"/>
              <w:rPr>
                <w:rFonts w:ascii="Times New Roman" w:hAnsi="Times New Roman"/>
                <w:color w:val="000000"/>
                <w:sz w:val="20"/>
                <w:szCs w:val="20"/>
              </w:rPr>
            </w:pPr>
          </w:p>
          <w:p w14:paraId="0AC128CE" w14:textId="77777777" w:rsidR="00511CF1" w:rsidRDefault="00511CF1" w:rsidP="00E13155">
            <w:pPr>
              <w:tabs>
                <w:tab w:val="left" w:pos="165"/>
                <w:tab w:val="left" w:pos="450"/>
                <w:tab w:val="center" w:pos="2331"/>
              </w:tabs>
              <w:spacing w:after="0" w:line="240" w:lineRule="auto"/>
              <w:rPr>
                <w:rFonts w:ascii="Times New Roman" w:hAnsi="Times New Roman"/>
                <w:color w:val="000000"/>
                <w:sz w:val="20"/>
                <w:szCs w:val="20"/>
              </w:rPr>
            </w:pPr>
          </w:p>
        </w:tc>
        <w:tc>
          <w:tcPr>
            <w:tcW w:w="4428" w:type="dxa"/>
          </w:tcPr>
          <w:p w14:paraId="2F471152" w14:textId="77777777" w:rsidR="00511CF1" w:rsidRDefault="00511CF1" w:rsidP="00E13155">
            <w:pPr>
              <w:tabs>
                <w:tab w:val="left" w:pos="1692"/>
              </w:tabs>
              <w:spacing w:after="0" w:line="240" w:lineRule="auto"/>
              <w:rPr>
                <w:rFonts w:ascii="Times New Roman" w:hAnsi="Times New Roman"/>
                <w:color w:val="000000"/>
                <w:sz w:val="20"/>
                <w:szCs w:val="20"/>
              </w:rPr>
            </w:pPr>
          </w:p>
          <w:p w14:paraId="54705041" w14:textId="77777777" w:rsidR="00511CF1" w:rsidRDefault="00511CF1" w:rsidP="00E13155">
            <w:pPr>
              <w:tabs>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Mailing address       : </w:t>
            </w:r>
          </w:p>
          <w:p w14:paraId="73C3A2CE" w14:textId="77777777" w:rsidR="00511CF1" w:rsidRDefault="00511CF1" w:rsidP="00E13155">
            <w:pPr>
              <w:tabs>
                <w:tab w:val="left" w:pos="1422"/>
              </w:tabs>
              <w:spacing w:after="0" w:line="240" w:lineRule="auto"/>
              <w:rPr>
                <w:rFonts w:ascii="Times New Roman" w:hAnsi="Times New Roman"/>
                <w:color w:val="000000"/>
                <w:sz w:val="20"/>
                <w:szCs w:val="20"/>
              </w:rPr>
            </w:pPr>
          </w:p>
          <w:p w14:paraId="3349A6D5" w14:textId="77777777" w:rsidR="00511CF1" w:rsidRDefault="00511CF1" w:rsidP="00E13155">
            <w:pPr>
              <w:tabs>
                <w:tab w:val="left" w:pos="1422"/>
              </w:tabs>
              <w:spacing w:after="0" w:line="240" w:lineRule="auto"/>
              <w:rPr>
                <w:rFonts w:ascii="Times New Roman" w:hAnsi="Times New Roman"/>
                <w:color w:val="000000"/>
                <w:sz w:val="20"/>
                <w:szCs w:val="20"/>
              </w:rPr>
            </w:pPr>
          </w:p>
          <w:p w14:paraId="2B9205BB" w14:textId="77777777" w:rsidR="00511CF1" w:rsidRDefault="00511CF1" w:rsidP="00E13155">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Telephone                :</w:t>
            </w:r>
          </w:p>
          <w:p w14:paraId="1BF2B44C" w14:textId="77777777" w:rsidR="00511CF1" w:rsidRDefault="00511CF1" w:rsidP="00E13155">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Fax                           :</w:t>
            </w:r>
          </w:p>
          <w:p w14:paraId="48FB8786" w14:textId="77777777" w:rsidR="00511CF1" w:rsidRDefault="00511CF1" w:rsidP="00E13155">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E-mail                      :</w:t>
            </w:r>
          </w:p>
          <w:p w14:paraId="748AF731" w14:textId="64B1CCBA" w:rsidR="00511CF1" w:rsidRDefault="00511CF1" w:rsidP="00E13155">
            <w:pPr>
              <w:tabs>
                <w:tab w:val="left" w:pos="1422"/>
              </w:tabs>
              <w:spacing w:after="0" w:line="240" w:lineRule="auto"/>
              <w:rPr>
                <w:rFonts w:ascii="Times New Roman" w:hAnsi="Times New Roman"/>
                <w:color w:val="000000"/>
                <w:sz w:val="20"/>
                <w:szCs w:val="20"/>
              </w:rPr>
            </w:pPr>
          </w:p>
        </w:tc>
      </w:tr>
      <w:tr w:rsidR="00683513" w14:paraId="04B259DF" w14:textId="77777777" w:rsidTr="002638D4">
        <w:tc>
          <w:tcPr>
            <w:tcW w:w="4433" w:type="dxa"/>
            <w:tcBorders>
              <w:bottom w:val="single" w:sz="4" w:space="0" w:color="000000" w:themeColor="text1"/>
            </w:tcBorders>
          </w:tcPr>
          <w:p w14:paraId="59DDD4C3" w14:textId="215EC535" w:rsidR="00511CF1" w:rsidRDefault="00FF0176" w:rsidP="00E13155">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1.3.2 </w:t>
            </w:r>
            <w:r w:rsidR="00511CF1">
              <w:rPr>
                <w:rFonts w:ascii="Times New Roman" w:hAnsi="Times New Roman"/>
                <w:b/>
                <w:bCs/>
                <w:color w:val="000000"/>
                <w:sz w:val="20"/>
                <w:szCs w:val="20"/>
              </w:rPr>
              <w:t>Collaborator – 2</w:t>
            </w:r>
          </w:p>
          <w:p w14:paraId="2E382CC9" w14:textId="77777777" w:rsidR="00511CF1" w:rsidRDefault="00511CF1" w:rsidP="00E13155">
            <w:pPr>
              <w:tabs>
                <w:tab w:val="left" w:pos="450"/>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        Name and Designation:</w:t>
            </w:r>
          </w:p>
          <w:p w14:paraId="3C1ADCBB" w14:textId="77777777" w:rsidR="00511CF1" w:rsidRDefault="00511CF1" w:rsidP="00E13155">
            <w:pPr>
              <w:tabs>
                <w:tab w:val="left" w:pos="450"/>
              </w:tabs>
              <w:spacing w:after="0" w:line="240" w:lineRule="auto"/>
              <w:rPr>
                <w:rFonts w:ascii="Times New Roman" w:hAnsi="Times New Roman"/>
                <w:color w:val="000000"/>
                <w:sz w:val="20"/>
                <w:szCs w:val="20"/>
              </w:rPr>
            </w:pPr>
          </w:p>
          <w:p w14:paraId="6D92D73C" w14:textId="77777777" w:rsidR="00511CF1" w:rsidRDefault="00511CF1" w:rsidP="00E13155">
            <w:pPr>
              <w:tabs>
                <w:tab w:val="left" w:pos="450"/>
              </w:tabs>
              <w:spacing w:after="0" w:line="240" w:lineRule="auto"/>
              <w:rPr>
                <w:rFonts w:ascii="Times New Roman" w:hAnsi="Times New Roman"/>
                <w:color w:val="000000"/>
                <w:sz w:val="20"/>
                <w:szCs w:val="20"/>
              </w:rPr>
            </w:pPr>
          </w:p>
          <w:p w14:paraId="355808D1" w14:textId="77777777" w:rsidR="00511CF1" w:rsidRDefault="00511CF1" w:rsidP="00E13155">
            <w:pPr>
              <w:tabs>
                <w:tab w:val="left" w:pos="165"/>
                <w:tab w:val="left" w:pos="450"/>
                <w:tab w:val="left" w:pos="2054"/>
                <w:tab w:val="center" w:pos="2331"/>
              </w:tabs>
              <w:spacing w:after="0" w:line="240" w:lineRule="auto"/>
              <w:ind w:left="450"/>
              <w:rPr>
                <w:rFonts w:ascii="Times New Roman" w:hAnsi="Times New Roman"/>
                <w:color w:val="000000"/>
                <w:sz w:val="20"/>
                <w:szCs w:val="20"/>
              </w:rPr>
            </w:pPr>
            <w:r>
              <w:rPr>
                <w:rFonts w:ascii="Times New Roman" w:hAnsi="Times New Roman"/>
                <w:color w:val="000000"/>
                <w:sz w:val="20"/>
                <w:szCs w:val="20"/>
              </w:rPr>
              <w:t>Institution:</w:t>
            </w:r>
          </w:p>
          <w:p w14:paraId="0D5702AF" w14:textId="77777777" w:rsidR="00511CF1" w:rsidRDefault="00511CF1" w:rsidP="00E13155">
            <w:pPr>
              <w:tabs>
                <w:tab w:val="left" w:pos="165"/>
                <w:tab w:val="left" w:pos="450"/>
                <w:tab w:val="left" w:pos="2054"/>
                <w:tab w:val="center" w:pos="2331"/>
              </w:tabs>
              <w:spacing w:after="0" w:line="240" w:lineRule="auto"/>
              <w:ind w:left="450"/>
              <w:rPr>
                <w:rFonts w:ascii="Times New Roman" w:hAnsi="Times New Roman"/>
                <w:color w:val="000000"/>
                <w:sz w:val="20"/>
                <w:szCs w:val="20"/>
              </w:rPr>
            </w:pPr>
          </w:p>
          <w:p w14:paraId="755076B1" w14:textId="77777777" w:rsidR="00511CF1" w:rsidRDefault="00511CF1" w:rsidP="00E13155">
            <w:pPr>
              <w:tabs>
                <w:tab w:val="left" w:pos="165"/>
                <w:tab w:val="left" w:pos="450"/>
                <w:tab w:val="left" w:pos="2054"/>
                <w:tab w:val="center" w:pos="2331"/>
              </w:tabs>
              <w:spacing w:after="0" w:line="240" w:lineRule="auto"/>
              <w:ind w:left="450"/>
              <w:rPr>
                <w:rFonts w:ascii="Times New Roman" w:hAnsi="Times New Roman"/>
                <w:color w:val="000000"/>
                <w:sz w:val="20"/>
                <w:szCs w:val="20"/>
              </w:rPr>
            </w:pPr>
          </w:p>
          <w:p w14:paraId="2AE65033" w14:textId="66BFDA45" w:rsidR="00511CF1" w:rsidRDefault="00240B27" w:rsidP="00E13155">
            <w:pPr>
              <w:tabs>
                <w:tab w:val="left" w:pos="165"/>
                <w:tab w:val="left" w:pos="450"/>
                <w:tab w:val="center" w:pos="2331"/>
              </w:tabs>
              <w:spacing w:after="0" w:line="240" w:lineRule="auto"/>
              <w:ind w:left="450"/>
              <w:rPr>
                <w:rFonts w:ascii="Times New Roman" w:hAnsi="Times New Roman"/>
                <w:sz w:val="20"/>
                <w:szCs w:val="20"/>
              </w:rPr>
            </w:pPr>
            <w:r>
              <w:rPr>
                <w:rFonts w:ascii="Times New Roman" w:hAnsi="Times New Roman"/>
                <w:sz w:val="20"/>
                <w:szCs w:val="20"/>
              </w:rPr>
              <w:t>C</w:t>
            </w:r>
            <w:r w:rsidR="00511CF1">
              <w:rPr>
                <w:rFonts w:ascii="Times New Roman" w:hAnsi="Times New Roman"/>
                <w:sz w:val="20"/>
                <w:szCs w:val="20"/>
              </w:rPr>
              <w:t xml:space="preserve">ontribution expected to be provided for the research project: </w:t>
            </w:r>
          </w:p>
          <w:p w14:paraId="609F7D95" w14:textId="77777777" w:rsidR="00511CF1" w:rsidRDefault="00511CF1" w:rsidP="00E13155">
            <w:pPr>
              <w:tabs>
                <w:tab w:val="left" w:pos="165"/>
                <w:tab w:val="left" w:pos="450"/>
                <w:tab w:val="center" w:pos="2331"/>
              </w:tabs>
              <w:spacing w:after="0" w:line="240" w:lineRule="auto"/>
              <w:ind w:left="450"/>
              <w:rPr>
                <w:rFonts w:ascii="Times New Roman" w:hAnsi="Times New Roman"/>
                <w:color w:val="000000"/>
                <w:sz w:val="20"/>
                <w:szCs w:val="20"/>
              </w:rPr>
            </w:pPr>
          </w:p>
          <w:p w14:paraId="61A19ACA" w14:textId="77777777" w:rsidR="00511CF1" w:rsidRDefault="00511CF1" w:rsidP="00E13155">
            <w:pPr>
              <w:tabs>
                <w:tab w:val="left" w:pos="165"/>
                <w:tab w:val="left" w:pos="450"/>
                <w:tab w:val="center" w:pos="2331"/>
              </w:tabs>
              <w:spacing w:after="0" w:line="240" w:lineRule="auto"/>
              <w:rPr>
                <w:rFonts w:ascii="Times New Roman" w:hAnsi="Times New Roman"/>
                <w:color w:val="000000"/>
                <w:sz w:val="20"/>
                <w:szCs w:val="20"/>
              </w:rPr>
            </w:pPr>
          </w:p>
        </w:tc>
        <w:tc>
          <w:tcPr>
            <w:tcW w:w="4428" w:type="dxa"/>
            <w:tcBorders>
              <w:bottom w:val="single" w:sz="4" w:space="0" w:color="000000" w:themeColor="text1"/>
            </w:tcBorders>
          </w:tcPr>
          <w:p w14:paraId="0FBC132C" w14:textId="77777777" w:rsidR="00511CF1" w:rsidRDefault="00511CF1" w:rsidP="00E13155">
            <w:pPr>
              <w:tabs>
                <w:tab w:val="left" w:pos="1692"/>
              </w:tabs>
              <w:spacing w:after="0" w:line="240" w:lineRule="auto"/>
              <w:rPr>
                <w:rFonts w:ascii="Times New Roman" w:hAnsi="Times New Roman"/>
                <w:color w:val="000000"/>
                <w:sz w:val="20"/>
                <w:szCs w:val="20"/>
              </w:rPr>
            </w:pPr>
          </w:p>
          <w:p w14:paraId="3D384604" w14:textId="77777777" w:rsidR="00511CF1" w:rsidRDefault="00511CF1" w:rsidP="00E13155">
            <w:pPr>
              <w:tabs>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Mailing address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w:t>
            </w:r>
          </w:p>
          <w:p w14:paraId="32E2E8C9" w14:textId="77777777" w:rsidR="00511CF1" w:rsidRDefault="00511CF1" w:rsidP="00E13155">
            <w:pPr>
              <w:tabs>
                <w:tab w:val="left" w:pos="1422"/>
              </w:tabs>
              <w:spacing w:after="0" w:line="240" w:lineRule="auto"/>
              <w:rPr>
                <w:rFonts w:ascii="Times New Roman" w:hAnsi="Times New Roman"/>
                <w:color w:val="000000"/>
                <w:sz w:val="20"/>
                <w:szCs w:val="20"/>
              </w:rPr>
            </w:pPr>
          </w:p>
          <w:p w14:paraId="46093EFC" w14:textId="77777777" w:rsidR="00511CF1" w:rsidRDefault="00511CF1" w:rsidP="00E13155">
            <w:pPr>
              <w:tabs>
                <w:tab w:val="left" w:pos="1422"/>
              </w:tabs>
              <w:spacing w:after="0" w:line="240" w:lineRule="auto"/>
              <w:rPr>
                <w:rFonts w:ascii="Times New Roman" w:hAnsi="Times New Roman"/>
                <w:color w:val="000000"/>
                <w:sz w:val="20"/>
                <w:szCs w:val="20"/>
              </w:rPr>
            </w:pPr>
          </w:p>
          <w:p w14:paraId="6BC22CD3" w14:textId="77777777" w:rsidR="00511CF1" w:rsidRDefault="00511CF1" w:rsidP="00E13155">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Telephone              </w:t>
            </w:r>
            <w:proofErr w:type="gramStart"/>
            <w:r>
              <w:rPr>
                <w:rFonts w:ascii="Times New Roman" w:hAnsi="Times New Roman"/>
                <w:color w:val="000000"/>
                <w:sz w:val="20"/>
                <w:szCs w:val="20"/>
              </w:rPr>
              <w:t xml:space="preserve">  :</w:t>
            </w:r>
            <w:proofErr w:type="gramEnd"/>
          </w:p>
          <w:p w14:paraId="133E8E58" w14:textId="77777777" w:rsidR="00511CF1" w:rsidRDefault="00511CF1" w:rsidP="00E13155">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Fax                         </w:t>
            </w:r>
            <w:proofErr w:type="gramStart"/>
            <w:r>
              <w:rPr>
                <w:rFonts w:ascii="Times New Roman" w:hAnsi="Times New Roman"/>
                <w:color w:val="000000"/>
                <w:sz w:val="20"/>
                <w:szCs w:val="20"/>
              </w:rPr>
              <w:t xml:space="preserve">  :</w:t>
            </w:r>
            <w:proofErr w:type="gramEnd"/>
          </w:p>
          <w:p w14:paraId="61E78AD3" w14:textId="77777777" w:rsidR="00511CF1" w:rsidRDefault="00511CF1" w:rsidP="00E13155">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E-mail                    </w:t>
            </w:r>
            <w:proofErr w:type="gramStart"/>
            <w:r>
              <w:rPr>
                <w:rFonts w:ascii="Times New Roman" w:hAnsi="Times New Roman"/>
                <w:color w:val="000000"/>
                <w:sz w:val="20"/>
                <w:szCs w:val="20"/>
              </w:rPr>
              <w:t xml:space="preserve">  :</w:t>
            </w:r>
            <w:proofErr w:type="gramEnd"/>
          </w:p>
          <w:p w14:paraId="5F1A0804" w14:textId="77777777" w:rsidR="00511CF1" w:rsidRDefault="00511CF1" w:rsidP="00752692">
            <w:pPr>
              <w:tabs>
                <w:tab w:val="left" w:pos="1422"/>
              </w:tabs>
              <w:spacing w:after="0" w:line="240" w:lineRule="auto"/>
              <w:rPr>
                <w:rFonts w:ascii="Times New Roman" w:hAnsi="Times New Roman"/>
                <w:color w:val="000000"/>
                <w:sz w:val="20"/>
                <w:szCs w:val="20"/>
              </w:rPr>
            </w:pPr>
          </w:p>
        </w:tc>
      </w:tr>
      <w:tr w:rsidR="00683513" w14:paraId="516F4138" w14:textId="77777777" w:rsidTr="002638D4">
        <w:tc>
          <w:tcPr>
            <w:tcW w:w="4433" w:type="dxa"/>
            <w:tcBorders>
              <w:bottom w:val="single" w:sz="4" w:space="0" w:color="000000" w:themeColor="text1"/>
            </w:tcBorders>
          </w:tcPr>
          <w:p w14:paraId="492E8060" w14:textId="60DA6ED3" w:rsidR="00511CF1" w:rsidRDefault="00FF0176" w:rsidP="00E13155">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1.3.3 </w:t>
            </w:r>
            <w:r w:rsidR="00511CF1">
              <w:rPr>
                <w:rFonts w:ascii="Times New Roman" w:hAnsi="Times New Roman"/>
                <w:b/>
                <w:bCs/>
                <w:color w:val="000000"/>
                <w:sz w:val="20"/>
                <w:szCs w:val="20"/>
              </w:rPr>
              <w:t>Collaborator – 3</w:t>
            </w:r>
          </w:p>
          <w:p w14:paraId="17FFBDD7" w14:textId="77777777" w:rsidR="00511CF1" w:rsidRDefault="00511CF1" w:rsidP="00E13155">
            <w:pPr>
              <w:tabs>
                <w:tab w:val="left" w:pos="450"/>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        Name and Designation:</w:t>
            </w:r>
          </w:p>
          <w:p w14:paraId="4922A836" w14:textId="77777777" w:rsidR="00511CF1" w:rsidRDefault="00511CF1" w:rsidP="00E13155">
            <w:pPr>
              <w:tabs>
                <w:tab w:val="left" w:pos="450"/>
              </w:tabs>
              <w:spacing w:after="0" w:line="240" w:lineRule="auto"/>
              <w:rPr>
                <w:rFonts w:ascii="Times New Roman" w:hAnsi="Times New Roman"/>
                <w:color w:val="000000"/>
                <w:sz w:val="20"/>
                <w:szCs w:val="20"/>
              </w:rPr>
            </w:pPr>
          </w:p>
          <w:p w14:paraId="519C07EB" w14:textId="77777777" w:rsidR="00511CF1" w:rsidRDefault="00511CF1" w:rsidP="00E13155">
            <w:pPr>
              <w:tabs>
                <w:tab w:val="left" w:pos="450"/>
              </w:tabs>
              <w:spacing w:after="0" w:line="240" w:lineRule="auto"/>
              <w:rPr>
                <w:rFonts w:ascii="Times New Roman" w:hAnsi="Times New Roman"/>
                <w:color w:val="000000"/>
                <w:sz w:val="20"/>
                <w:szCs w:val="20"/>
              </w:rPr>
            </w:pPr>
          </w:p>
          <w:p w14:paraId="69E89637" w14:textId="77777777" w:rsidR="00511CF1" w:rsidRDefault="00511CF1" w:rsidP="00E13155">
            <w:pPr>
              <w:tabs>
                <w:tab w:val="left" w:pos="165"/>
                <w:tab w:val="left" w:pos="450"/>
                <w:tab w:val="left" w:pos="2054"/>
                <w:tab w:val="center" w:pos="2331"/>
              </w:tabs>
              <w:spacing w:after="0" w:line="240" w:lineRule="auto"/>
              <w:ind w:left="450"/>
              <w:rPr>
                <w:rFonts w:ascii="Times New Roman" w:hAnsi="Times New Roman"/>
                <w:color w:val="000000"/>
                <w:sz w:val="20"/>
                <w:szCs w:val="20"/>
              </w:rPr>
            </w:pPr>
            <w:r>
              <w:rPr>
                <w:rFonts w:ascii="Times New Roman" w:hAnsi="Times New Roman"/>
                <w:color w:val="000000"/>
                <w:sz w:val="20"/>
                <w:szCs w:val="20"/>
              </w:rPr>
              <w:t>Institution:</w:t>
            </w:r>
          </w:p>
          <w:p w14:paraId="1AD79FA3" w14:textId="77777777" w:rsidR="00511CF1" w:rsidRDefault="00511CF1" w:rsidP="00E13155">
            <w:pPr>
              <w:tabs>
                <w:tab w:val="left" w:pos="165"/>
                <w:tab w:val="left" w:pos="450"/>
                <w:tab w:val="left" w:pos="2054"/>
                <w:tab w:val="center" w:pos="2331"/>
              </w:tabs>
              <w:spacing w:after="0" w:line="240" w:lineRule="auto"/>
              <w:ind w:left="450"/>
              <w:rPr>
                <w:rFonts w:ascii="Times New Roman" w:hAnsi="Times New Roman"/>
                <w:color w:val="000000"/>
                <w:sz w:val="20"/>
                <w:szCs w:val="20"/>
              </w:rPr>
            </w:pPr>
          </w:p>
          <w:p w14:paraId="5D13FA05" w14:textId="77777777" w:rsidR="00511CF1" w:rsidRDefault="00511CF1" w:rsidP="00E13155">
            <w:pPr>
              <w:tabs>
                <w:tab w:val="left" w:pos="165"/>
                <w:tab w:val="left" w:pos="450"/>
                <w:tab w:val="left" w:pos="2054"/>
                <w:tab w:val="center" w:pos="2331"/>
              </w:tabs>
              <w:spacing w:after="0" w:line="240" w:lineRule="auto"/>
              <w:ind w:left="450"/>
              <w:rPr>
                <w:rFonts w:ascii="Times New Roman" w:hAnsi="Times New Roman"/>
                <w:color w:val="000000"/>
                <w:sz w:val="20"/>
                <w:szCs w:val="20"/>
              </w:rPr>
            </w:pPr>
          </w:p>
          <w:p w14:paraId="4D924343" w14:textId="0DDC7EFD" w:rsidR="00511CF1" w:rsidRDefault="00240B27" w:rsidP="00E13155">
            <w:pPr>
              <w:tabs>
                <w:tab w:val="left" w:pos="165"/>
                <w:tab w:val="left" w:pos="450"/>
                <w:tab w:val="center" w:pos="2331"/>
              </w:tabs>
              <w:spacing w:after="0" w:line="240" w:lineRule="auto"/>
              <w:ind w:left="450"/>
              <w:rPr>
                <w:rFonts w:ascii="Times New Roman" w:hAnsi="Times New Roman"/>
                <w:sz w:val="20"/>
                <w:szCs w:val="20"/>
              </w:rPr>
            </w:pPr>
            <w:r>
              <w:rPr>
                <w:rFonts w:ascii="Times New Roman" w:hAnsi="Times New Roman"/>
                <w:sz w:val="20"/>
                <w:szCs w:val="20"/>
              </w:rPr>
              <w:t>C</w:t>
            </w:r>
            <w:r w:rsidR="00511CF1">
              <w:rPr>
                <w:rFonts w:ascii="Times New Roman" w:hAnsi="Times New Roman"/>
                <w:sz w:val="20"/>
                <w:szCs w:val="20"/>
              </w:rPr>
              <w:t xml:space="preserve">ontribution expected to be provided for the research project: </w:t>
            </w:r>
          </w:p>
          <w:p w14:paraId="7F2B527A" w14:textId="77777777" w:rsidR="00511CF1" w:rsidRDefault="00511CF1" w:rsidP="00E13155">
            <w:pPr>
              <w:tabs>
                <w:tab w:val="left" w:pos="165"/>
                <w:tab w:val="left" w:pos="450"/>
                <w:tab w:val="center" w:pos="2331"/>
              </w:tabs>
              <w:spacing w:after="0" w:line="240" w:lineRule="auto"/>
              <w:ind w:left="450"/>
              <w:rPr>
                <w:rFonts w:ascii="Times New Roman" w:hAnsi="Times New Roman"/>
                <w:color w:val="000000"/>
                <w:sz w:val="20"/>
                <w:szCs w:val="20"/>
              </w:rPr>
            </w:pPr>
          </w:p>
          <w:p w14:paraId="5527AC8B" w14:textId="77777777" w:rsidR="00EE6FCB" w:rsidRDefault="00EE6FCB" w:rsidP="00E13155">
            <w:pPr>
              <w:tabs>
                <w:tab w:val="left" w:pos="165"/>
                <w:tab w:val="left" w:pos="450"/>
                <w:tab w:val="center" w:pos="2331"/>
              </w:tabs>
              <w:spacing w:after="0" w:line="240" w:lineRule="auto"/>
              <w:ind w:left="450"/>
              <w:rPr>
                <w:rFonts w:ascii="Times New Roman" w:hAnsi="Times New Roman"/>
                <w:color w:val="000000"/>
                <w:sz w:val="20"/>
                <w:szCs w:val="20"/>
              </w:rPr>
            </w:pPr>
          </w:p>
          <w:p w14:paraId="6F77407B" w14:textId="77777777" w:rsidR="00EE6FCB" w:rsidRDefault="00EE6FCB" w:rsidP="00E13155">
            <w:pPr>
              <w:tabs>
                <w:tab w:val="left" w:pos="165"/>
                <w:tab w:val="left" w:pos="450"/>
                <w:tab w:val="center" w:pos="2331"/>
              </w:tabs>
              <w:spacing w:after="0" w:line="240" w:lineRule="auto"/>
              <w:ind w:left="450"/>
              <w:rPr>
                <w:rFonts w:ascii="Times New Roman" w:hAnsi="Times New Roman"/>
                <w:color w:val="000000"/>
                <w:sz w:val="20"/>
                <w:szCs w:val="20"/>
              </w:rPr>
            </w:pPr>
          </w:p>
          <w:p w14:paraId="6E731059" w14:textId="77777777" w:rsidR="00EE6FCB" w:rsidRDefault="00EE6FCB" w:rsidP="00E13155">
            <w:pPr>
              <w:tabs>
                <w:tab w:val="left" w:pos="165"/>
                <w:tab w:val="left" w:pos="450"/>
                <w:tab w:val="center" w:pos="2331"/>
              </w:tabs>
              <w:spacing w:after="0" w:line="240" w:lineRule="auto"/>
              <w:ind w:left="450"/>
              <w:rPr>
                <w:rFonts w:ascii="Times New Roman" w:hAnsi="Times New Roman"/>
                <w:color w:val="000000"/>
                <w:sz w:val="20"/>
                <w:szCs w:val="20"/>
              </w:rPr>
            </w:pPr>
          </w:p>
          <w:p w14:paraId="3C081D2A" w14:textId="77777777" w:rsidR="00511CF1" w:rsidRDefault="00511CF1" w:rsidP="00E13155">
            <w:pPr>
              <w:spacing w:after="0" w:line="240" w:lineRule="auto"/>
              <w:rPr>
                <w:rFonts w:ascii="Times New Roman" w:hAnsi="Times New Roman"/>
                <w:b/>
                <w:bCs/>
                <w:color w:val="000000"/>
                <w:sz w:val="20"/>
                <w:szCs w:val="20"/>
              </w:rPr>
            </w:pPr>
          </w:p>
        </w:tc>
        <w:tc>
          <w:tcPr>
            <w:tcW w:w="4428" w:type="dxa"/>
            <w:tcBorders>
              <w:bottom w:val="single" w:sz="4" w:space="0" w:color="000000" w:themeColor="text1"/>
            </w:tcBorders>
          </w:tcPr>
          <w:p w14:paraId="1E539E11" w14:textId="77777777" w:rsidR="00511CF1" w:rsidRDefault="00511CF1" w:rsidP="00E13155">
            <w:pPr>
              <w:tabs>
                <w:tab w:val="left" w:pos="1692"/>
              </w:tabs>
              <w:spacing w:after="0" w:line="240" w:lineRule="auto"/>
              <w:rPr>
                <w:rFonts w:ascii="Times New Roman" w:hAnsi="Times New Roman"/>
                <w:color w:val="000000"/>
                <w:sz w:val="20"/>
                <w:szCs w:val="20"/>
              </w:rPr>
            </w:pPr>
          </w:p>
          <w:p w14:paraId="08E3A26F" w14:textId="77777777" w:rsidR="00511CF1" w:rsidRDefault="00511CF1" w:rsidP="00E13155">
            <w:pPr>
              <w:tabs>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Mailing address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w:t>
            </w:r>
          </w:p>
          <w:p w14:paraId="1FDB2EE7" w14:textId="77777777" w:rsidR="00511CF1" w:rsidRDefault="00511CF1" w:rsidP="00E13155">
            <w:pPr>
              <w:tabs>
                <w:tab w:val="left" w:pos="1422"/>
              </w:tabs>
              <w:spacing w:after="0" w:line="240" w:lineRule="auto"/>
              <w:rPr>
                <w:rFonts w:ascii="Times New Roman" w:hAnsi="Times New Roman"/>
                <w:color w:val="000000"/>
                <w:sz w:val="20"/>
                <w:szCs w:val="20"/>
              </w:rPr>
            </w:pPr>
          </w:p>
          <w:p w14:paraId="36A31EB3" w14:textId="77777777" w:rsidR="00511CF1" w:rsidRDefault="00511CF1" w:rsidP="00E13155">
            <w:pPr>
              <w:tabs>
                <w:tab w:val="left" w:pos="1422"/>
              </w:tabs>
              <w:spacing w:after="0" w:line="240" w:lineRule="auto"/>
              <w:rPr>
                <w:rFonts w:ascii="Times New Roman" w:hAnsi="Times New Roman"/>
                <w:color w:val="000000"/>
                <w:sz w:val="20"/>
                <w:szCs w:val="20"/>
              </w:rPr>
            </w:pPr>
          </w:p>
          <w:p w14:paraId="2ADD7725" w14:textId="77777777" w:rsidR="00511CF1" w:rsidRDefault="00511CF1" w:rsidP="00E13155">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Telephone              </w:t>
            </w:r>
            <w:proofErr w:type="gramStart"/>
            <w:r>
              <w:rPr>
                <w:rFonts w:ascii="Times New Roman" w:hAnsi="Times New Roman"/>
                <w:color w:val="000000"/>
                <w:sz w:val="20"/>
                <w:szCs w:val="20"/>
              </w:rPr>
              <w:t xml:space="preserve">  :</w:t>
            </w:r>
            <w:proofErr w:type="gramEnd"/>
          </w:p>
          <w:p w14:paraId="0D30902D" w14:textId="77777777" w:rsidR="00511CF1" w:rsidRDefault="00511CF1" w:rsidP="00E13155">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Fax                         </w:t>
            </w:r>
            <w:proofErr w:type="gramStart"/>
            <w:r>
              <w:rPr>
                <w:rFonts w:ascii="Times New Roman" w:hAnsi="Times New Roman"/>
                <w:color w:val="000000"/>
                <w:sz w:val="20"/>
                <w:szCs w:val="20"/>
              </w:rPr>
              <w:t xml:space="preserve">  :</w:t>
            </w:r>
            <w:proofErr w:type="gramEnd"/>
          </w:p>
          <w:p w14:paraId="1B17B7A3" w14:textId="77777777" w:rsidR="00511CF1" w:rsidRDefault="00511CF1" w:rsidP="00E13155">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E-mail                    </w:t>
            </w:r>
            <w:proofErr w:type="gramStart"/>
            <w:r>
              <w:rPr>
                <w:rFonts w:ascii="Times New Roman" w:hAnsi="Times New Roman"/>
                <w:color w:val="000000"/>
                <w:sz w:val="20"/>
                <w:szCs w:val="20"/>
              </w:rPr>
              <w:t xml:space="preserve">  :</w:t>
            </w:r>
            <w:proofErr w:type="gramEnd"/>
          </w:p>
          <w:p w14:paraId="77EC9EE9" w14:textId="7CB6D264" w:rsidR="00511CF1" w:rsidRDefault="00511CF1" w:rsidP="00E13155">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 </w:t>
            </w:r>
          </w:p>
          <w:p w14:paraId="4B994169" w14:textId="77777777" w:rsidR="00511CF1" w:rsidRDefault="00511CF1" w:rsidP="00E13155">
            <w:pPr>
              <w:tabs>
                <w:tab w:val="left" w:pos="1692"/>
              </w:tabs>
              <w:spacing w:after="0" w:line="240" w:lineRule="auto"/>
              <w:rPr>
                <w:rFonts w:ascii="Times New Roman" w:hAnsi="Times New Roman"/>
                <w:color w:val="000000"/>
                <w:sz w:val="20"/>
                <w:szCs w:val="20"/>
              </w:rPr>
            </w:pPr>
          </w:p>
        </w:tc>
      </w:tr>
      <w:tr w:rsidR="00012E9E" w14:paraId="2749C34B" w14:textId="77777777" w:rsidTr="002638D4">
        <w:tc>
          <w:tcPr>
            <w:tcW w:w="8861" w:type="dxa"/>
            <w:gridSpan w:val="2"/>
          </w:tcPr>
          <w:p w14:paraId="67B33815" w14:textId="5E45858D" w:rsidR="00847FE6" w:rsidRPr="00427841" w:rsidRDefault="00427841" w:rsidP="00D0611B">
            <w:pPr>
              <w:spacing w:after="0" w:line="240" w:lineRule="auto"/>
              <w:rPr>
                <w:rFonts w:ascii="Times New Roman" w:hAnsi="Times New Roman"/>
                <w:b/>
                <w:bCs/>
              </w:rPr>
            </w:pPr>
            <w:r w:rsidRPr="00427841">
              <w:rPr>
                <w:rFonts w:ascii="Times New Roman" w:hAnsi="Times New Roman"/>
                <w:b/>
                <w:bCs/>
              </w:rPr>
              <w:lastRenderedPageBreak/>
              <w:t>1</w:t>
            </w:r>
            <w:r w:rsidR="00847FE6" w:rsidRPr="00427841">
              <w:rPr>
                <w:rFonts w:ascii="Times New Roman" w:hAnsi="Times New Roman"/>
                <w:b/>
                <w:bCs/>
              </w:rPr>
              <w:t>.</w:t>
            </w:r>
            <w:r w:rsidR="00D167C3">
              <w:rPr>
                <w:rFonts w:ascii="Times New Roman" w:hAnsi="Times New Roman"/>
                <w:b/>
                <w:bCs/>
              </w:rPr>
              <w:t>4</w:t>
            </w:r>
            <w:r w:rsidR="00847FE6" w:rsidRPr="00427841">
              <w:rPr>
                <w:rFonts w:ascii="Times New Roman" w:hAnsi="Times New Roman"/>
                <w:b/>
                <w:bCs/>
              </w:rPr>
              <w:t xml:space="preserve"> Percentage of time the PI and </w:t>
            </w:r>
            <w:proofErr w:type="spellStart"/>
            <w:r w:rsidR="00847FE6" w:rsidRPr="00427841">
              <w:rPr>
                <w:rFonts w:ascii="Times New Roman" w:hAnsi="Times New Roman"/>
                <w:b/>
                <w:bCs/>
              </w:rPr>
              <w:t>CoIs</w:t>
            </w:r>
            <w:proofErr w:type="spellEnd"/>
            <w:r w:rsidR="00847FE6" w:rsidRPr="00427841">
              <w:rPr>
                <w:rFonts w:ascii="Times New Roman" w:hAnsi="Times New Roman"/>
                <w:b/>
                <w:bCs/>
              </w:rPr>
              <w:t xml:space="preserve"> could contribute to this project</w:t>
            </w:r>
          </w:p>
          <w:p w14:paraId="54D17D03" w14:textId="77777777" w:rsidR="00847FE6" w:rsidRDefault="00847FE6" w:rsidP="00D0611B">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720"/>
              <w:gridCol w:w="720"/>
              <w:gridCol w:w="720"/>
              <w:gridCol w:w="720"/>
              <w:gridCol w:w="810"/>
              <w:gridCol w:w="1890"/>
              <w:gridCol w:w="1800"/>
            </w:tblGrid>
            <w:tr w:rsidR="00847FE6" w14:paraId="7B4506A6" w14:textId="77777777" w:rsidTr="00D0611B">
              <w:tc>
                <w:tcPr>
                  <w:tcW w:w="1165" w:type="dxa"/>
                  <w:shd w:val="clear" w:color="auto" w:fill="auto"/>
                </w:tcPr>
                <w:p w14:paraId="03B5CE96" w14:textId="77777777" w:rsidR="00847FE6" w:rsidRDefault="00847FE6" w:rsidP="00D0611B">
                  <w:pPr>
                    <w:spacing w:after="0" w:line="240" w:lineRule="auto"/>
                    <w:rPr>
                      <w:rFonts w:ascii="Times New Roman" w:hAnsi="Times New Roman"/>
                    </w:rPr>
                  </w:pPr>
                </w:p>
              </w:tc>
              <w:tc>
                <w:tcPr>
                  <w:tcW w:w="720" w:type="dxa"/>
                  <w:shd w:val="clear" w:color="auto" w:fill="auto"/>
                </w:tcPr>
                <w:p w14:paraId="70C2F295" w14:textId="77777777" w:rsidR="00847FE6" w:rsidRDefault="00847FE6" w:rsidP="00D0611B">
                  <w:pPr>
                    <w:spacing w:after="0" w:line="240" w:lineRule="auto"/>
                    <w:rPr>
                      <w:rFonts w:ascii="Times New Roman" w:hAnsi="Times New Roman"/>
                    </w:rPr>
                  </w:pPr>
                  <w:r>
                    <w:rPr>
                      <w:rFonts w:ascii="Times New Roman" w:hAnsi="Times New Roman"/>
                    </w:rPr>
                    <w:t>10%</w:t>
                  </w:r>
                </w:p>
              </w:tc>
              <w:tc>
                <w:tcPr>
                  <w:tcW w:w="720" w:type="dxa"/>
                  <w:shd w:val="clear" w:color="auto" w:fill="auto"/>
                </w:tcPr>
                <w:p w14:paraId="01E130C6" w14:textId="77777777" w:rsidR="00847FE6" w:rsidRDefault="00847FE6" w:rsidP="00D0611B">
                  <w:pPr>
                    <w:spacing w:after="0" w:line="240" w:lineRule="auto"/>
                    <w:rPr>
                      <w:rFonts w:ascii="Times New Roman" w:hAnsi="Times New Roman"/>
                    </w:rPr>
                  </w:pPr>
                  <w:r>
                    <w:rPr>
                      <w:rFonts w:ascii="Times New Roman" w:hAnsi="Times New Roman"/>
                    </w:rPr>
                    <w:t>20%</w:t>
                  </w:r>
                </w:p>
              </w:tc>
              <w:tc>
                <w:tcPr>
                  <w:tcW w:w="720" w:type="dxa"/>
                  <w:shd w:val="clear" w:color="auto" w:fill="auto"/>
                </w:tcPr>
                <w:p w14:paraId="3718CC1C" w14:textId="77777777" w:rsidR="00847FE6" w:rsidRDefault="00847FE6" w:rsidP="00D0611B">
                  <w:pPr>
                    <w:spacing w:after="0" w:line="240" w:lineRule="auto"/>
                    <w:rPr>
                      <w:rFonts w:ascii="Times New Roman" w:hAnsi="Times New Roman"/>
                    </w:rPr>
                  </w:pPr>
                  <w:r>
                    <w:rPr>
                      <w:rFonts w:ascii="Times New Roman" w:hAnsi="Times New Roman"/>
                    </w:rPr>
                    <w:t>30%</w:t>
                  </w:r>
                </w:p>
              </w:tc>
              <w:tc>
                <w:tcPr>
                  <w:tcW w:w="720" w:type="dxa"/>
                  <w:shd w:val="clear" w:color="auto" w:fill="auto"/>
                </w:tcPr>
                <w:p w14:paraId="4D5B2025" w14:textId="77777777" w:rsidR="00847FE6" w:rsidRDefault="00847FE6" w:rsidP="00D0611B">
                  <w:pPr>
                    <w:spacing w:after="0" w:line="240" w:lineRule="auto"/>
                    <w:rPr>
                      <w:rFonts w:ascii="Times New Roman" w:hAnsi="Times New Roman"/>
                    </w:rPr>
                  </w:pPr>
                  <w:r>
                    <w:rPr>
                      <w:rFonts w:ascii="Times New Roman" w:hAnsi="Times New Roman"/>
                    </w:rPr>
                    <w:t>40%</w:t>
                  </w:r>
                </w:p>
              </w:tc>
              <w:tc>
                <w:tcPr>
                  <w:tcW w:w="810" w:type="dxa"/>
                  <w:shd w:val="clear" w:color="auto" w:fill="auto"/>
                </w:tcPr>
                <w:p w14:paraId="3BED1158" w14:textId="77777777" w:rsidR="00847FE6" w:rsidRDefault="00847FE6" w:rsidP="00D0611B">
                  <w:pPr>
                    <w:spacing w:after="0" w:line="240" w:lineRule="auto"/>
                    <w:rPr>
                      <w:rFonts w:ascii="Times New Roman" w:hAnsi="Times New Roman"/>
                    </w:rPr>
                  </w:pPr>
                  <w:r>
                    <w:rPr>
                      <w:rFonts w:ascii="Times New Roman" w:hAnsi="Times New Roman"/>
                    </w:rPr>
                    <w:t xml:space="preserve">Other </w:t>
                  </w:r>
                </w:p>
              </w:tc>
              <w:tc>
                <w:tcPr>
                  <w:tcW w:w="1890" w:type="dxa"/>
                </w:tcPr>
                <w:p w14:paraId="10BF3803" w14:textId="77777777" w:rsidR="00847FE6" w:rsidRDefault="00847FE6" w:rsidP="00D0611B">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of</w:t>
                  </w:r>
                  <w:proofErr w:type="gramEnd"/>
                  <w:r>
                    <w:rPr>
                      <w:rFonts w:ascii="Times New Roman" w:hAnsi="Times New Roman"/>
                    </w:rPr>
                    <w:t xml:space="preserve"> time spent on other projects</w:t>
                  </w:r>
                </w:p>
              </w:tc>
              <w:tc>
                <w:tcPr>
                  <w:tcW w:w="1800" w:type="dxa"/>
                </w:tcPr>
                <w:p w14:paraId="12D472CE" w14:textId="77777777" w:rsidR="00847FE6" w:rsidRDefault="00847FE6" w:rsidP="00D0611B">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of</w:t>
                  </w:r>
                  <w:proofErr w:type="gramEnd"/>
                  <w:r>
                    <w:rPr>
                      <w:rFonts w:ascii="Times New Roman" w:hAnsi="Times New Roman"/>
                    </w:rPr>
                    <w:t xml:space="preserve"> time spent on administration</w:t>
                  </w:r>
                </w:p>
              </w:tc>
            </w:tr>
            <w:tr w:rsidR="00847FE6" w14:paraId="7AD28B1A" w14:textId="77777777" w:rsidTr="00D0611B">
              <w:tc>
                <w:tcPr>
                  <w:tcW w:w="1165" w:type="dxa"/>
                  <w:shd w:val="clear" w:color="auto" w:fill="auto"/>
                </w:tcPr>
                <w:p w14:paraId="221D08E4" w14:textId="77777777" w:rsidR="00847FE6" w:rsidRDefault="00847FE6" w:rsidP="00D0611B">
                  <w:pPr>
                    <w:spacing w:after="0" w:line="240" w:lineRule="auto"/>
                    <w:rPr>
                      <w:rFonts w:ascii="Times New Roman" w:hAnsi="Times New Roman"/>
                    </w:rPr>
                  </w:pPr>
                  <w:r>
                    <w:rPr>
                      <w:rFonts w:ascii="Times New Roman" w:hAnsi="Times New Roman"/>
                    </w:rPr>
                    <w:t>PI</w:t>
                  </w:r>
                </w:p>
              </w:tc>
              <w:tc>
                <w:tcPr>
                  <w:tcW w:w="720" w:type="dxa"/>
                  <w:shd w:val="clear" w:color="auto" w:fill="auto"/>
                </w:tcPr>
                <w:p w14:paraId="4EEACC99" w14:textId="77777777" w:rsidR="00847FE6" w:rsidRDefault="00847FE6" w:rsidP="00D0611B">
                  <w:pPr>
                    <w:spacing w:after="0" w:line="240" w:lineRule="auto"/>
                    <w:rPr>
                      <w:rFonts w:ascii="Times New Roman" w:hAnsi="Times New Roman"/>
                    </w:rPr>
                  </w:pPr>
                </w:p>
              </w:tc>
              <w:tc>
                <w:tcPr>
                  <w:tcW w:w="720" w:type="dxa"/>
                  <w:shd w:val="clear" w:color="auto" w:fill="auto"/>
                </w:tcPr>
                <w:p w14:paraId="20B7E526" w14:textId="77777777" w:rsidR="00847FE6" w:rsidRDefault="00847FE6" w:rsidP="00D0611B">
                  <w:pPr>
                    <w:spacing w:after="0" w:line="240" w:lineRule="auto"/>
                    <w:rPr>
                      <w:rFonts w:ascii="Times New Roman" w:hAnsi="Times New Roman"/>
                    </w:rPr>
                  </w:pPr>
                </w:p>
              </w:tc>
              <w:tc>
                <w:tcPr>
                  <w:tcW w:w="720" w:type="dxa"/>
                  <w:shd w:val="clear" w:color="auto" w:fill="auto"/>
                </w:tcPr>
                <w:p w14:paraId="49DE94EE" w14:textId="77777777" w:rsidR="00847FE6" w:rsidRDefault="00847FE6" w:rsidP="00D0611B">
                  <w:pPr>
                    <w:spacing w:after="0" w:line="240" w:lineRule="auto"/>
                    <w:rPr>
                      <w:rFonts w:ascii="Times New Roman" w:hAnsi="Times New Roman"/>
                    </w:rPr>
                  </w:pPr>
                </w:p>
              </w:tc>
              <w:tc>
                <w:tcPr>
                  <w:tcW w:w="720" w:type="dxa"/>
                  <w:shd w:val="clear" w:color="auto" w:fill="auto"/>
                </w:tcPr>
                <w:p w14:paraId="7B045C27" w14:textId="77777777" w:rsidR="00847FE6" w:rsidRDefault="00847FE6" w:rsidP="00D0611B">
                  <w:pPr>
                    <w:spacing w:after="0" w:line="240" w:lineRule="auto"/>
                    <w:rPr>
                      <w:rFonts w:ascii="Times New Roman" w:hAnsi="Times New Roman"/>
                    </w:rPr>
                  </w:pPr>
                </w:p>
              </w:tc>
              <w:tc>
                <w:tcPr>
                  <w:tcW w:w="810" w:type="dxa"/>
                  <w:shd w:val="clear" w:color="auto" w:fill="auto"/>
                </w:tcPr>
                <w:p w14:paraId="7150415F" w14:textId="77777777" w:rsidR="00847FE6" w:rsidRDefault="00847FE6" w:rsidP="00D0611B">
                  <w:pPr>
                    <w:spacing w:after="0" w:line="240" w:lineRule="auto"/>
                    <w:rPr>
                      <w:rFonts w:ascii="Times New Roman" w:hAnsi="Times New Roman"/>
                    </w:rPr>
                  </w:pPr>
                </w:p>
              </w:tc>
              <w:tc>
                <w:tcPr>
                  <w:tcW w:w="1890" w:type="dxa"/>
                </w:tcPr>
                <w:p w14:paraId="2EE8C76F" w14:textId="77777777" w:rsidR="00847FE6" w:rsidRDefault="00847FE6" w:rsidP="00D0611B">
                  <w:pPr>
                    <w:spacing w:after="0" w:line="240" w:lineRule="auto"/>
                    <w:rPr>
                      <w:rFonts w:ascii="Times New Roman" w:hAnsi="Times New Roman"/>
                    </w:rPr>
                  </w:pPr>
                </w:p>
              </w:tc>
              <w:tc>
                <w:tcPr>
                  <w:tcW w:w="1800" w:type="dxa"/>
                </w:tcPr>
                <w:p w14:paraId="3337B2C9" w14:textId="77777777" w:rsidR="00847FE6" w:rsidRDefault="00847FE6" w:rsidP="00D0611B">
                  <w:pPr>
                    <w:spacing w:after="0" w:line="240" w:lineRule="auto"/>
                    <w:rPr>
                      <w:rFonts w:ascii="Times New Roman" w:hAnsi="Times New Roman"/>
                    </w:rPr>
                  </w:pPr>
                </w:p>
              </w:tc>
            </w:tr>
            <w:tr w:rsidR="00847FE6" w14:paraId="3716B479" w14:textId="77777777" w:rsidTr="00D0611B">
              <w:tc>
                <w:tcPr>
                  <w:tcW w:w="1165" w:type="dxa"/>
                  <w:shd w:val="clear" w:color="auto" w:fill="auto"/>
                </w:tcPr>
                <w:p w14:paraId="7A2F6C96" w14:textId="77777777" w:rsidR="00847FE6" w:rsidRDefault="00847FE6" w:rsidP="00D0611B">
                  <w:pPr>
                    <w:spacing w:after="0" w:line="240" w:lineRule="auto"/>
                    <w:rPr>
                      <w:rFonts w:ascii="Times New Roman" w:hAnsi="Times New Roman"/>
                    </w:rPr>
                  </w:pPr>
                  <w:proofErr w:type="spellStart"/>
                  <w:r>
                    <w:rPr>
                      <w:rFonts w:ascii="Times New Roman" w:hAnsi="Times New Roman"/>
                    </w:rPr>
                    <w:t>CoI</w:t>
                  </w:r>
                  <w:proofErr w:type="spellEnd"/>
                  <w:r>
                    <w:rPr>
                      <w:rFonts w:ascii="Times New Roman" w:hAnsi="Times New Roman"/>
                    </w:rPr>
                    <w:t xml:space="preserve"> - 1 </w:t>
                  </w:r>
                </w:p>
              </w:tc>
              <w:tc>
                <w:tcPr>
                  <w:tcW w:w="720" w:type="dxa"/>
                  <w:shd w:val="clear" w:color="auto" w:fill="auto"/>
                </w:tcPr>
                <w:p w14:paraId="0865B859" w14:textId="77777777" w:rsidR="00847FE6" w:rsidRDefault="00847FE6" w:rsidP="00D0611B">
                  <w:pPr>
                    <w:spacing w:after="0" w:line="240" w:lineRule="auto"/>
                    <w:rPr>
                      <w:rFonts w:ascii="Times New Roman" w:hAnsi="Times New Roman"/>
                    </w:rPr>
                  </w:pPr>
                </w:p>
              </w:tc>
              <w:tc>
                <w:tcPr>
                  <w:tcW w:w="720" w:type="dxa"/>
                  <w:shd w:val="clear" w:color="auto" w:fill="auto"/>
                </w:tcPr>
                <w:p w14:paraId="415DD991" w14:textId="77777777" w:rsidR="00847FE6" w:rsidRDefault="00847FE6" w:rsidP="00D0611B">
                  <w:pPr>
                    <w:spacing w:after="0" w:line="240" w:lineRule="auto"/>
                    <w:rPr>
                      <w:rFonts w:ascii="Times New Roman" w:hAnsi="Times New Roman"/>
                    </w:rPr>
                  </w:pPr>
                </w:p>
              </w:tc>
              <w:tc>
                <w:tcPr>
                  <w:tcW w:w="720" w:type="dxa"/>
                  <w:shd w:val="clear" w:color="auto" w:fill="auto"/>
                </w:tcPr>
                <w:p w14:paraId="48706219" w14:textId="77777777" w:rsidR="00847FE6" w:rsidRDefault="00847FE6" w:rsidP="00D0611B">
                  <w:pPr>
                    <w:spacing w:after="0" w:line="240" w:lineRule="auto"/>
                    <w:rPr>
                      <w:rFonts w:ascii="Times New Roman" w:hAnsi="Times New Roman"/>
                    </w:rPr>
                  </w:pPr>
                </w:p>
              </w:tc>
              <w:tc>
                <w:tcPr>
                  <w:tcW w:w="720" w:type="dxa"/>
                  <w:shd w:val="clear" w:color="auto" w:fill="auto"/>
                </w:tcPr>
                <w:p w14:paraId="1A702B6E" w14:textId="77777777" w:rsidR="00847FE6" w:rsidRDefault="00847FE6" w:rsidP="00D0611B">
                  <w:pPr>
                    <w:spacing w:after="0" w:line="240" w:lineRule="auto"/>
                    <w:rPr>
                      <w:rFonts w:ascii="Times New Roman" w:hAnsi="Times New Roman"/>
                    </w:rPr>
                  </w:pPr>
                </w:p>
              </w:tc>
              <w:tc>
                <w:tcPr>
                  <w:tcW w:w="810" w:type="dxa"/>
                  <w:shd w:val="clear" w:color="auto" w:fill="auto"/>
                </w:tcPr>
                <w:p w14:paraId="5C3EE656" w14:textId="77777777" w:rsidR="00847FE6" w:rsidRDefault="00847FE6" w:rsidP="00D0611B">
                  <w:pPr>
                    <w:spacing w:after="0" w:line="240" w:lineRule="auto"/>
                    <w:rPr>
                      <w:rFonts w:ascii="Times New Roman" w:hAnsi="Times New Roman"/>
                    </w:rPr>
                  </w:pPr>
                </w:p>
              </w:tc>
              <w:tc>
                <w:tcPr>
                  <w:tcW w:w="1890" w:type="dxa"/>
                </w:tcPr>
                <w:p w14:paraId="7417671A" w14:textId="77777777" w:rsidR="00847FE6" w:rsidRDefault="00847FE6" w:rsidP="00D0611B">
                  <w:pPr>
                    <w:spacing w:after="0" w:line="240" w:lineRule="auto"/>
                    <w:rPr>
                      <w:rFonts w:ascii="Times New Roman" w:hAnsi="Times New Roman"/>
                    </w:rPr>
                  </w:pPr>
                </w:p>
              </w:tc>
              <w:tc>
                <w:tcPr>
                  <w:tcW w:w="1800" w:type="dxa"/>
                </w:tcPr>
                <w:p w14:paraId="40DB45EF" w14:textId="77777777" w:rsidR="00847FE6" w:rsidRDefault="00847FE6" w:rsidP="00D0611B">
                  <w:pPr>
                    <w:spacing w:after="0" w:line="240" w:lineRule="auto"/>
                    <w:rPr>
                      <w:rFonts w:ascii="Times New Roman" w:hAnsi="Times New Roman"/>
                    </w:rPr>
                  </w:pPr>
                </w:p>
              </w:tc>
            </w:tr>
            <w:tr w:rsidR="00847FE6" w14:paraId="49674967" w14:textId="77777777" w:rsidTr="00D0611B">
              <w:tc>
                <w:tcPr>
                  <w:tcW w:w="1165" w:type="dxa"/>
                  <w:shd w:val="clear" w:color="auto" w:fill="auto"/>
                </w:tcPr>
                <w:p w14:paraId="7D1646D7" w14:textId="77777777" w:rsidR="00847FE6" w:rsidRDefault="00847FE6" w:rsidP="00D0611B">
                  <w:pPr>
                    <w:spacing w:after="0" w:line="240" w:lineRule="auto"/>
                    <w:rPr>
                      <w:rFonts w:ascii="Times New Roman" w:hAnsi="Times New Roman"/>
                    </w:rPr>
                  </w:pPr>
                  <w:proofErr w:type="spellStart"/>
                  <w:r>
                    <w:rPr>
                      <w:rFonts w:ascii="Times New Roman" w:hAnsi="Times New Roman"/>
                    </w:rPr>
                    <w:t>CoI</w:t>
                  </w:r>
                  <w:proofErr w:type="spellEnd"/>
                  <w:r>
                    <w:rPr>
                      <w:rFonts w:ascii="Times New Roman" w:hAnsi="Times New Roman"/>
                    </w:rPr>
                    <w:t xml:space="preserve"> - 2</w:t>
                  </w:r>
                </w:p>
              </w:tc>
              <w:tc>
                <w:tcPr>
                  <w:tcW w:w="720" w:type="dxa"/>
                  <w:shd w:val="clear" w:color="auto" w:fill="auto"/>
                </w:tcPr>
                <w:p w14:paraId="5AA8B1D8" w14:textId="77777777" w:rsidR="00847FE6" w:rsidRDefault="00847FE6" w:rsidP="00D0611B">
                  <w:pPr>
                    <w:spacing w:after="0" w:line="240" w:lineRule="auto"/>
                    <w:rPr>
                      <w:rFonts w:ascii="Times New Roman" w:hAnsi="Times New Roman"/>
                    </w:rPr>
                  </w:pPr>
                </w:p>
              </w:tc>
              <w:tc>
                <w:tcPr>
                  <w:tcW w:w="720" w:type="dxa"/>
                  <w:shd w:val="clear" w:color="auto" w:fill="auto"/>
                </w:tcPr>
                <w:p w14:paraId="14BBA288" w14:textId="77777777" w:rsidR="00847FE6" w:rsidRDefault="00847FE6" w:rsidP="00D0611B">
                  <w:pPr>
                    <w:spacing w:after="0" w:line="240" w:lineRule="auto"/>
                    <w:rPr>
                      <w:rFonts w:ascii="Times New Roman" w:hAnsi="Times New Roman"/>
                    </w:rPr>
                  </w:pPr>
                </w:p>
              </w:tc>
              <w:tc>
                <w:tcPr>
                  <w:tcW w:w="720" w:type="dxa"/>
                  <w:shd w:val="clear" w:color="auto" w:fill="auto"/>
                </w:tcPr>
                <w:p w14:paraId="7D5706EE" w14:textId="77777777" w:rsidR="00847FE6" w:rsidRDefault="00847FE6" w:rsidP="00D0611B">
                  <w:pPr>
                    <w:spacing w:after="0" w:line="240" w:lineRule="auto"/>
                    <w:rPr>
                      <w:rFonts w:ascii="Times New Roman" w:hAnsi="Times New Roman"/>
                    </w:rPr>
                  </w:pPr>
                </w:p>
              </w:tc>
              <w:tc>
                <w:tcPr>
                  <w:tcW w:w="720" w:type="dxa"/>
                  <w:shd w:val="clear" w:color="auto" w:fill="auto"/>
                </w:tcPr>
                <w:p w14:paraId="0EB1DC43" w14:textId="77777777" w:rsidR="00847FE6" w:rsidRDefault="00847FE6" w:rsidP="00D0611B">
                  <w:pPr>
                    <w:spacing w:after="0" w:line="240" w:lineRule="auto"/>
                    <w:rPr>
                      <w:rFonts w:ascii="Times New Roman" w:hAnsi="Times New Roman"/>
                    </w:rPr>
                  </w:pPr>
                </w:p>
              </w:tc>
              <w:tc>
                <w:tcPr>
                  <w:tcW w:w="810" w:type="dxa"/>
                  <w:shd w:val="clear" w:color="auto" w:fill="auto"/>
                </w:tcPr>
                <w:p w14:paraId="585BBD4C" w14:textId="77777777" w:rsidR="00847FE6" w:rsidRDefault="00847FE6" w:rsidP="00D0611B">
                  <w:pPr>
                    <w:spacing w:after="0" w:line="240" w:lineRule="auto"/>
                    <w:rPr>
                      <w:rFonts w:ascii="Times New Roman" w:hAnsi="Times New Roman"/>
                    </w:rPr>
                  </w:pPr>
                </w:p>
              </w:tc>
              <w:tc>
                <w:tcPr>
                  <w:tcW w:w="1890" w:type="dxa"/>
                </w:tcPr>
                <w:p w14:paraId="5279E6F9" w14:textId="77777777" w:rsidR="00847FE6" w:rsidRDefault="00847FE6" w:rsidP="00D0611B">
                  <w:pPr>
                    <w:spacing w:after="0" w:line="240" w:lineRule="auto"/>
                    <w:rPr>
                      <w:rFonts w:ascii="Times New Roman" w:hAnsi="Times New Roman"/>
                    </w:rPr>
                  </w:pPr>
                </w:p>
              </w:tc>
              <w:tc>
                <w:tcPr>
                  <w:tcW w:w="1800" w:type="dxa"/>
                </w:tcPr>
                <w:p w14:paraId="299EBA8C" w14:textId="77777777" w:rsidR="00847FE6" w:rsidRDefault="00847FE6" w:rsidP="00D0611B">
                  <w:pPr>
                    <w:spacing w:after="0" w:line="240" w:lineRule="auto"/>
                    <w:rPr>
                      <w:rFonts w:ascii="Times New Roman" w:hAnsi="Times New Roman"/>
                    </w:rPr>
                  </w:pPr>
                </w:p>
              </w:tc>
            </w:tr>
            <w:tr w:rsidR="00847FE6" w14:paraId="5C4D8BFF" w14:textId="77777777" w:rsidTr="00D0611B">
              <w:tc>
                <w:tcPr>
                  <w:tcW w:w="1165" w:type="dxa"/>
                  <w:shd w:val="clear" w:color="auto" w:fill="auto"/>
                </w:tcPr>
                <w:p w14:paraId="1A77C545" w14:textId="77777777" w:rsidR="00847FE6" w:rsidRDefault="00847FE6" w:rsidP="00D0611B">
                  <w:pPr>
                    <w:spacing w:after="0" w:line="240" w:lineRule="auto"/>
                    <w:rPr>
                      <w:rFonts w:ascii="Times New Roman" w:hAnsi="Times New Roman"/>
                    </w:rPr>
                  </w:pPr>
                  <w:proofErr w:type="spellStart"/>
                  <w:r>
                    <w:rPr>
                      <w:rFonts w:ascii="Times New Roman" w:hAnsi="Times New Roman"/>
                    </w:rPr>
                    <w:t>CoI</w:t>
                  </w:r>
                  <w:proofErr w:type="spellEnd"/>
                  <w:r>
                    <w:rPr>
                      <w:rFonts w:ascii="Times New Roman" w:hAnsi="Times New Roman"/>
                    </w:rPr>
                    <w:t xml:space="preserve"> - 3</w:t>
                  </w:r>
                </w:p>
              </w:tc>
              <w:tc>
                <w:tcPr>
                  <w:tcW w:w="720" w:type="dxa"/>
                  <w:shd w:val="clear" w:color="auto" w:fill="auto"/>
                </w:tcPr>
                <w:p w14:paraId="7FD79B2A" w14:textId="77777777" w:rsidR="00847FE6" w:rsidRDefault="00847FE6" w:rsidP="00D0611B">
                  <w:pPr>
                    <w:spacing w:after="0" w:line="240" w:lineRule="auto"/>
                    <w:rPr>
                      <w:rFonts w:ascii="Times New Roman" w:hAnsi="Times New Roman"/>
                    </w:rPr>
                  </w:pPr>
                </w:p>
              </w:tc>
              <w:tc>
                <w:tcPr>
                  <w:tcW w:w="720" w:type="dxa"/>
                  <w:shd w:val="clear" w:color="auto" w:fill="auto"/>
                </w:tcPr>
                <w:p w14:paraId="0D6895D1" w14:textId="77777777" w:rsidR="00847FE6" w:rsidRDefault="00847FE6" w:rsidP="00D0611B">
                  <w:pPr>
                    <w:spacing w:after="0" w:line="240" w:lineRule="auto"/>
                    <w:rPr>
                      <w:rFonts w:ascii="Times New Roman" w:hAnsi="Times New Roman"/>
                    </w:rPr>
                  </w:pPr>
                </w:p>
              </w:tc>
              <w:tc>
                <w:tcPr>
                  <w:tcW w:w="720" w:type="dxa"/>
                  <w:shd w:val="clear" w:color="auto" w:fill="auto"/>
                </w:tcPr>
                <w:p w14:paraId="00483AA3" w14:textId="77777777" w:rsidR="00847FE6" w:rsidRDefault="00847FE6" w:rsidP="00D0611B">
                  <w:pPr>
                    <w:spacing w:after="0" w:line="240" w:lineRule="auto"/>
                    <w:rPr>
                      <w:rFonts w:ascii="Times New Roman" w:hAnsi="Times New Roman"/>
                    </w:rPr>
                  </w:pPr>
                </w:p>
              </w:tc>
              <w:tc>
                <w:tcPr>
                  <w:tcW w:w="720" w:type="dxa"/>
                  <w:shd w:val="clear" w:color="auto" w:fill="auto"/>
                </w:tcPr>
                <w:p w14:paraId="6DFE2C2B" w14:textId="77777777" w:rsidR="00847FE6" w:rsidRDefault="00847FE6" w:rsidP="00D0611B">
                  <w:pPr>
                    <w:spacing w:after="0" w:line="240" w:lineRule="auto"/>
                    <w:rPr>
                      <w:rFonts w:ascii="Times New Roman" w:hAnsi="Times New Roman"/>
                    </w:rPr>
                  </w:pPr>
                </w:p>
              </w:tc>
              <w:tc>
                <w:tcPr>
                  <w:tcW w:w="810" w:type="dxa"/>
                  <w:shd w:val="clear" w:color="auto" w:fill="auto"/>
                </w:tcPr>
                <w:p w14:paraId="4AF16D3A" w14:textId="77777777" w:rsidR="00847FE6" w:rsidRDefault="00847FE6" w:rsidP="00D0611B">
                  <w:pPr>
                    <w:spacing w:after="0" w:line="240" w:lineRule="auto"/>
                    <w:rPr>
                      <w:rFonts w:ascii="Times New Roman" w:hAnsi="Times New Roman"/>
                    </w:rPr>
                  </w:pPr>
                </w:p>
              </w:tc>
              <w:tc>
                <w:tcPr>
                  <w:tcW w:w="1890" w:type="dxa"/>
                </w:tcPr>
                <w:p w14:paraId="2AF818D2" w14:textId="77777777" w:rsidR="00847FE6" w:rsidRDefault="00847FE6" w:rsidP="00D0611B">
                  <w:pPr>
                    <w:spacing w:after="0" w:line="240" w:lineRule="auto"/>
                    <w:rPr>
                      <w:rFonts w:ascii="Times New Roman" w:hAnsi="Times New Roman"/>
                    </w:rPr>
                  </w:pPr>
                </w:p>
              </w:tc>
              <w:tc>
                <w:tcPr>
                  <w:tcW w:w="1800" w:type="dxa"/>
                </w:tcPr>
                <w:p w14:paraId="0ADD0676" w14:textId="77777777" w:rsidR="00847FE6" w:rsidRDefault="00847FE6" w:rsidP="00D0611B">
                  <w:pPr>
                    <w:spacing w:after="0" w:line="240" w:lineRule="auto"/>
                    <w:rPr>
                      <w:rFonts w:ascii="Times New Roman" w:hAnsi="Times New Roman"/>
                    </w:rPr>
                  </w:pPr>
                </w:p>
              </w:tc>
            </w:tr>
          </w:tbl>
          <w:p w14:paraId="43D88E02" w14:textId="77777777" w:rsidR="00847FE6" w:rsidRDefault="00847FE6" w:rsidP="00D0611B">
            <w:pPr>
              <w:spacing w:after="0" w:line="240" w:lineRule="auto"/>
              <w:rPr>
                <w:rFonts w:ascii="Times New Roman" w:hAnsi="Times New Roman"/>
                <w:color w:val="000000"/>
                <w:sz w:val="20"/>
                <w:szCs w:val="20"/>
              </w:rPr>
            </w:pPr>
          </w:p>
          <w:p w14:paraId="15B3A190" w14:textId="2A957C91" w:rsidR="00427841" w:rsidRDefault="00427841" w:rsidP="00D0611B">
            <w:pPr>
              <w:spacing w:after="0" w:line="240" w:lineRule="auto"/>
              <w:rPr>
                <w:rFonts w:ascii="Times New Roman" w:hAnsi="Times New Roman"/>
                <w:color w:val="000000"/>
                <w:sz w:val="20"/>
                <w:szCs w:val="20"/>
              </w:rPr>
            </w:pPr>
          </w:p>
        </w:tc>
      </w:tr>
      <w:tr w:rsidR="00B6072D" w14:paraId="196AAF02" w14:textId="77777777" w:rsidTr="003D0C9A">
        <w:tc>
          <w:tcPr>
            <w:tcW w:w="8861" w:type="dxa"/>
            <w:gridSpan w:val="2"/>
            <w:shd w:val="clear" w:color="auto" w:fill="D9D9D9" w:themeFill="background1" w:themeFillShade="D9"/>
          </w:tcPr>
          <w:p w14:paraId="6534D173" w14:textId="12A6FECF" w:rsidR="00511CF1" w:rsidRDefault="00D93A4A" w:rsidP="00E13155">
            <w:pPr>
              <w:tabs>
                <w:tab w:val="left" w:pos="1692"/>
              </w:tabs>
              <w:spacing w:after="0" w:line="240" w:lineRule="auto"/>
              <w:rPr>
                <w:rFonts w:ascii="Times New Roman" w:hAnsi="Times New Roman"/>
                <w:b/>
                <w:bCs/>
                <w:color w:val="000000"/>
              </w:rPr>
            </w:pPr>
            <w:r>
              <w:rPr>
                <w:rFonts w:ascii="Times New Roman" w:hAnsi="Times New Roman"/>
                <w:b/>
                <w:bCs/>
                <w:color w:val="000000"/>
              </w:rPr>
              <w:t xml:space="preserve">2. </w:t>
            </w:r>
            <w:r w:rsidR="00511CF1">
              <w:rPr>
                <w:rFonts w:ascii="Times New Roman" w:hAnsi="Times New Roman"/>
                <w:b/>
                <w:bCs/>
                <w:color w:val="000000"/>
              </w:rPr>
              <w:t>Institution</w:t>
            </w:r>
            <w:r w:rsidR="00F172B1">
              <w:rPr>
                <w:rFonts w:ascii="Times New Roman" w:hAnsi="Times New Roman"/>
                <w:b/>
                <w:bCs/>
                <w:color w:val="000000"/>
              </w:rPr>
              <w:t>/</w:t>
            </w:r>
            <w:r w:rsidR="00511CF1">
              <w:rPr>
                <w:rFonts w:ascii="Times New Roman" w:hAnsi="Times New Roman"/>
                <w:b/>
                <w:bCs/>
                <w:color w:val="000000"/>
              </w:rPr>
              <w:t xml:space="preserve">s </w:t>
            </w:r>
          </w:p>
          <w:p w14:paraId="1AE68AE2" w14:textId="05854856" w:rsidR="00D642EF" w:rsidRDefault="00D642EF" w:rsidP="00E13155">
            <w:pPr>
              <w:tabs>
                <w:tab w:val="left" w:pos="1692"/>
              </w:tabs>
              <w:spacing w:after="0" w:line="240" w:lineRule="auto"/>
              <w:rPr>
                <w:rFonts w:ascii="Times New Roman" w:hAnsi="Times New Roman"/>
                <w:b/>
                <w:bCs/>
                <w:color w:val="000000"/>
              </w:rPr>
            </w:pPr>
          </w:p>
        </w:tc>
      </w:tr>
      <w:tr w:rsidR="00B6072D" w14:paraId="41300CC0" w14:textId="77777777" w:rsidTr="002638D4">
        <w:tc>
          <w:tcPr>
            <w:tcW w:w="8861" w:type="dxa"/>
            <w:gridSpan w:val="2"/>
            <w:shd w:val="clear" w:color="auto" w:fill="auto"/>
          </w:tcPr>
          <w:p w14:paraId="79158BDC" w14:textId="05644B27" w:rsidR="00511CF1" w:rsidRPr="00D93A4A" w:rsidRDefault="00511CF1" w:rsidP="00D93A4A">
            <w:pPr>
              <w:pStyle w:val="ListParagraph"/>
              <w:numPr>
                <w:ilvl w:val="1"/>
                <w:numId w:val="23"/>
              </w:numPr>
              <w:tabs>
                <w:tab w:val="left" w:pos="1692"/>
              </w:tabs>
              <w:spacing w:after="0" w:line="240" w:lineRule="auto"/>
              <w:ind w:left="425"/>
              <w:rPr>
                <w:rFonts w:ascii="Times New Roman" w:hAnsi="Times New Roman"/>
                <w:b/>
                <w:bCs/>
                <w:color w:val="000000"/>
              </w:rPr>
            </w:pPr>
            <w:r w:rsidRPr="00D93A4A">
              <w:rPr>
                <w:rFonts w:ascii="Times New Roman" w:hAnsi="Times New Roman"/>
                <w:b/>
                <w:bCs/>
                <w:color w:val="000000"/>
              </w:rPr>
              <w:t>Administering Institution</w:t>
            </w:r>
          </w:p>
          <w:p w14:paraId="07B3325D" w14:textId="77777777" w:rsidR="00511CF1" w:rsidRDefault="00216F67" w:rsidP="00CF4A06">
            <w:pPr>
              <w:pStyle w:val="ListParagraph"/>
              <w:tabs>
                <w:tab w:val="left" w:pos="1692"/>
              </w:tabs>
              <w:spacing w:after="0" w:line="240" w:lineRule="auto"/>
              <w:ind w:left="420"/>
              <w:rPr>
                <w:rFonts w:ascii="Times New Roman" w:hAnsi="Times New Roman"/>
                <w:i/>
                <w:iCs/>
                <w:color w:val="000000"/>
              </w:rPr>
            </w:pPr>
            <w:r>
              <w:rPr>
                <w:rFonts w:ascii="Times New Roman" w:hAnsi="Times New Roman"/>
                <w:i/>
                <w:iCs/>
                <w:color w:val="000000"/>
              </w:rPr>
              <w:t xml:space="preserve">The institution that will administer the funds of the grant </w:t>
            </w:r>
          </w:p>
          <w:p w14:paraId="65D1EAF8" w14:textId="313CE1E7" w:rsidR="003D0C9A" w:rsidRPr="00D642EF" w:rsidRDefault="003D0C9A" w:rsidP="00CF4A06">
            <w:pPr>
              <w:pStyle w:val="ListParagraph"/>
              <w:tabs>
                <w:tab w:val="left" w:pos="1692"/>
              </w:tabs>
              <w:spacing w:after="0" w:line="240" w:lineRule="auto"/>
              <w:ind w:left="420"/>
              <w:rPr>
                <w:rFonts w:ascii="Times New Roman" w:hAnsi="Times New Roman"/>
                <w:b/>
                <w:bCs/>
                <w:color w:val="000000"/>
              </w:rPr>
            </w:pPr>
          </w:p>
        </w:tc>
      </w:tr>
      <w:tr w:rsidR="00B6072D" w14:paraId="743053AE" w14:textId="77777777" w:rsidTr="002638D4">
        <w:tc>
          <w:tcPr>
            <w:tcW w:w="8861" w:type="dxa"/>
            <w:gridSpan w:val="2"/>
            <w:shd w:val="clear" w:color="auto" w:fill="auto"/>
          </w:tcPr>
          <w:p w14:paraId="233363B8" w14:textId="19D38047" w:rsidR="00D642EF" w:rsidRPr="00D93A4A" w:rsidRDefault="00D642EF" w:rsidP="00D93A4A">
            <w:pPr>
              <w:pStyle w:val="ListParagraph"/>
              <w:numPr>
                <w:ilvl w:val="1"/>
                <w:numId w:val="23"/>
              </w:numPr>
              <w:tabs>
                <w:tab w:val="left" w:pos="1692"/>
              </w:tabs>
              <w:spacing w:after="0" w:line="240" w:lineRule="auto"/>
              <w:ind w:left="425"/>
              <w:rPr>
                <w:rFonts w:ascii="Times New Roman" w:hAnsi="Times New Roman"/>
                <w:b/>
                <w:bCs/>
                <w:color w:val="000000"/>
              </w:rPr>
            </w:pPr>
            <w:r w:rsidRPr="00D93A4A">
              <w:rPr>
                <w:rFonts w:ascii="Times New Roman" w:hAnsi="Times New Roman"/>
                <w:b/>
                <w:bCs/>
                <w:color w:val="000000"/>
              </w:rPr>
              <w:t xml:space="preserve">Research Institution </w:t>
            </w:r>
          </w:p>
          <w:p w14:paraId="3F2D5CD7" w14:textId="5FCDBCBF" w:rsidR="00D642EF" w:rsidRPr="00B27698" w:rsidRDefault="00101A38" w:rsidP="00101A38">
            <w:pPr>
              <w:tabs>
                <w:tab w:val="left" w:pos="1692"/>
              </w:tabs>
              <w:spacing w:after="0" w:line="240" w:lineRule="auto"/>
              <w:ind w:left="425"/>
              <w:rPr>
                <w:rFonts w:ascii="Times New Roman" w:hAnsi="Times New Roman"/>
                <w:i/>
                <w:iCs/>
                <w:color w:val="000000"/>
              </w:rPr>
            </w:pPr>
            <w:r w:rsidRPr="00B27698">
              <w:rPr>
                <w:rFonts w:ascii="Times New Roman" w:hAnsi="Times New Roman"/>
                <w:i/>
                <w:iCs/>
                <w:color w:val="000000"/>
              </w:rPr>
              <w:t>Institution where t</w:t>
            </w:r>
            <w:r w:rsidR="00B27698" w:rsidRPr="00B27698">
              <w:rPr>
                <w:rFonts w:ascii="Times New Roman" w:hAnsi="Times New Roman"/>
                <w:i/>
                <w:iCs/>
                <w:color w:val="000000"/>
              </w:rPr>
              <w:t>he</w:t>
            </w:r>
            <w:r w:rsidR="00B27698">
              <w:rPr>
                <w:rFonts w:ascii="Times New Roman" w:hAnsi="Times New Roman"/>
                <w:i/>
                <w:iCs/>
                <w:color w:val="000000"/>
              </w:rPr>
              <w:t xml:space="preserve"> major part </w:t>
            </w:r>
            <w:r w:rsidR="00570044">
              <w:rPr>
                <w:rFonts w:ascii="Times New Roman" w:hAnsi="Times New Roman"/>
                <w:i/>
                <w:iCs/>
                <w:color w:val="000000"/>
              </w:rPr>
              <w:t>of the</w:t>
            </w:r>
            <w:r w:rsidR="00B27698" w:rsidRPr="00B27698">
              <w:rPr>
                <w:rFonts w:ascii="Times New Roman" w:hAnsi="Times New Roman"/>
                <w:i/>
                <w:iCs/>
                <w:color w:val="000000"/>
              </w:rPr>
              <w:t xml:space="preserve"> </w:t>
            </w:r>
            <w:r w:rsidR="00B27698">
              <w:rPr>
                <w:rFonts w:ascii="Times New Roman" w:hAnsi="Times New Roman"/>
                <w:i/>
                <w:iCs/>
                <w:color w:val="000000"/>
              </w:rPr>
              <w:t>research work will be caried out</w:t>
            </w:r>
          </w:p>
          <w:p w14:paraId="11803F1F" w14:textId="77777777" w:rsidR="00D642EF" w:rsidRPr="00B27698" w:rsidRDefault="00D642EF" w:rsidP="00D642EF">
            <w:pPr>
              <w:tabs>
                <w:tab w:val="left" w:pos="1692"/>
              </w:tabs>
              <w:spacing w:after="0" w:line="240" w:lineRule="auto"/>
              <w:rPr>
                <w:rFonts w:ascii="Times New Roman" w:hAnsi="Times New Roman"/>
                <w:i/>
                <w:iCs/>
                <w:color w:val="000000"/>
              </w:rPr>
            </w:pPr>
          </w:p>
          <w:p w14:paraId="6EE2219C" w14:textId="7A7FBCF0" w:rsidR="00D642EF" w:rsidRPr="00D642EF" w:rsidRDefault="00D642EF" w:rsidP="00D642EF">
            <w:pPr>
              <w:tabs>
                <w:tab w:val="left" w:pos="1692"/>
              </w:tabs>
              <w:spacing w:after="0" w:line="240" w:lineRule="auto"/>
              <w:rPr>
                <w:rFonts w:ascii="Times New Roman" w:hAnsi="Times New Roman"/>
                <w:b/>
                <w:bCs/>
                <w:color w:val="000000"/>
              </w:rPr>
            </w:pPr>
          </w:p>
        </w:tc>
      </w:tr>
      <w:tr w:rsidR="00B6072D" w14:paraId="71D4BF3C" w14:textId="77777777" w:rsidTr="002638D4">
        <w:tc>
          <w:tcPr>
            <w:tcW w:w="8861" w:type="dxa"/>
            <w:gridSpan w:val="2"/>
            <w:shd w:val="clear" w:color="auto" w:fill="auto"/>
          </w:tcPr>
          <w:p w14:paraId="67A512D1" w14:textId="6A19AAF4" w:rsidR="00D642EF" w:rsidRPr="00DA702D" w:rsidRDefault="00D642EF" w:rsidP="00DA702D">
            <w:pPr>
              <w:pStyle w:val="ListParagraph"/>
              <w:numPr>
                <w:ilvl w:val="1"/>
                <w:numId w:val="23"/>
              </w:numPr>
              <w:tabs>
                <w:tab w:val="left" w:pos="1692"/>
              </w:tabs>
              <w:spacing w:after="0" w:line="240" w:lineRule="auto"/>
              <w:ind w:left="425"/>
              <w:rPr>
                <w:rFonts w:ascii="Times New Roman" w:hAnsi="Times New Roman"/>
                <w:b/>
                <w:bCs/>
                <w:color w:val="000000"/>
              </w:rPr>
            </w:pPr>
            <w:r w:rsidRPr="00DA702D">
              <w:rPr>
                <w:rFonts w:ascii="Times New Roman" w:hAnsi="Times New Roman"/>
                <w:b/>
                <w:bCs/>
                <w:color w:val="000000"/>
              </w:rPr>
              <w:t>Other Institutions involved</w:t>
            </w:r>
          </w:p>
          <w:p w14:paraId="3A32B2F6" w14:textId="4B3E6B48" w:rsidR="00D642EF" w:rsidRDefault="00D642EF" w:rsidP="00570044">
            <w:pPr>
              <w:tabs>
                <w:tab w:val="left" w:pos="1692"/>
              </w:tabs>
              <w:spacing w:after="0" w:line="240" w:lineRule="auto"/>
              <w:ind w:left="515"/>
              <w:rPr>
                <w:rFonts w:ascii="Times New Roman" w:hAnsi="Times New Roman"/>
                <w:b/>
                <w:bCs/>
                <w:color w:val="000000"/>
              </w:rPr>
            </w:pPr>
          </w:p>
          <w:p w14:paraId="19D74091" w14:textId="4A4F84C3" w:rsidR="00D642EF" w:rsidRPr="00D642EF" w:rsidRDefault="00D642EF" w:rsidP="00D642EF">
            <w:pPr>
              <w:tabs>
                <w:tab w:val="left" w:pos="1692"/>
              </w:tabs>
              <w:spacing w:after="0" w:line="240" w:lineRule="auto"/>
              <w:rPr>
                <w:rFonts w:ascii="Times New Roman" w:hAnsi="Times New Roman"/>
                <w:b/>
                <w:bCs/>
                <w:color w:val="000000"/>
              </w:rPr>
            </w:pPr>
          </w:p>
        </w:tc>
      </w:tr>
    </w:tbl>
    <w:p w14:paraId="733E765C" w14:textId="34BFB0CE" w:rsidR="00D642EF" w:rsidRDefault="00D642EF" w:rsidP="00511CF1">
      <w:pPr>
        <w:spacing w:after="0" w:line="240" w:lineRule="auto"/>
        <w:jc w:val="center"/>
        <w:rPr>
          <w:rFonts w:ascii="Times New Roman" w:hAnsi="Times New Roman"/>
          <w:b/>
          <w:bCs/>
          <w:color w:val="000000"/>
        </w:rPr>
      </w:pPr>
    </w:p>
    <w:p w14:paraId="20B0E879" w14:textId="77777777" w:rsidR="00375F58" w:rsidRDefault="00375F58" w:rsidP="00511CF1">
      <w:pPr>
        <w:spacing w:after="0" w:line="240" w:lineRule="auto"/>
        <w:jc w:val="center"/>
        <w:rPr>
          <w:rFonts w:ascii="Times New Roman" w:hAnsi="Times New Roman"/>
          <w:b/>
          <w:bCs/>
          <w:color w:val="000000"/>
        </w:rPr>
      </w:pPr>
    </w:p>
    <w:p w14:paraId="67481B0E" w14:textId="77777777" w:rsidR="00375F58" w:rsidRDefault="00375F58" w:rsidP="00511CF1">
      <w:pPr>
        <w:spacing w:after="0" w:line="240" w:lineRule="auto"/>
        <w:jc w:val="center"/>
        <w:rPr>
          <w:rFonts w:ascii="Times New Roman" w:hAnsi="Times New Roman"/>
          <w:b/>
          <w:bCs/>
          <w:color w:val="000000"/>
        </w:rPr>
      </w:pPr>
    </w:p>
    <w:p w14:paraId="5907198E" w14:textId="00024C87" w:rsidR="00511CF1" w:rsidRDefault="00511CF1" w:rsidP="00511CF1">
      <w:pPr>
        <w:spacing w:after="0" w:line="240" w:lineRule="auto"/>
        <w:jc w:val="center"/>
        <w:rPr>
          <w:rFonts w:ascii="Times New Roman" w:hAnsi="Times New Roman"/>
          <w:b/>
          <w:bCs/>
          <w:color w:val="000000"/>
        </w:rPr>
      </w:pPr>
      <w:r>
        <w:rPr>
          <w:rFonts w:ascii="Times New Roman" w:hAnsi="Times New Roman"/>
          <w:b/>
          <w:bCs/>
          <w:color w:val="000000"/>
        </w:rPr>
        <w:t>SECTION B</w:t>
      </w:r>
    </w:p>
    <w:p w14:paraId="006C427E" w14:textId="77777777" w:rsidR="00511CF1" w:rsidRDefault="00511CF1" w:rsidP="00511CF1">
      <w:pPr>
        <w:spacing w:after="0" w:line="240" w:lineRule="auto"/>
        <w:jc w:val="center"/>
        <w:rPr>
          <w:rFonts w:ascii="Times New Roman" w:hAnsi="Times New Roman"/>
          <w:bCs/>
          <w:i/>
          <w:iCs/>
          <w:color w:val="000000"/>
          <w:sz w:val="24"/>
          <w:szCs w:val="20"/>
        </w:rPr>
      </w:pPr>
      <w:r>
        <w:rPr>
          <w:rFonts w:ascii="Times New Roman" w:hAnsi="Times New Roman"/>
          <w:bCs/>
          <w:i/>
          <w:iCs/>
          <w:color w:val="000000"/>
          <w:sz w:val="24"/>
          <w:szCs w:val="20"/>
        </w:rPr>
        <w:t>* Names and affiliations</w:t>
      </w:r>
      <w:r>
        <w:rPr>
          <w:rFonts w:ascii="Times New Roman" w:hAnsi="Times New Roman"/>
          <w:b/>
          <w:bCs/>
          <w:i/>
          <w:iCs/>
          <w:color w:val="000000"/>
          <w:sz w:val="24"/>
          <w:szCs w:val="20"/>
        </w:rPr>
        <w:t xml:space="preserve"> </w:t>
      </w:r>
      <w:r>
        <w:rPr>
          <w:rFonts w:ascii="Times New Roman" w:hAnsi="Times New Roman"/>
          <w:b/>
          <w:bCs/>
          <w:i/>
          <w:iCs/>
          <w:color w:val="000000"/>
          <w:sz w:val="24"/>
          <w:szCs w:val="20"/>
          <w:u w:val="single"/>
        </w:rPr>
        <w:t>should not be mentioned</w:t>
      </w:r>
      <w:r>
        <w:rPr>
          <w:rFonts w:ascii="Times New Roman" w:hAnsi="Times New Roman"/>
          <w:b/>
          <w:bCs/>
          <w:i/>
          <w:iCs/>
          <w:color w:val="000000"/>
          <w:sz w:val="24"/>
          <w:szCs w:val="20"/>
        </w:rPr>
        <w:t xml:space="preserve"> </w:t>
      </w:r>
      <w:r>
        <w:rPr>
          <w:rFonts w:ascii="Times New Roman" w:hAnsi="Times New Roman"/>
          <w:bCs/>
          <w:i/>
          <w:iCs/>
          <w:color w:val="000000"/>
          <w:sz w:val="24"/>
          <w:szCs w:val="20"/>
        </w:rPr>
        <w:t>in section B.</w:t>
      </w:r>
    </w:p>
    <w:p w14:paraId="45ADE7E3" w14:textId="22AFA010" w:rsidR="00A00987" w:rsidRDefault="007776D5">
      <w:pPr>
        <w:spacing w:after="0" w:line="240" w:lineRule="auto"/>
        <w:jc w:val="center"/>
        <w:rPr>
          <w:rFonts w:ascii="Times New Roman" w:hAnsi="Times New Roman"/>
          <w:b/>
          <w:bCs/>
          <w:color w:val="000000"/>
        </w:rPr>
      </w:pPr>
      <w:r>
        <w:rPr>
          <w:rFonts w:ascii="Times New Roman" w:hAnsi="Times New Roman"/>
          <w:b/>
          <w:bCs/>
          <w:color w:val="000000"/>
        </w:rPr>
        <w:t xml:space="preserve">                                               </w:t>
      </w:r>
    </w:p>
    <w:tbl>
      <w:tblPr>
        <w:tblW w:w="89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0"/>
        <w:gridCol w:w="4626"/>
        <w:gridCol w:w="46"/>
        <w:gridCol w:w="8"/>
      </w:tblGrid>
      <w:tr w:rsidR="00B6072D" w14:paraId="45ADE7E6" w14:textId="77777777" w:rsidTr="1AB03C09">
        <w:trPr>
          <w:gridAfter w:val="2"/>
          <w:wAfter w:w="54" w:type="dxa"/>
          <w:trHeight w:val="1417"/>
        </w:trPr>
        <w:tc>
          <w:tcPr>
            <w:tcW w:w="8856" w:type="dxa"/>
            <w:gridSpan w:val="2"/>
            <w:shd w:val="clear" w:color="auto" w:fill="D9D9D9" w:themeFill="background1" w:themeFillShade="D9"/>
          </w:tcPr>
          <w:p w14:paraId="45ADE7E4" w14:textId="77777777" w:rsidR="00A00987" w:rsidRDefault="007776D5">
            <w:pPr>
              <w:tabs>
                <w:tab w:val="left" w:pos="360"/>
              </w:tabs>
              <w:spacing w:after="0" w:line="240" w:lineRule="auto"/>
              <w:rPr>
                <w:rFonts w:ascii="Times New Roman" w:hAnsi="Times New Roman"/>
                <w:b/>
                <w:bCs/>
                <w:color w:val="000000"/>
              </w:rPr>
            </w:pPr>
            <w:r>
              <w:rPr>
                <w:rFonts w:ascii="Times New Roman" w:hAnsi="Times New Roman"/>
                <w:b/>
                <w:bCs/>
                <w:color w:val="000000"/>
              </w:rPr>
              <w:t>1.  Project Title</w:t>
            </w:r>
          </w:p>
          <w:p w14:paraId="45ADE7E5" w14:textId="77777777" w:rsidR="00A00987" w:rsidRDefault="007776D5">
            <w:pPr>
              <w:spacing w:after="0" w:line="240" w:lineRule="auto"/>
              <w:rPr>
                <w:rFonts w:ascii="Times New Roman" w:hAnsi="Times New Roman"/>
                <w:i/>
                <w:iCs/>
                <w:color w:val="000000"/>
                <w:sz w:val="20"/>
                <w:szCs w:val="20"/>
              </w:rPr>
            </w:pPr>
            <w:r>
              <w:rPr>
                <w:rFonts w:ascii="Times New Roman" w:hAnsi="Times New Roman"/>
                <w:i/>
                <w:iCs/>
                <w:color w:val="000000"/>
                <w:sz w:val="20"/>
                <w:szCs w:val="20"/>
              </w:rPr>
              <w:t>The title of the project should be brief, reflect concisely and accurately the proposed project and intelligible to a scientifically or technically literate reader. Applicants are advised to avoid titles which convey a distant or potential application of the proposed work, or a greater aspiration or goal than is to be expected from the proposed work.</w:t>
            </w:r>
          </w:p>
        </w:tc>
      </w:tr>
      <w:tr w:rsidR="001F01F9" w14:paraId="45ADE7EB" w14:textId="77777777" w:rsidTr="1AB03C09">
        <w:trPr>
          <w:gridAfter w:val="2"/>
          <w:wAfter w:w="54" w:type="dxa"/>
        </w:trPr>
        <w:tc>
          <w:tcPr>
            <w:tcW w:w="8856" w:type="dxa"/>
            <w:gridSpan w:val="2"/>
            <w:tcBorders>
              <w:bottom w:val="single" w:sz="4" w:space="0" w:color="000000" w:themeColor="text1"/>
            </w:tcBorders>
          </w:tcPr>
          <w:p w14:paraId="45ADE7E7" w14:textId="77777777" w:rsidR="00A00987" w:rsidRDefault="00A00987">
            <w:pPr>
              <w:spacing w:after="0" w:line="240" w:lineRule="auto"/>
              <w:rPr>
                <w:rFonts w:ascii="Times New Roman" w:hAnsi="Times New Roman"/>
                <w:b/>
                <w:bCs/>
                <w:color w:val="000000"/>
              </w:rPr>
            </w:pPr>
          </w:p>
          <w:p w14:paraId="55A05C30" w14:textId="77777777" w:rsidR="00375F58" w:rsidRDefault="00375F58">
            <w:pPr>
              <w:spacing w:after="0" w:line="240" w:lineRule="auto"/>
              <w:rPr>
                <w:rFonts w:ascii="Times New Roman" w:hAnsi="Times New Roman"/>
                <w:b/>
                <w:bCs/>
                <w:color w:val="000000"/>
              </w:rPr>
            </w:pPr>
          </w:p>
          <w:p w14:paraId="2E235B5C" w14:textId="77777777" w:rsidR="00375F58" w:rsidRDefault="00375F58">
            <w:pPr>
              <w:spacing w:after="0" w:line="240" w:lineRule="auto"/>
              <w:rPr>
                <w:rFonts w:ascii="Times New Roman" w:hAnsi="Times New Roman"/>
                <w:b/>
                <w:bCs/>
                <w:color w:val="000000"/>
              </w:rPr>
            </w:pPr>
          </w:p>
          <w:p w14:paraId="45ADE7E9" w14:textId="77777777" w:rsidR="00A00987" w:rsidRDefault="00A00987">
            <w:pPr>
              <w:spacing w:after="0" w:line="240" w:lineRule="auto"/>
              <w:jc w:val="center"/>
              <w:rPr>
                <w:rFonts w:ascii="Times New Roman" w:hAnsi="Times New Roman"/>
                <w:b/>
                <w:bCs/>
                <w:color w:val="000000"/>
              </w:rPr>
            </w:pPr>
          </w:p>
          <w:p w14:paraId="45ADE7EA" w14:textId="77777777" w:rsidR="00A00987" w:rsidRDefault="00A00987">
            <w:pPr>
              <w:spacing w:after="0" w:line="240" w:lineRule="auto"/>
              <w:rPr>
                <w:rFonts w:ascii="Times New Roman" w:hAnsi="Times New Roman"/>
                <w:b/>
                <w:bCs/>
                <w:color w:val="000000"/>
              </w:rPr>
            </w:pPr>
          </w:p>
        </w:tc>
      </w:tr>
      <w:tr w:rsidR="00B6072D" w14:paraId="45ADE7EE" w14:textId="77777777" w:rsidTr="1AB03C09">
        <w:trPr>
          <w:gridAfter w:val="2"/>
          <w:wAfter w:w="54" w:type="dxa"/>
          <w:trHeight w:val="301"/>
        </w:trPr>
        <w:tc>
          <w:tcPr>
            <w:tcW w:w="8856" w:type="dxa"/>
            <w:gridSpan w:val="2"/>
            <w:shd w:val="clear" w:color="auto" w:fill="D9D9D9" w:themeFill="background1" w:themeFillShade="D9"/>
            <w:vAlign w:val="center"/>
          </w:tcPr>
          <w:p w14:paraId="45ADE7EC" w14:textId="77777777" w:rsidR="00A00987" w:rsidRDefault="007776D5">
            <w:pPr>
              <w:spacing w:after="0" w:line="240" w:lineRule="auto"/>
              <w:rPr>
                <w:rFonts w:ascii="Times New Roman" w:hAnsi="Times New Roman"/>
                <w:b/>
                <w:bCs/>
              </w:rPr>
            </w:pPr>
            <w:r>
              <w:rPr>
                <w:rFonts w:ascii="Times New Roman" w:hAnsi="Times New Roman"/>
                <w:b/>
                <w:bCs/>
                <w:color w:val="000000"/>
              </w:rPr>
              <w:t xml:space="preserve">2.  Research </w:t>
            </w:r>
            <w:r>
              <w:rPr>
                <w:rFonts w:ascii="Times New Roman" w:hAnsi="Times New Roman"/>
                <w:b/>
                <w:bCs/>
              </w:rPr>
              <w:t>areas</w:t>
            </w:r>
          </w:p>
          <w:p w14:paraId="45ADE7ED" w14:textId="77777777" w:rsidR="00A00987" w:rsidRDefault="007776D5">
            <w:pPr>
              <w:spacing w:after="0" w:line="240" w:lineRule="auto"/>
              <w:rPr>
                <w:rFonts w:ascii="Times New Roman" w:hAnsi="Times New Roman"/>
                <w:i/>
                <w:iCs/>
                <w:color w:val="000000"/>
              </w:rPr>
            </w:pPr>
            <w:r>
              <w:rPr>
                <w:rFonts w:ascii="Times New Roman" w:hAnsi="Times New Roman"/>
                <w:i/>
                <w:iCs/>
                <w:color w:val="000000"/>
                <w:sz w:val="20"/>
                <w:szCs w:val="20"/>
              </w:rPr>
              <w:t>Please select only the most relevant research discipline</w:t>
            </w:r>
          </w:p>
        </w:tc>
      </w:tr>
      <w:tr w:rsidR="001F01F9" w14:paraId="45ADE80D" w14:textId="77777777" w:rsidTr="1AB03C09">
        <w:trPr>
          <w:gridAfter w:val="2"/>
          <w:wAfter w:w="54" w:type="dxa"/>
          <w:trHeight w:val="2137"/>
        </w:trPr>
        <w:tc>
          <w:tcPr>
            <w:tcW w:w="8856" w:type="dxa"/>
            <w:gridSpan w:val="2"/>
            <w:tcBorders>
              <w:bottom w:val="single" w:sz="4" w:space="0" w:color="000000" w:themeColor="text1"/>
            </w:tcBorders>
          </w:tcPr>
          <w:p w14:paraId="57D1CADA" w14:textId="77777777" w:rsidR="007C729A" w:rsidRDefault="007C729A">
            <w:pPr>
              <w:spacing w:after="0" w:line="240" w:lineRule="auto"/>
              <w:rPr>
                <w:rFonts w:ascii="Times New Roman" w:hAnsi="Times New Roman"/>
                <w:b/>
                <w:bCs/>
              </w:rPr>
            </w:pPr>
          </w:p>
          <w:p w14:paraId="265FF546" w14:textId="6C032436" w:rsidR="007C729A" w:rsidRPr="00634E32" w:rsidRDefault="007C729A" w:rsidP="00634E32">
            <w:pPr>
              <w:autoSpaceDE w:val="0"/>
              <w:autoSpaceDN w:val="0"/>
              <w:adjustRightInd w:val="0"/>
              <w:spacing w:after="0" w:line="360" w:lineRule="auto"/>
              <w:ind w:left="526"/>
              <w:rPr>
                <w:rFonts w:asciiTheme="majorBidi" w:hAnsiTheme="majorBidi" w:cstheme="majorBidi"/>
                <w:color w:val="000000"/>
                <w:sz w:val="20"/>
                <w:szCs w:val="20"/>
                <w:lang w:bidi="ta-IN"/>
              </w:rPr>
            </w:pPr>
            <w:r w:rsidRPr="00634E32">
              <w:rPr>
                <w:rFonts w:asciiTheme="majorBidi" w:hAnsiTheme="majorBidi" w:cstheme="majorBidi"/>
                <w:b/>
                <w:bCs/>
                <w:noProof/>
                <w:sz w:val="20"/>
                <w:szCs w:val="20"/>
                <w:lang w:eastAsia="ja-JP" w:bidi="si-LK"/>
              </w:rPr>
              <mc:AlternateContent>
                <mc:Choice Requires="wps">
                  <w:drawing>
                    <wp:anchor distT="0" distB="0" distL="114300" distR="114300" simplePos="0" relativeHeight="251658279" behindDoc="0" locked="0" layoutInCell="1" allowOverlap="1" wp14:anchorId="45ADEEA9" wp14:editId="525AC58E">
                      <wp:simplePos x="0" y="0"/>
                      <wp:positionH relativeFrom="column">
                        <wp:posOffset>10160</wp:posOffset>
                      </wp:positionH>
                      <wp:positionV relativeFrom="paragraph">
                        <wp:posOffset>47168</wp:posOffset>
                      </wp:positionV>
                      <wp:extent cx="128905" cy="114300"/>
                      <wp:effectExtent l="13970" t="8890" r="9525" b="10160"/>
                      <wp:wrapNone/>
                      <wp:docPr id="6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14:paraId="45ADEF41" w14:textId="77777777" w:rsidR="007C729A" w:rsidRDefault="007C729A"/>
                              </w:txbxContent>
                            </wps:txbx>
                            <wps:bodyPr rot="0" vert="horz" wrap="square" lIns="91440" tIns="45720" rIns="91440" bIns="45720" anchor="ctr" anchorCtr="0" upright="1">
                              <a:noAutofit/>
                            </wps:bodyPr>
                          </wps:wsp>
                        </a:graphicData>
                      </a:graphic>
                    </wp:anchor>
                  </w:drawing>
                </mc:Choice>
                <mc:Fallback>
                  <w:pict>
                    <v:rect w14:anchorId="45ADEEA9" id="Rectangle 12" o:spid="_x0000_s1032" style="position:absolute;left:0;text-align:left;margin-left:.8pt;margin-top:3.7pt;width:10.15pt;height:9pt;z-index:2516582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" strokeweight=".26mm">
                      <v:textbox>
                        <w:txbxContent>
                          <w:p w14:paraId="45ADEF41" w14:textId="77777777" w:rsidR="007C729A" w:rsidRDefault="007C729A"/>
                        </w:txbxContent>
                      </v:textbox>
                    </v:rect>
                  </w:pict>
                </mc:Fallback>
              </mc:AlternateContent>
            </w:r>
            <w:r w:rsidRPr="00634E32">
              <w:rPr>
                <w:rFonts w:asciiTheme="majorBidi" w:hAnsiTheme="majorBidi" w:cstheme="majorBidi"/>
                <w:i/>
                <w:iCs/>
                <w:color w:val="000000"/>
                <w:sz w:val="20"/>
                <w:szCs w:val="20"/>
                <w:lang w:bidi="ta-IN"/>
              </w:rPr>
              <w:t>Agriculture, fisheries, livestock and food security</w:t>
            </w:r>
          </w:p>
          <w:p w14:paraId="4A513D5F" w14:textId="5CAD0E97" w:rsidR="007C729A" w:rsidRPr="00634E32" w:rsidRDefault="007C729A" w:rsidP="00634E32">
            <w:pPr>
              <w:autoSpaceDE w:val="0"/>
              <w:autoSpaceDN w:val="0"/>
              <w:adjustRightInd w:val="0"/>
              <w:spacing w:after="0" w:line="360" w:lineRule="auto"/>
              <w:ind w:left="526"/>
              <w:rPr>
                <w:rFonts w:asciiTheme="majorBidi" w:hAnsiTheme="majorBidi" w:cstheme="majorBidi"/>
                <w:color w:val="000000"/>
                <w:sz w:val="20"/>
                <w:szCs w:val="20"/>
                <w:lang w:bidi="ta-IN"/>
              </w:rPr>
            </w:pPr>
            <w:r w:rsidRPr="00634E32">
              <w:rPr>
                <w:rFonts w:asciiTheme="majorBidi" w:hAnsiTheme="majorBidi" w:cstheme="majorBidi"/>
                <w:b/>
                <w:bCs/>
                <w:noProof/>
                <w:sz w:val="20"/>
                <w:szCs w:val="20"/>
                <w:lang w:eastAsia="ja-JP" w:bidi="si-LK"/>
              </w:rPr>
              <mc:AlternateContent>
                <mc:Choice Requires="wps">
                  <w:drawing>
                    <wp:anchor distT="0" distB="0" distL="114300" distR="114300" simplePos="0" relativeHeight="251658280" behindDoc="0" locked="0" layoutInCell="1" allowOverlap="1" wp14:anchorId="45ADEEAB" wp14:editId="331652B6">
                      <wp:simplePos x="0" y="0"/>
                      <wp:positionH relativeFrom="column">
                        <wp:posOffset>17780</wp:posOffset>
                      </wp:positionH>
                      <wp:positionV relativeFrom="paragraph">
                        <wp:posOffset>50038</wp:posOffset>
                      </wp:positionV>
                      <wp:extent cx="128905" cy="114300"/>
                      <wp:effectExtent l="0" t="0" r="23495" b="19050"/>
                      <wp:wrapNone/>
                      <wp:docPr id="6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14:paraId="45ADEF42" w14:textId="77777777" w:rsidR="007C729A" w:rsidRDefault="007C729A"/>
                              </w:txbxContent>
                            </wps:txbx>
                            <wps:bodyPr rot="0" vert="horz" wrap="square" lIns="91440" tIns="45720" rIns="91440" bIns="45720" anchor="ctr" anchorCtr="0" upright="1">
                              <a:noAutofit/>
                            </wps:bodyPr>
                          </wps:wsp>
                        </a:graphicData>
                      </a:graphic>
                    </wp:anchor>
                  </w:drawing>
                </mc:Choice>
                <mc:Fallback>
                  <w:pict>
                    <v:rect w14:anchorId="45ADEEAB" id="Rectangle 13" o:spid="_x0000_s1033" style="position:absolute;left:0;text-align:left;margin-left:1.4pt;margin-top:3.95pt;width:10.15pt;height:9pt;z-index:251658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" strokeweight=".26mm">
                      <v:textbox>
                        <w:txbxContent>
                          <w:p w14:paraId="45ADEF42" w14:textId="77777777" w:rsidR="007C729A" w:rsidRDefault="007C729A"/>
                        </w:txbxContent>
                      </v:textbox>
                    </v:rect>
                  </w:pict>
                </mc:Fallback>
              </mc:AlternateContent>
            </w:r>
            <w:r w:rsidRPr="00634E32">
              <w:rPr>
                <w:rFonts w:asciiTheme="majorBidi" w:hAnsiTheme="majorBidi" w:cstheme="majorBidi"/>
                <w:i/>
                <w:iCs/>
                <w:color w:val="000000"/>
                <w:sz w:val="20"/>
                <w:szCs w:val="20"/>
                <w:lang w:bidi="ta-IN"/>
              </w:rPr>
              <w:t>Health and education</w:t>
            </w:r>
          </w:p>
          <w:p w14:paraId="29AC2F2B" w14:textId="721D9159" w:rsidR="007C729A" w:rsidRPr="00634E32" w:rsidRDefault="00634E32" w:rsidP="00634E32">
            <w:pPr>
              <w:autoSpaceDE w:val="0"/>
              <w:autoSpaceDN w:val="0"/>
              <w:adjustRightInd w:val="0"/>
              <w:spacing w:after="0" w:line="360" w:lineRule="auto"/>
              <w:ind w:left="526"/>
              <w:rPr>
                <w:rFonts w:asciiTheme="majorBidi" w:hAnsiTheme="majorBidi" w:cstheme="majorBidi"/>
                <w:color w:val="000000"/>
                <w:sz w:val="20"/>
                <w:szCs w:val="20"/>
                <w:lang w:bidi="ta-IN"/>
              </w:rPr>
            </w:pPr>
            <w:r w:rsidRPr="00634E32">
              <w:rPr>
                <w:rFonts w:asciiTheme="majorBidi" w:hAnsiTheme="majorBidi" w:cstheme="majorBidi"/>
                <w:b/>
                <w:bCs/>
                <w:noProof/>
                <w:sz w:val="20"/>
                <w:szCs w:val="20"/>
              </w:rPr>
              <mc:AlternateContent>
                <mc:Choice Requires="wps">
                  <w:drawing>
                    <wp:anchor distT="0" distB="0" distL="114300" distR="114300" simplePos="0" relativeHeight="251658282" behindDoc="0" locked="0" layoutInCell="1" allowOverlap="1" wp14:anchorId="45ADEEAD" wp14:editId="7884DEA2">
                      <wp:simplePos x="0" y="0"/>
                      <wp:positionH relativeFrom="column">
                        <wp:posOffset>12065</wp:posOffset>
                      </wp:positionH>
                      <wp:positionV relativeFrom="paragraph">
                        <wp:posOffset>24435</wp:posOffset>
                      </wp:positionV>
                      <wp:extent cx="128905" cy="114300"/>
                      <wp:effectExtent l="0" t="0" r="23495" b="19050"/>
                      <wp:wrapNone/>
                      <wp:docPr id="66"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14:paraId="45ADEF43" w14:textId="77777777" w:rsidR="007C729A" w:rsidRDefault="007C729A"/>
                              </w:txbxContent>
                            </wps:txbx>
                            <wps:bodyPr rot="0" vert="horz" wrap="square" lIns="91440" tIns="45720" rIns="91440" bIns="45720" anchor="ctr" anchorCtr="0" upright="1">
                              <a:noAutofit/>
                            </wps:bodyPr>
                          </wps:wsp>
                        </a:graphicData>
                      </a:graphic>
                    </wp:anchor>
                  </w:drawing>
                </mc:Choice>
                <mc:Fallback>
                  <w:pict>
                    <v:rect w14:anchorId="45ADEEAD" id="Rectangle 200" o:spid="_x0000_s1034" style="position:absolute;left:0;text-align:left;margin-left:.95pt;margin-top:1.9pt;width:10.15pt;height:9pt;z-index:25165828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" strokeweight=".26mm">
                      <v:textbox>
                        <w:txbxContent>
                          <w:p w14:paraId="45ADEF43" w14:textId="77777777" w:rsidR="007C729A" w:rsidRDefault="007C729A"/>
                        </w:txbxContent>
                      </v:textbox>
                    </v:rect>
                  </w:pict>
                </mc:Fallback>
              </mc:AlternateContent>
            </w:r>
            <w:r w:rsidR="007C729A" w:rsidRPr="00634E32">
              <w:rPr>
                <w:rFonts w:asciiTheme="majorBidi" w:hAnsiTheme="majorBidi" w:cstheme="majorBidi"/>
                <w:i/>
                <w:iCs/>
                <w:color w:val="000000"/>
                <w:sz w:val="20"/>
                <w:szCs w:val="20"/>
                <w:lang w:bidi="ta-IN"/>
              </w:rPr>
              <w:t>ICT, communication, engineering, energy, maritime, transportation, tourism and other industries</w:t>
            </w:r>
          </w:p>
          <w:p w14:paraId="4D9A4D4D" w14:textId="51C37BC7" w:rsidR="007C729A" w:rsidRPr="00634E32" w:rsidRDefault="00634E32" w:rsidP="00634E32">
            <w:pPr>
              <w:autoSpaceDE w:val="0"/>
              <w:autoSpaceDN w:val="0"/>
              <w:adjustRightInd w:val="0"/>
              <w:spacing w:after="0" w:line="360" w:lineRule="auto"/>
              <w:ind w:left="526"/>
              <w:rPr>
                <w:rFonts w:asciiTheme="majorBidi" w:hAnsiTheme="majorBidi" w:cstheme="majorBidi"/>
                <w:color w:val="000000"/>
                <w:sz w:val="20"/>
                <w:szCs w:val="20"/>
                <w:lang w:bidi="ta-IN"/>
              </w:rPr>
            </w:pPr>
            <w:r w:rsidRPr="00634E32">
              <w:rPr>
                <w:rFonts w:asciiTheme="majorBidi" w:hAnsiTheme="majorBidi" w:cstheme="majorBidi"/>
                <w:b/>
                <w:bCs/>
                <w:noProof/>
                <w:sz w:val="20"/>
                <w:szCs w:val="20"/>
                <w:lang w:eastAsia="ja-JP" w:bidi="si-LK"/>
              </w:rPr>
              <mc:AlternateContent>
                <mc:Choice Requires="wps">
                  <w:drawing>
                    <wp:anchor distT="0" distB="0" distL="114300" distR="114300" simplePos="0" relativeHeight="251658281" behindDoc="0" locked="0" layoutInCell="1" allowOverlap="1" wp14:anchorId="45ADEEAF" wp14:editId="1950AE6C">
                      <wp:simplePos x="0" y="0"/>
                      <wp:positionH relativeFrom="column">
                        <wp:posOffset>10160</wp:posOffset>
                      </wp:positionH>
                      <wp:positionV relativeFrom="paragraph">
                        <wp:posOffset>28880</wp:posOffset>
                      </wp:positionV>
                      <wp:extent cx="128905" cy="114300"/>
                      <wp:effectExtent l="0" t="0" r="23495" b="19050"/>
                      <wp:wrapNone/>
                      <wp:docPr id="6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14:paraId="45ADEF44" w14:textId="77777777" w:rsidR="007C729A" w:rsidRDefault="007C729A"/>
                              </w:txbxContent>
                            </wps:txbx>
                            <wps:bodyPr rot="0" vert="horz" wrap="square" lIns="91440" tIns="45720" rIns="91440" bIns="45720" anchor="ctr" anchorCtr="0" upright="1">
                              <a:noAutofit/>
                            </wps:bodyPr>
                          </wps:wsp>
                        </a:graphicData>
                      </a:graphic>
                    </wp:anchor>
                  </w:drawing>
                </mc:Choice>
                <mc:Fallback>
                  <w:pict>
                    <v:rect w14:anchorId="45ADEEAF" id="Rectangle 14" o:spid="_x0000_s1035" style="position:absolute;left:0;text-align:left;margin-left:.8pt;margin-top:2.25pt;width:10.15pt;height:9pt;z-index:2516582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" strokeweight=".26mm">
                      <v:textbox>
                        <w:txbxContent>
                          <w:p w14:paraId="45ADEF44" w14:textId="77777777" w:rsidR="007C729A" w:rsidRDefault="007C729A"/>
                        </w:txbxContent>
                      </v:textbox>
                    </v:rect>
                  </w:pict>
                </mc:Fallback>
              </mc:AlternateContent>
            </w:r>
            <w:r w:rsidR="007C729A" w:rsidRPr="00634E32">
              <w:rPr>
                <w:rFonts w:asciiTheme="majorBidi" w:hAnsiTheme="majorBidi" w:cstheme="majorBidi"/>
                <w:i/>
                <w:iCs/>
                <w:color w:val="000000"/>
                <w:sz w:val="20"/>
                <w:szCs w:val="20"/>
                <w:lang w:bidi="ta-IN"/>
              </w:rPr>
              <w:t>Environment, land, water, air and mineral resources</w:t>
            </w:r>
          </w:p>
          <w:p w14:paraId="45ADE80C" w14:textId="19514D35" w:rsidR="00634E32" w:rsidRPr="00634E32" w:rsidRDefault="00634E32" w:rsidP="00634E32">
            <w:pPr>
              <w:autoSpaceDE w:val="0"/>
              <w:autoSpaceDN w:val="0"/>
              <w:adjustRightInd w:val="0"/>
              <w:spacing w:after="0" w:line="360" w:lineRule="auto"/>
              <w:ind w:left="526"/>
              <w:contextualSpacing/>
              <w:rPr>
                <w:rFonts w:ascii="Times New Roman" w:hAnsi="Times New Roman"/>
                <w:i/>
                <w:iCs/>
                <w:color w:val="000000"/>
                <w:lang w:bidi="ta-IN"/>
              </w:rPr>
            </w:pPr>
            <w:r w:rsidRPr="00634E32">
              <w:rPr>
                <w:rFonts w:asciiTheme="majorBidi" w:hAnsiTheme="majorBidi" w:cstheme="majorBidi"/>
                <w:b/>
                <w:bCs/>
                <w:noProof/>
                <w:sz w:val="20"/>
                <w:szCs w:val="20"/>
              </w:rPr>
              <mc:AlternateContent>
                <mc:Choice Requires="wps">
                  <w:drawing>
                    <wp:anchor distT="0" distB="0" distL="114300" distR="114300" simplePos="0" relativeHeight="251658283" behindDoc="0" locked="0" layoutInCell="1" allowOverlap="1" wp14:anchorId="45ADEEB1" wp14:editId="355031FA">
                      <wp:simplePos x="0" y="0"/>
                      <wp:positionH relativeFrom="column">
                        <wp:posOffset>10160</wp:posOffset>
                      </wp:positionH>
                      <wp:positionV relativeFrom="paragraph">
                        <wp:posOffset>41605</wp:posOffset>
                      </wp:positionV>
                      <wp:extent cx="128905" cy="114300"/>
                      <wp:effectExtent l="0" t="0" r="23495" b="19050"/>
                      <wp:wrapNone/>
                      <wp:docPr id="64"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14:paraId="45ADEF45" w14:textId="77777777" w:rsidR="007C729A" w:rsidRDefault="007C729A"/>
                              </w:txbxContent>
                            </wps:txbx>
                            <wps:bodyPr rot="0" vert="horz" wrap="square" lIns="91440" tIns="45720" rIns="91440" bIns="45720" anchor="ctr" anchorCtr="0" upright="1">
                              <a:noAutofit/>
                            </wps:bodyPr>
                          </wps:wsp>
                        </a:graphicData>
                      </a:graphic>
                    </wp:anchor>
                  </w:drawing>
                </mc:Choice>
                <mc:Fallback>
                  <w:pict>
                    <v:rect w14:anchorId="45ADEEB1" id="Rectangle 202" o:spid="_x0000_s1036" style="position:absolute;left:0;text-align:left;margin-left:.8pt;margin-top:3.3pt;width:10.15pt;height:9pt;z-index:25165828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" strokeweight=".26mm">
                      <v:textbox>
                        <w:txbxContent>
                          <w:p w14:paraId="45ADEF45" w14:textId="77777777" w:rsidR="007C729A" w:rsidRDefault="007C729A"/>
                        </w:txbxContent>
                      </v:textbox>
                    </v:rect>
                  </w:pict>
                </mc:Fallback>
              </mc:AlternateContent>
            </w:r>
            <w:r w:rsidR="007C729A" w:rsidRPr="00634E32">
              <w:rPr>
                <w:rFonts w:asciiTheme="majorBidi" w:hAnsiTheme="majorBidi" w:cstheme="majorBidi"/>
                <w:i/>
                <w:iCs/>
                <w:color w:val="000000"/>
                <w:sz w:val="20"/>
                <w:szCs w:val="20"/>
                <w:lang w:bidi="ta-IN"/>
              </w:rPr>
              <w:t>Human development, arts, history, culture and ancient heritage studies</w:t>
            </w:r>
            <w:r w:rsidR="007C729A">
              <w:rPr>
                <w:rFonts w:ascii="Times New Roman" w:hAnsi="Times New Roman"/>
              </w:rPr>
              <w:t xml:space="preserve">   </w:t>
            </w:r>
          </w:p>
        </w:tc>
      </w:tr>
      <w:tr w:rsidR="00B6072D" w14:paraId="45ADE862" w14:textId="77777777" w:rsidTr="1AB03C09">
        <w:trPr>
          <w:gridAfter w:val="2"/>
          <w:wAfter w:w="54" w:type="dxa"/>
        </w:trPr>
        <w:tc>
          <w:tcPr>
            <w:tcW w:w="8856" w:type="dxa"/>
            <w:gridSpan w:val="2"/>
            <w:shd w:val="clear" w:color="auto" w:fill="D9D9D9" w:themeFill="background1" w:themeFillShade="D9"/>
          </w:tcPr>
          <w:p w14:paraId="45ADE861" w14:textId="5534B05B" w:rsidR="00A00987" w:rsidRDefault="00C24176">
            <w:pPr>
              <w:spacing w:after="0" w:line="240" w:lineRule="auto"/>
              <w:rPr>
                <w:rFonts w:ascii="Times New Roman" w:hAnsi="Times New Roman"/>
                <w:b/>
                <w:bCs/>
                <w:color w:val="000000"/>
              </w:rPr>
            </w:pPr>
            <w:r>
              <w:rPr>
                <w:rFonts w:ascii="Times New Roman" w:hAnsi="Times New Roman"/>
                <w:b/>
                <w:bCs/>
                <w:color w:val="000000"/>
              </w:rPr>
              <w:t>3</w:t>
            </w:r>
            <w:r w:rsidR="007776D5">
              <w:rPr>
                <w:rFonts w:ascii="Times New Roman" w:hAnsi="Times New Roman"/>
                <w:b/>
                <w:bCs/>
                <w:color w:val="000000"/>
              </w:rPr>
              <w:t>.   Project Period</w:t>
            </w:r>
          </w:p>
        </w:tc>
      </w:tr>
      <w:tr w:rsidR="001F01F9" w14:paraId="45ADE869" w14:textId="77777777" w:rsidTr="1AB03C09">
        <w:trPr>
          <w:gridAfter w:val="2"/>
          <w:wAfter w:w="54" w:type="dxa"/>
        </w:trPr>
        <w:tc>
          <w:tcPr>
            <w:tcW w:w="8856" w:type="dxa"/>
            <w:gridSpan w:val="2"/>
            <w:tcBorders>
              <w:bottom w:val="single" w:sz="4" w:space="0" w:color="000000" w:themeColor="text1"/>
            </w:tcBorders>
          </w:tcPr>
          <w:p w14:paraId="45ADE863" w14:textId="77777777" w:rsidR="00A00987" w:rsidRDefault="00A00987">
            <w:pPr>
              <w:spacing w:after="0" w:line="240" w:lineRule="auto"/>
              <w:rPr>
                <w:rFonts w:ascii="Times New Roman" w:hAnsi="Times New Roman"/>
                <w:b/>
                <w:bCs/>
                <w:color w:val="000000"/>
                <w:sz w:val="18"/>
                <w:szCs w:val="18"/>
              </w:rPr>
            </w:pPr>
          </w:p>
          <w:p w14:paraId="45ADE864" w14:textId="77777777" w:rsidR="00A00987" w:rsidRDefault="007776D5">
            <w:pPr>
              <w:spacing w:after="0" w:line="240" w:lineRule="auto"/>
              <w:ind w:left="360"/>
              <w:rPr>
                <w:rFonts w:ascii="Times New Roman" w:hAnsi="Times New Roman"/>
                <w:color w:val="000000"/>
                <w:sz w:val="20"/>
                <w:szCs w:val="20"/>
              </w:rPr>
            </w:pPr>
            <w:r>
              <w:rPr>
                <w:rFonts w:ascii="Times New Roman" w:hAnsi="Times New Roman"/>
                <w:b/>
                <w:bCs/>
                <w:noProof/>
                <w:color w:val="000000"/>
                <w:lang w:eastAsia="ja-JP" w:bidi="si-LK"/>
              </w:rPr>
              <mc:AlternateContent>
                <mc:Choice Requires="wps">
                  <w:drawing>
                    <wp:anchor distT="0" distB="0" distL="114300" distR="114300" simplePos="0" relativeHeight="251658243" behindDoc="0" locked="0" layoutInCell="1" allowOverlap="1" wp14:anchorId="45ADEEDF" wp14:editId="45ADEEE0">
                      <wp:simplePos x="0" y="0"/>
                      <wp:positionH relativeFrom="column">
                        <wp:posOffset>1784985</wp:posOffset>
                      </wp:positionH>
                      <wp:positionV relativeFrom="paragraph">
                        <wp:posOffset>8890</wp:posOffset>
                      </wp:positionV>
                      <wp:extent cx="128905" cy="114300"/>
                      <wp:effectExtent l="13335" t="8890" r="10160" b="10160"/>
                      <wp:wrapNone/>
                      <wp:docPr id="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14:paraId="45ADEF5C" w14:textId="77777777" w:rsidR="00A00987" w:rsidRDefault="00A00987"/>
                              </w:txbxContent>
                            </wps:txbx>
                            <wps:bodyPr rot="0" vert="horz" wrap="square" lIns="91440" tIns="45720" rIns="91440" bIns="45720" anchor="ctr" anchorCtr="0" upright="1">
                              <a:noAutofit/>
                            </wps:bodyPr>
                          </wps:wsp>
                        </a:graphicData>
                      </a:graphic>
                    </wp:anchor>
                  </w:drawing>
                </mc:Choice>
                <mc:Fallback>
                  <w:pict>
                    <v:rect w14:anchorId="45ADEEDF" id="Rectangle 28" o:spid="_x0000_s1037" style="position:absolute;left:0;text-align:left;margin-left:140.55pt;margin-top:.7pt;width:10.15pt;height:9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" strokeweight=".26mm">
                      <v:textbox>
                        <w:txbxContent>
                          <w:p w14:paraId="45ADEF5C" w14:textId="77777777" w:rsidR="00A00987" w:rsidRDefault="00A00987"/>
                        </w:txbxContent>
                      </v:textbox>
                    </v:rect>
                  </w:pict>
                </mc:Fallback>
              </mc:AlternateContent>
            </w:r>
            <w:r>
              <w:rPr>
                <w:rFonts w:ascii="Times New Roman" w:hAnsi="Times New Roman"/>
                <w:b/>
                <w:bCs/>
                <w:noProof/>
                <w:color w:val="000000"/>
                <w:lang w:eastAsia="ja-JP" w:bidi="si-LK"/>
              </w:rPr>
              <mc:AlternateContent>
                <mc:Choice Requires="wps">
                  <w:drawing>
                    <wp:anchor distT="0" distB="0" distL="114300" distR="114300" simplePos="0" relativeHeight="251658245" behindDoc="0" locked="0" layoutInCell="1" allowOverlap="1" wp14:anchorId="45ADEEE1" wp14:editId="45ADEEE2">
                      <wp:simplePos x="0" y="0"/>
                      <wp:positionH relativeFrom="column">
                        <wp:posOffset>4195445</wp:posOffset>
                      </wp:positionH>
                      <wp:positionV relativeFrom="paragraph">
                        <wp:posOffset>8890</wp:posOffset>
                      </wp:positionV>
                      <wp:extent cx="128905" cy="114300"/>
                      <wp:effectExtent l="13970" t="8890" r="9525" b="10160"/>
                      <wp:wrapNone/>
                      <wp:docPr id="4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14:paraId="45ADEF5D" w14:textId="77777777" w:rsidR="00A00987" w:rsidRDefault="00A00987"/>
                              </w:txbxContent>
                            </wps:txbx>
                            <wps:bodyPr rot="0" vert="horz" wrap="square" lIns="91440" tIns="45720" rIns="91440" bIns="45720" anchor="ctr" anchorCtr="0" upright="1">
                              <a:noAutofit/>
                            </wps:bodyPr>
                          </wps:wsp>
                        </a:graphicData>
                      </a:graphic>
                    </wp:anchor>
                  </w:drawing>
                </mc:Choice>
                <mc:Fallback>
                  <w:pict>
                    <v:rect w14:anchorId="45ADEEE1" id="Rectangle 30" o:spid="_x0000_s1038" style="position:absolute;left:0;text-align:left;margin-left:330.35pt;margin-top:.7pt;width:10.15pt;height:9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" strokeweight=".26mm">
                      <v:textbox>
                        <w:txbxContent>
                          <w:p w14:paraId="45ADEF5D" w14:textId="77777777" w:rsidR="00A00987" w:rsidRDefault="00A00987"/>
                        </w:txbxContent>
                      </v:textbox>
                    </v:rect>
                  </w:pict>
                </mc:Fallback>
              </mc:AlternateContent>
            </w:r>
            <w:r>
              <w:rPr>
                <w:rFonts w:ascii="Times New Roman" w:hAnsi="Times New Roman"/>
                <w:b/>
                <w:bCs/>
                <w:noProof/>
                <w:color w:val="000000"/>
                <w:lang w:eastAsia="ja-JP" w:bidi="si-LK"/>
              </w:rPr>
              <mc:AlternateContent>
                <mc:Choice Requires="wps">
                  <w:drawing>
                    <wp:anchor distT="0" distB="0" distL="114300" distR="114300" simplePos="0" relativeHeight="251658241" behindDoc="0" locked="0" layoutInCell="1" allowOverlap="1" wp14:anchorId="45ADEEE3" wp14:editId="45ADEEE4">
                      <wp:simplePos x="0" y="0"/>
                      <wp:positionH relativeFrom="column">
                        <wp:posOffset>-5080</wp:posOffset>
                      </wp:positionH>
                      <wp:positionV relativeFrom="paragraph">
                        <wp:posOffset>8890</wp:posOffset>
                      </wp:positionV>
                      <wp:extent cx="128905" cy="114300"/>
                      <wp:effectExtent l="13970" t="8890" r="9525" b="10160"/>
                      <wp:wrapNone/>
                      <wp:docPr id="4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14:paraId="45ADEF5E" w14:textId="77777777" w:rsidR="00A00987" w:rsidRDefault="00A00987"/>
                              </w:txbxContent>
                            </wps:txbx>
                            <wps:bodyPr rot="0" vert="horz" wrap="square" lIns="91440" tIns="45720" rIns="91440" bIns="45720" anchor="ctr" anchorCtr="0" upright="1">
                              <a:noAutofit/>
                            </wps:bodyPr>
                          </wps:wsp>
                        </a:graphicData>
                      </a:graphic>
                    </wp:anchor>
                  </w:drawing>
                </mc:Choice>
                <mc:Fallback>
                  <w:pict>
                    <v:rect w14:anchorId="45ADEEE3" id="Rectangle 26" o:spid="_x0000_s1039" style="position:absolute;left:0;text-align:left;margin-left:-.4pt;margin-top:.7pt;width:10.15pt;height:9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" strokeweight=".26mm">
                      <v:textbox>
                        <w:txbxContent>
                          <w:p w14:paraId="45ADEF5E" w14:textId="77777777" w:rsidR="00A00987" w:rsidRDefault="00A00987"/>
                        </w:txbxContent>
                      </v:textbox>
                    </v:rect>
                  </w:pict>
                </mc:Fallback>
              </mc:AlternateContent>
            </w:r>
            <w:r>
              <w:rPr>
                <w:rFonts w:ascii="Times New Roman" w:hAnsi="Times New Roman"/>
                <w:color w:val="000000"/>
                <w:sz w:val="20"/>
                <w:szCs w:val="20"/>
              </w:rPr>
              <w:t>1 Year                                                2 Years                                                               3 Years</w:t>
            </w:r>
          </w:p>
          <w:p w14:paraId="45ADE865" w14:textId="77777777" w:rsidR="00A00987" w:rsidRDefault="00A00987">
            <w:pPr>
              <w:spacing w:after="0" w:line="240" w:lineRule="auto"/>
              <w:ind w:left="360"/>
              <w:rPr>
                <w:rFonts w:ascii="Times New Roman" w:hAnsi="Times New Roman"/>
                <w:color w:val="000000"/>
                <w:sz w:val="20"/>
                <w:szCs w:val="20"/>
              </w:rPr>
            </w:pPr>
          </w:p>
          <w:p w14:paraId="3BD3F70D" w14:textId="77777777" w:rsidR="00A00987" w:rsidRDefault="007776D5" w:rsidP="00EE6FCB">
            <w:pPr>
              <w:spacing w:after="0" w:line="240" w:lineRule="auto"/>
              <w:ind w:left="360"/>
              <w:rPr>
                <w:rFonts w:ascii="Times New Roman" w:hAnsi="Times New Roman"/>
                <w:color w:val="000000"/>
                <w:sz w:val="20"/>
                <w:szCs w:val="20"/>
              </w:rPr>
            </w:pPr>
            <w:r>
              <w:rPr>
                <w:rFonts w:ascii="Times New Roman" w:hAnsi="Times New Roman"/>
                <w:b/>
                <w:bCs/>
                <w:noProof/>
                <w:color w:val="000000"/>
                <w:lang w:eastAsia="ja-JP" w:bidi="si-LK"/>
              </w:rPr>
              <mc:AlternateContent>
                <mc:Choice Requires="wps">
                  <w:drawing>
                    <wp:anchor distT="0" distB="0" distL="114300" distR="114300" simplePos="0" relativeHeight="251658244" behindDoc="0" locked="0" layoutInCell="1" allowOverlap="1" wp14:anchorId="45ADEEE5" wp14:editId="45ADEEE6">
                      <wp:simplePos x="0" y="0"/>
                      <wp:positionH relativeFrom="column">
                        <wp:posOffset>1784985</wp:posOffset>
                      </wp:positionH>
                      <wp:positionV relativeFrom="paragraph">
                        <wp:posOffset>12065</wp:posOffset>
                      </wp:positionV>
                      <wp:extent cx="128905" cy="114300"/>
                      <wp:effectExtent l="13335" t="12065" r="10160" b="6985"/>
                      <wp:wrapNone/>
                      <wp:docPr id="3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14:paraId="45ADEF5F" w14:textId="77777777" w:rsidR="00A00987" w:rsidRDefault="00A00987"/>
                              </w:txbxContent>
                            </wps:txbx>
                            <wps:bodyPr rot="0" vert="horz" wrap="square" lIns="91440" tIns="45720" rIns="91440" bIns="45720" anchor="ctr" anchorCtr="0" upright="1">
                              <a:noAutofit/>
                            </wps:bodyPr>
                          </wps:wsp>
                        </a:graphicData>
                      </a:graphic>
                    </wp:anchor>
                  </w:drawing>
                </mc:Choice>
                <mc:Fallback>
                  <w:pict>
                    <v:rect w14:anchorId="45ADEEE5" id="Rectangle 29" o:spid="_x0000_s1040" style="position:absolute;left:0;text-align:left;margin-left:140.55pt;margin-top:.95pt;width:10.15pt;height:9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" strokeweight=".26mm">
                      <v:textbox>
                        <w:txbxContent>
                          <w:p w14:paraId="45ADEF5F" w14:textId="77777777" w:rsidR="00A00987" w:rsidRDefault="00A00987"/>
                        </w:txbxContent>
                      </v:textbox>
                    </v:rect>
                  </w:pict>
                </mc:Fallback>
              </mc:AlternateContent>
            </w:r>
            <w:r>
              <w:rPr>
                <w:rFonts w:ascii="Times New Roman" w:hAnsi="Times New Roman"/>
                <w:b/>
                <w:bCs/>
                <w:noProof/>
                <w:color w:val="000000"/>
                <w:lang w:eastAsia="ja-JP" w:bidi="si-LK"/>
              </w:rPr>
              <mc:AlternateContent>
                <mc:Choice Requires="wps">
                  <w:drawing>
                    <wp:anchor distT="0" distB="0" distL="114300" distR="114300" simplePos="0" relativeHeight="251658242" behindDoc="0" locked="0" layoutInCell="1" allowOverlap="1" wp14:anchorId="45ADEEE7" wp14:editId="45ADEEE8">
                      <wp:simplePos x="0" y="0"/>
                      <wp:positionH relativeFrom="column">
                        <wp:posOffset>-5080</wp:posOffset>
                      </wp:positionH>
                      <wp:positionV relativeFrom="paragraph">
                        <wp:posOffset>12065</wp:posOffset>
                      </wp:positionV>
                      <wp:extent cx="128905" cy="114300"/>
                      <wp:effectExtent l="13970" t="12065" r="9525" b="6985"/>
                      <wp:wrapNone/>
                      <wp:docPr id="3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14:paraId="45ADEF60" w14:textId="77777777" w:rsidR="00A00987" w:rsidRDefault="00A00987"/>
                              </w:txbxContent>
                            </wps:txbx>
                            <wps:bodyPr rot="0" vert="horz" wrap="square" lIns="91440" tIns="45720" rIns="91440" bIns="45720" anchor="ctr" anchorCtr="0" upright="1">
                              <a:noAutofit/>
                            </wps:bodyPr>
                          </wps:wsp>
                        </a:graphicData>
                      </a:graphic>
                    </wp:anchor>
                  </w:drawing>
                </mc:Choice>
                <mc:Fallback>
                  <w:pict>
                    <v:rect w14:anchorId="45ADEEE7" id="Rectangle 27" o:spid="_x0000_s1041" style="position:absolute;left:0;text-align:left;margin-left:-.4pt;margin-top:.95pt;width:10.15pt;height:9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" strokeweight=".26mm">
                      <v:textbox>
                        <w:txbxContent>
                          <w:p w14:paraId="45ADEF60" w14:textId="77777777" w:rsidR="00A00987" w:rsidRDefault="00A00987"/>
                        </w:txbxContent>
                      </v:textbox>
                    </v:rect>
                  </w:pict>
                </mc:Fallback>
              </mc:AlternateContent>
            </w:r>
            <w:r>
              <w:rPr>
                <w:rFonts w:ascii="Times New Roman" w:hAnsi="Times New Roman"/>
                <w:color w:val="000000"/>
                <w:sz w:val="20"/>
                <w:szCs w:val="20"/>
              </w:rPr>
              <w:t>1 Year 6 months                                 2 Years 6 months</w:t>
            </w:r>
          </w:p>
          <w:p w14:paraId="224139D0" w14:textId="77777777" w:rsidR="00634E32" w:rsidRDefault="00634E32" w:rsidP="00EE6FCB">
            <w:pPr>
              <w:spacing w:after="0" w:line="240" w:lineRule="auto"/>
              <w:ind w:left="360"/>
              <w:rPr>
                <w:rFonts w:ascii="Times New Roman" w:hAnsi="Times New Roman"/>
                <w:color w:val="000000"/>
                <w:sz w:val="20"/>
                <w:szCs w:val="20"/>
              </w:rPr>
            </w:pPr>
          </w:p>
          <w:p w14:paraId="11DBA45E" w14:textId="77777777" w:rsidR="00375F58" w:rsidRDefault="00375F58" w:rsidP="00EE6FCB">
            <w:pPr>
              <w:spacing w:after="0" w:line="240" w:lineRule="auto"/>
              <w:ind w:left="360"/>
              <w:rPr>
                <w:rFonts w:ascii="Times New Roman" w:hAnsi="Times New Roman"/>
                <w:color w:val="000000"/>
                <w:sz w:val="20"/>
                <w:szCs w:val="20"/>
              </w:rPr>
            </w:pPr>
          </w:p>
          <w:p w14:paraId="45ADE868" w14:textId="3B539DDB" w:rsidR="00375F58" w:rsidRDefault="00375F58" w:rsidP="00EE6FCB">
            <w:pPr>
              <w:spacing w:after="0" w:line="240" w:lineRule="auto"/>
              <w:ind w:left="360"/>
              <w:rPr>
                <w:rFonts w:ascii="Times New Roman" w:hAnsi="Times New Roman"/>
                <w:color w:val="000000"/>
                <w:sz w:val="20"/>
                <w:szCs w:val="20"/>
              </w:rPr>
            </w:pPr>
          </w:p>
        </w:tc>
      </w:tr>
      <w:tr w:rsidR="00C47496" w14:paraId="45ADE9B6" w14:textId="77777777" w:rsidTr="1AB03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Pr>
        <w:tc>
          <w:tcPr>
            <w:tcW w:w="88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ADE9B2" w14:textId="7D31547C" w:rsidR="00A00987" w:rsidRPr="00A34810" w:rsidRDefault="00C24176">
            <w:pPr>
              <w:spacing w:after="0" w:line="240" w:lineRule="auto"/>
              <w:rPr>
                <w:rFonts w:ascii="Times New Roman" w:hAnsi="Times New Roman"/>
                <w:i/>
                <w:iCs/>
                <w:color w:val="000000"/>
                <w:sz w:val="20"/>
                <w:szCs w:val="20"/>
              </w:rPr>
            </w:pPr>
            <w:r>
              <w:rPr>
                <w:rFonts w:ascii="Times New Roman" w:hAnsi="Times New Roman"/>
                <w:b/>
                <w:bCs/>
                <w:color w:val="000000"/>
                <w:sz w:val="20"/>
                <w:szCs w:val="20"/>
              </w:rPr>
              <w:lastRenderedPageBreak/>
              <w:t>4</w:t>
            </w:r>
            <w:r w:rsidR="007776D5">
              <w:rPr>
                <w:rFonts w:ascii="Times New Roman" w:hAnsi="Times New Roman"/>
                <w:b/>
                <w:bCs/>
                <w:color w:val="000000"/>
                <w:sz w:val="20"/>
                <w:szCs w:val="20"/>
              </w:rPr>
              <w:t xml:space="preserve">.    </w:t>
            </w:r>
            <w:r w:rsidR="007776D5">
              <w:rPr>
                <w:rFonts w:ascii="Times New Roman" w:hAnsi="Times New Roman"/>
                <w:b/>
                <w:bCs/>
                <w:color w:val="000000"/>
              </w:rPr>
              <w:t>Summary</w:t>
            </w:r>
            <w:r w:rsidR="00A34810">
              <w:rPr>
                <w:rFonts w:ascii="Times New Roman" w:hAnsi="Times New Roman"/>
                <w:b/>
                <w:bCs/>
                <w:color w:val="000000"/>
              </w:rPr>
              <w:t xml:space="preserve"> </w:t>
            </w:r>
            <w:r w:rsidR="00A34810" w:rsidRPr="00A34810">
              <w:rPr>
                <w:rFonts w:ascii="Times New Roman" w:hAnsi="Times New Roman"/>
                <w:i/>
                <w:iCs/>
                <w:color w:val="000000"/>
              </w:rPr>
              <w:t>(250 words)</w:t>
            </w:r>
          </w:p>
          <w:p w14:paraId="45ADE9B5" w14:textId="7DED4141" w:rsidR="00A00987" w:rsidRDefault="006C52B7" w:rsidP="00A34810">
            <w:pPr>
              <w:spacing w:after="0" w:line="240" w:lineRule="auto"/>
              <w:ind w:left="155"/>
              <w:rPr>
                <w:rFonts w:ascii="Times New Roman" w:hAnsi="Times New Roman"/>
                <w:b/>
                <w:bCs/>
                <w:color w:val="000000"/>
              </w:rPr>
            </w:pPr>
            <w:r w:rsidRPr="00A34810">
              <w:rPr>
                <w:rFonts w:ascii="Times New Roman" w:hAnsi="Times New Roman"/>
                <w:i/>
                <w:iCs/>
                <w:color w:val="000000"/>
                <w:sz w:val="20"/>
                <w:szCs w:val="20"/>
              </w:rPr>
              <w:t>The</w:t>
            </w:r>
            <w:r w:rsidR="007776D5" w:rsidRPr="00A34810">
              <w:rPr>
                <w:rFonts w:ascii="Times New Roman" w:hAnsi="Times New Roman"/>
                <w:i/>
                <w:iCs/>
                <w:color w:val="000000"/>
                <w:sz w:val="20"/>
                <w:szCs w:val="20"/>
              </w:rPr>
              <w:t xml:space="preserve"> </w:t>
            </w:r>
            <w:r w:rsidR="00EB5787" w:rsidRPr="00A34810">
              <w:rPr>
                <w:rFonts w:ascii="Times New Roman" w:hAnsi="Times New Roman"/>
                <w:i/>
                <w:iCs/>
                <w:color w:val="000000"/>
                <w:sz w:val="20"/>
                <w:szCs w:val="20"/>
              </w:rPr>
              <w:t xml:space="preserve">summary should contain an overview of the project objectives and brief description on how they </w:t>
            </w:r>
            <w:proofErr w:type="spellStart"/>
            <w:r w:rsidR="00A34810" w:rsidRPr="00A34810">
              <w:rPr>
                <w:rFonts w:ascii="Times New Roman" w:hAnsi="Times New Roman"/>
                <w:i/>
                <w:iCs/>
                <w:color w:val="000000"/>
                <w:sz w:val="20"/>
                <w:szCs w:val="20"/>
              </w:rPr>
              <w:t>ill</w:t>
            </w:r>
            <w:proofErr w:type="spellEnd"/>
            <w:r w:rsidR="00A34810" w:rsidRPr="00A34810">
              <w:rPr>
                <w:rFonts w:ascii="Times New Roman" w:hAnsi="Times New Roman"/>
                <w:i/>
                <w:iCs/>
                <w:color w:val="000000"/>
                <w:sz w:val="20"/>
                <w:szCs w:val="20"/>
              </w:rPr>
              <w:t xml:space="preserve"> be</w:t>
            </w:r>
            <w:r w:rsidR="00EB5787" w:rsidRPr="00A34810">
              <w:rPr>
                <w:rFonts w:ascii="Times New Roman" w:hAnsi="Times New Roman"/>
                <w:i/>
                <w:iCs/>
                <w:color w:val="000000"/>
                <w:sz w:val="20"/>
                <w:szCs w:val="20"/>
              </w:rPr>
              <w:t xml:space="preserve"> accomplished</w:t>
            </w:r>
            <w:r w:rsidR="00A34810" w:rsidRPr="00A34810">
              <w:rPr>
                <w:rFonts w:ascii="Times New Roman" w:hAnsi="Times New Roman"/>
                <w:i/>
                <w:iCs/>
                <w:color w:val="000000"/>
                <w:sz w:val="20"/>
                <w:szCs w:val="20"/>
              </w:rPr>
              <w:t>;</w:t>
            </w:r>
            <w:r w:rsidR="00EB5787" w:rsidRPr="00A34810">
              <w:rPr>
                <w:rFonts w:ascii="Times New Roman" w:hAnsi="Times New Roman"/>
                <w:i/>
                <w:iCs/>
                <w:color w:val="000000"/>
                <w:sz w:val="20"/>
                <w:szCs w:val="20"/>
              </w:rPr>
              <w:t xml:space="preserve"> and expected outputs.</w:t>
            </w:r>
          </w:p>
        </w:tc>
      </w:tr>
      <w:tr w:rsidR="001F01F9" w14:paraId="45ADE9E1" w14:textId="77777777" w:rsidTr="1AB03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Pr>
        <w:tc>
          <w:tcPr>
            <w:tcW w:w="8856" w:type="dxa"/>
            <w:gridSpan w:val="2"/>
            <w:tcBorders>
              <w:top w:val="single" w:sz="4" w:space="0" w:color="auto"/>
              <w:left w:val="single" w:sz="4" w:space="0" w:color="auto"/>
              <w:bottom w:val="single" w:sz="4" w:space="0" w:color="auto"/>
              <w:right w:val="single" w:sz="4" w:space="0" w:color="auto"/>
            </w:tcBorders>
          </w:tcPr>
          <w:p w14:paraId="45ADE9B7" w14:textId="77777777" w:rsidR="00A00987" w:rsidRDefault="00A00987">
            <w:pPr>
              <w:spacing w:after="0" w:line="240" w:lineRule="auto"/>
              <w:rPr>
                <w:rFonts w:ascii="Times New Roman" w:hAnsi="Times New Roman"/>
                <w:b/>
                <w:bCs/>
                <w:color w:val="000000"/>
                <w:sz w:val="20"/>
                <w:szCs w:val="20"/>
              </w:rPr>
            </w:pPr>
          </w:p>
          <w:p w14:paraId="45ADE9B8" w14:textId="77777777" w:rsidR="00A00987" w:rsidRDefault="00A00987">
            <w:pPr>
              <w:spacing w:after="0" w:line="240" w:lineRule="auto"/>
              <w:rPr>
                <w:rFonts w:ascii="Times New Roman" w:hAnsi="Times New Roman"/>
                <w:b/>
                <w:bCs/>
                <w:color w:val="000000"/>
                <w:sz w:val="20"/>
                <w:szCs w:val="20"/>
              </w:rPr>
            </w:pPr>
          </w:p>
          <w:p w14:paraId="45ADE9B9" w14:textId="77777777" w:rsidR="00A00987" w:rsidRDefault="00A00987">
            <w:pPr>
              <w:spacing w:after="0" w:line="240" w:lineRule="auto"/>
              <w:rPr>
                <w:rFonts w:ascii="Times New Roman" w:hAnsi="Times New Roman"/>
                <w:b/>
                <w:bCs/>
                <w:color w:val="000000"/>
                <w:sz w:val="20"/>
                <w:szCs w:val="20"/>
              </w:rPr>
            </w:pPr>
          </w:p>
          <w:p w14:paraId="45ADE9BA" w14:textId="77777777" w:rsidR="00A00987" w:rsidRDefault="00A00987">
            <w:pPr>
              <w:spacing w:after="0" w:line="240" w:lineRule="auto"/>
              <w:rPr>
                <w:rFonts w:ascii="Times New Roman" w:hAnsi="Times New Roman"/>
                <w:b/>
                <w:bCs/>
                <w:color w:val="000000"/>
                <w:sz w:val="20"/>
                <w:szCs w:val="20"/>
              </w:rPr>
            </w:pPr>
          </w:p>
          <w:p w14:paraId="45ADE9BB" w14:textId="77777777" w:rsidR="00A00987" w:rsidRDefault="00A00987">
            <w:pPr>
              <w:spacing w:after="0" w:line="240" w:lineRule="auto"/>
              <w:rPr>
                <w:rFonts w:ascii="Times New Roman" w:hAnsi="Times New Roman"/>
                <w:b/>
                <w:bCs/>
                <w:color w:val="000000"/>
                <w:sz w:val="20"/>
                <w:szCs w:val="20"/>
              </w:rPr>
            </w:pPr>
          </w:p>
          <w:p w14:paraId="45ADE9BC" w14:textId="77777777" w:rsidR="00A00987" w:rsidRDefault="00A00987">
            <w:pPr>
              <w:spacing w:after="0" w:line="240" w:lineRule="auto"/>
              <w:rPr>
                <w:rFonts w:ascii="Times New Roman" w:hAnsi="Times New Roman"/>
                <w:b/>
                <w:bCs/>
                <w:color w:val="000000"/>
                <w:sz w:val="20"/>
                <w:szCs w:val="20"/>
              </w:rPr>
            </w:pPr>
          </w:p>
          <w:p w14:paraId="45ADE9BD" w14:textId="77777777" w:rsidR="00A00987" w:rsidRDefault="00A00987">
            <w:pPr>
              <w:spacing w:after="0" w:line="240" w:lineRule="auto"/>
              <w:rPr>
                <w:rFonts w:ascii="Times New Roman" w:hAnsi="Times New Roman"/>
                <w:b/>
                <w:bCs/>
                <w:color w:val="000000"/>
                <w:sz w:val="20"/>
                <w:szCs w:val="20"/>
              </w:rPr>
            </w:pPr>
          </w:p>
          <w:p w14:paraId="45ADE9BE" w14:textId="77777777" w:rsidR="00A00987" w:rsidRDefault="00A00987">
            <w:pPr>
              <w:spacing w:after="0" w:line="240" w:lineRule="auto"/>
              <w:rPr>
                <w:rFonts w:ascii="Times New Roman" w:hAnsi="Times New Roman"/>
                <w:b/>
                <w:bCs/>
                <w:color w:val="000000"/>
                <w:sz w:val="20"/>
                <w:szCs w:val="20"/>
              </w:rPr>
            </w:pPr>
          </w:p>
          <w:p w14:paraId="45ADE9BF" w14:textId="77777777" w:rsidR="00A00987" w:rsidRDefault="00A00987">
            <w:pPr>
              <w:spacing w:after="0" w:line="240" w:lineRule="auto"/>
              <w:rPr>
                <w:rFonts w:ascii="Times New Roman" w:hAnsi="Times New Roman"/>
                <w:b/>
                <w:bCs/>
                <w:color w:val="000000"/>
                <w:sz w:val="20"/>
                <w:szCs w:val="20"/>
              </w:rPr>
            </w:pPr>
          </w:p>
          <w:p w14:paraId="45ADE9C0" w14:textId="77777777" w:rsidR="00A00987" w:rsidRDefault="00A00987">
            <w:pPr>
              <w:spacing w:after="0" w:line="240" w:lineRule="auto"/>
              <w:rPr>
                <w:rFonts w:ascii="Times New Roman" w:hAnsi="Times New Roman"/>
                <w:b/>
                <w:bCs/>
                <w:color w:val="000000"/>
                <w:sz w:val="20"/>
                <w:szCs w:val="20"/>
              </w:rPr>
            </w:pPr>
          </w:p>
          <w:p w14:paraId="45ADE9C1" w14:textId="77777777" w:rsidR="00A00987" w:rsidRDefault="00A00987">
            <w:pPr>
              <w:spacing w:after="0" w:line="240" w:lineRule="auto"/>
              <w:rPr>
                <w:rFonts w:ascii="Times New Roman" w:hAnsi="Times New Roman"/>
                <w:b/>
                <w:bCs/>
                <w:color w:val="000000"/>
                <w:sz w:val="20"/>
                <w:szCs w:val="20"/>
              </w:rPr>
            </w:pPr>
          </w:p>
          <w:p w14:paraId="45ADE9C2" w14:textId="77777777" w:rsidR="00A00987" w:rsidRDefault="00A00987">
            <w:pPr>
              <w:spacing w:after="0" w:line="240" w:lineRule="auto"/>
              <w:rPr>
                <w:rFonts w:ascii="Times New Roman" w:hAnsi="Times New Roman"/>
                <w:b/>
                <w:bCs/>
                <w:color w:val="000000"/>
                <w:sz w:val="20"/>
                <w:szCs w:val="20"/>
              </w:rPr>
            </w:pPr>
          </w:p>
          <w:p w14:paraId="45ADE9D0" w14:textId="77777777" w:rsidR="00A00987" w:rsidRDefault="00A00987">
            <w:pPr>
              <w:spacing w:after="0" w:line="240" w:lineRule="auto"/>
              <w:rPr>
                <w:rFonts w:ascii="Times New Roman" w:hAnsi="Times New Roman"/>
                <w:b/>
                <w:bCs/>
                <w:color w:val="000000"/>
                <w:sz w:val="20"/>
                <w:szCs w:val="20"/>
              </w:rPr>
            </w:pPr>
          </w:p>
          <w:p w14:paraId="45ADE9D1" w14:textId="77777777" w:rsidR="00A00987" w:rsidRDefault="00A00987">
            <w:pPr>
              <w:spacing w:after="0" w:line="240" w:lineRule="auto"/>
              <w:rPr>
                <w:rFonts w:ascii="Times New Roman" w:hAnsi="Times New Roman"/>
                <w:b/>
                <w:bCs/>
                <w:color w:val="000000"/>
                <w:sz w:val="20"/>
                <w:szCs w:val="20"/>
              </w:rPr>
            </w:pPr>
          </w:p>
          <w:p w14:paraId="45ADE9D2" w14:textId="77777777" w:rsidR="00A00987" w:rsidRDefault="00A00987">
            <w:pPr>
              <w:spacing w:after="0" w:line="240" w:lineRule="auto"/>
              <w:rPr>
                <w:rFonts w:ascii="Times New Roman" w:hAnsi="Times New Roman"/>
                <w:b/>
                <w:bCs/>
                <w:color w:val="000000"/>
                <w:sz w:val="20"/>
                <w:szCs w:val="20"/>
              </w:rPr>
            </w:pPr>
          </w:p>
          <w:p w14:paraId="45ADE9D3" w14:textId="77777777" w:rsidR="00A00987" w:rsidRDefault="00A00987">
            <w:pPr>
              <w:spacing w:after="0" w:line="240" w:lineRule="auto"/>
              <w:rPr>
                <w:rFonts w:ascii="Times New Roman" w:hAnsi="Times New Roman"/>
                <w:b/>
                <w:bCs/>
                <w:color w:val="000000"/>
                <w:sz w:val="20"/>
                <w:szCs w:val="20"/>
              </w:rPr>
            </w:pPr>
          </w:p>
          <w:p w14:paraId="45ADE9D7" w14:textId="77777777" w:rsidR="00A00987" w:rsidRDefault="00A00987">
            <w:pPr>
              <w:spacing w:after="0" w:line="240" w:lineRule="auto"/>
              <w:rPr>
                <w:rFonts w:ascii="Times New Roman" w:hAnsi="Times New Roman"/>
                <w:b/>
                <w:bCs/>
                <w:color w:val="000000"/>
                <w:sz w:val="20"/>
                <w:szCs w:val="20"/>
              </w:rPr>
            </w:pPr>
          </w:p>
          <w:p w14:paraId="45ADE9D8" w14:textId="77777777" w:rsidR="00A00987" w:rsidRDefault="00A00987">
            <w:pPr>
              <w:spacing w:after="0" w:line="240" w:lineRule="auto"/>
              <w:rPr>
                <w:rFonts w:ascii="Times New Roman" w:hAnsi="Times New Roman"/>
                <w:b/>
                <w:bCs/>
                <w:color w:val="000000"/>
                <w:sz w:val="20"/>
                <w:szCs w:val="20"/>
              </w:rPr>
            </w:pPr>
          </w:p>
          <w:p w14:paraId="45ADE9D9" w14:textId="77777777" w:rsidR="00A00987" w:rsidRDefault="00A00987">
            <w:pPr>
              <w:spacing w:after="0" w:line="240" w:lineRule="auto"/>
              <w:rPr>
                <w:rFonts w:ascii="Times New Roman" w:hAnsi="Times New Roman"/>
                <w:b/>
                <w:bCs/>
                <w:color w:val="000000"/>
                <w:sz w:val="20"/>
                <w:szCs w:val="20"/>
              </w:rPr>
            </w:pPr>
          </w:p>
          <w:p w14:paraId="45ADE9DA" w14:textId="77777777" w:rsidR="00A00987" w:rsidRDefault="00A00987">
            <w:pPr>
              <w:spacing w:after="0" w:line="240" w:lineRule="auto"/>
              <w:rPr>
                <w:rFonts w:ascii="Times New Roman" w:hAnsi="Times New Roman"/>
                <w:b/>
                <w:bCs/>
                <w:color w:val="000000"/>
                <w:sz w:val="20"/>
                <w:szCs w:val="20"/>
              </w:rPr>
            </w:pPr>
          </w:p>
          <w:p w14:paraId="45ADE9DB" w14:textId="77777777" w:rsidR="00A00987" w:rsidRDefault="00A00987">
            <w:pPr>
              <w:spacing w:after="0" w:line="240" w:lineRule="auto"/>
              <w:rPr>
                <w:rFonts w:ascii="Times New Roman" w:hAnsi="Times New Roman"/>
                <w:b/>
                <w:bCs/>
                <w:color w:val="000000"/>
                <w:sz w:val="20"/>
                <w:szCs w:val="20"/>
              </w:rPr>
            </w:pPr>
          </w:p>
          <w:p w14:paraId="45ADE9DC" w14:textId="77777777" w:rsidR="00A00987" w:rsidRDefault="00A00987">
            <w:pPr>
              <w:spacing w:after="0" w:line="240" w:lineRule="auto"/>
              <w:rPr>
                <w:rFonts w:ascii="Times New Roman" w:hAnsi="Times New Roman"/>
                <w:b/>
                <w:bCs/>
                <w:color w:val="000000"/>
                <w:sz w:val="20"/>
                <w:szCs w:val="20"/>
              </w:rPr>
            </w:pPr>
          </w:p>
          <w:p w14:paraId="45ADE9DD" w14:textId="77777777" w:rsidR="00A00987" w:rsidRDefault="00A00987">
            <w:pPr>
              <w:spacing w:after="0" w:line="240" w:lineRule="auto"/>
              <w:rPr>
                <w:rFonts w:ascii="Times New Roman" w:hAnsi="Times New Roman"/>
                <w:b/>
                <w:bCs/>
                <w:color w:val="000000"/>
                <w:sz w:val="20"/>
                <w:szCs w:val="20"/>
              </w:rPr>
            </w:pPr>
          </w:p>
          <w:p w14:paraId="45ADE9DE" w14:textId="77777777" w:rsidR="00A00987" w:rsidRDefault="00A00987">
            <w:pPr>
              <w:tabs>
                <w:tab w:val="left" w:pos="6002"/>
              </w:tabs>
              <w:spacing w:after="0" w:line="240" w:lineRule="auto"/>
              <w:rPr>
                <w:rFonts w:ascii="Times New Roman" w:hAnsi="Times New Roman"/>
                <w:b/>
                <w:bCs/>
                <w:color w:val="000000"/>
                <w:sz w:val="20"/>
                <w:szCs w:val="20"/>
              </w:rPr>
            </w:pPr>
          </w:p>
          <w:p w14:paraId="45ADE9DF" w14:textId="77777777" w:rsidR="00A00987" w:rsidRDefault="00A00987">
            <w:pPr>
              <w:tabs>
                <w:tab w:val="left" w:pos="6002"/>
              </w:tabs>
              <w:spacing w:after="0" w:line="240" w:lineRule="auto"/>
              <w:rPr>
                <w:rFonts w:ascii="Times New Roman" w:hAnsi="Times New Roman"/>
                <w:b/>
                <w:bCs/>
                <w:color w:val="000000"/>
                <w:sz w:val="20"/>
                <w:szCs w:val="20"/>
              </w:rPr>
            </w:pPr>
          </w:p>
          <w:p w14:paraId="45ADE9E0" w14:textId="77777777" w:rsidR="00A00987" w:rsidRDefault="00A00987">
            <w:pPr>
              <w:tabs>
                <w:tab w:val="left" w:pos="6002"/>
              </w:tabs>
              <w:spacing w:after="0" w:line="240" w:lineRule="auto"/>
              <w:rPr>
                <w:rFonts w:ascii="Times New Roman" w:hAnsi="Times New Roman"/>
                <w:b/>
                <w:bCs/>
                <w:color w:val="000000"/>
                <w:sz w:val="20"/>
                <w:szCs w:val="20"/>
              </w:rPr>
            </w:pPr>
          </w:p>
        </w:tc>
      </w:tr>
      <w:tr w:rsidR="00C47496" w14:paraId="45ADE9E3" w14:textId="77777777" w:rsidTr="1AB03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Pr>
        <w:tc>
          <w:tcPr>
            <w:tcW w:w="88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ADE9E2" w14:textId="1296B39F" w:rsidR="00A00987" w:rsidRPr="00546D9B" w:rsidRDefault="007776D5" w:rsidP="00546D9B">
            <w:pPr>
              <w:pStyle w:val="ListParagraph"/>
              <w:numPr>
                <w:ilvl w:val="1"/>
                <w:numId w:val="17"/>
              </w:numPr>
              <w:spacing w:after="0" w:line="240" w:lineRule="auto"/>
              <w:rPr>
                <w:rFonts w:ascii="Times New Roman" w:hAnsi="Times New Roman"/>
                <w:bCs/>
                <w:color w:val="000000"/>
              </w:rPr>
            </w:pPr>
            <w:r w:rsidRPr="00546D9B">
              <w:rPr>
                <w:rFonts w:ascii="Times New Roman" w:hAnsi="Times New Roman"/>
                <w:bCs/>
                <w:color w:val="000000"/>
              </w:rPr>
              <w:t>Give 3 – 5 keywords for the proposed project:</w:t>
            </w:r>
          </w:p>
        </w:tc>
      </w:tr>
      <w:tr w:rsidR="001F01F9" w14:paraId="45ADE9E6" w14:textId="77777777" w:rsidTr="1AB03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Pr>
        <w:tc>
          <w:tcPr>
            <w:tcW w:w="8856" w:type="dxa"/>
            <w:gridSpan w:val="2"/>
            <w:tcBorders>
              <w:top w:val="single" w:sz="4" w:space="0" w:color="auto"/>
              <w:left w:val="single" w:sz="4" w:space="0" w:color="auto"/>
              <w:bottom w:val="single" w:sz="4" w:space="0" w:color="auto"/>
              <w:right w:val="single" w:sz="4" w:space="0" w:color="auto"/>
            </w:tcBorders>
          </w:tcPr>
          <w:p w14:paraId="45ADE9E4" w14:textId="77777777" w:rsidR="00A00987" w:rsidRDefault="00A00987">
            <w:pPr>
              <w:spacing w:after="0" w:line="240" w:lineRule="auto"/>
              <w:rPr>
                <w:rFonts w:ascii="Times New Roman" w:hAnsi="Times New Roman"/>
                <w:b/>
                <w:bCs/>
                <w:color w:val="000000"/>
              </w:rPr>
            </w:pPr>
          </w:p>
          <w:p w14:paraId="45ADE9E5" w14:textId="77777777" w:rsidR="00A00987" w:rsidRDefault="00A00987">
            <w:pPr>
              <w:rPr>
                <w:rFonts w:ascii="Times New Roman" w:hAnsi="Times New Roman"/>
                <w:bCs/>
                <w:color w:val="000000"/>
              </w:rPr>
            </w:pPr>
          </w:p>
        </w:tc>
      </w:tr>
      <w:tr w:rsidR="00C47496" w14:paraId="45ADE9EC" w14:textId="77777777" w:rsidTr="1AB03C09">
        <w:trPr>
          <w:gridAfter w:val="1"/>
          <w:wAfter w:w="8" w:type="dxa"/>
          <w:trHeight w:val="625"/>
        </w:trPr>
        <w:tc>
          <w:tcPr>
            <w:tcW w:w="8902" w:type="dxa"/>
            <w:gridSpan w:val="3"/>
            <w:tcBorders>
              <w:bottom w:val="single" w:sz="4" w:space="0" w:color="000000" w:themeColor="text1"/>
            </w:tcBorders>
            <w:shd w:val="clear" w:color="auto" w:fill="D8D8D8"/>
          </w:tcPr>
          <w:p w14:paraId="45ADE9EA" w14:textId="31DE7DC6" w:rsidR="00A00987" w:rsidRPr="000B63AC" w:rsidRDefault="007776D5" w:rsidP="000B63AC">
            <w:pPr>
              <w:pStyle w:val="ListParagraph"/>
              <w:numPr>
                <w:ilvl w:val="0"/>
                <w:numId w:val="18"/>
              </w:numPr>
              <w:spacing w:after="0" w:line="240" w:lineRule="auto"/>
              <w:ind w:left="425"/>
              <w:rPr>
                <w:rFonts w:ascii="Times New Roman" w:hAnsi="Times New Roman"/>
                <w:b/>
                <w:bCs/>
                <w:color w:val="000000"/>
              </w:rPr>
            </w:pPr>
            <w:r w:rsidRPr="000B63AC">
              <w:rPr>
                <w:rFonts w:ascii="Times New Roman" w:hAnsi="Times New Roman"/>
                <w:b/>
                <w:bCs/>
                <w:color w:val="000000"/>
              </w:rPr>
              <w:t>Research Problem</w:t>
            </w:r>
          </w:p>
          <w:p w14:paraId="45ADE9EB" w14:textId="64E0BF9F" w:rsidR="00A00987" w:rsidRDefault="00EB5787" w:rsidP="00EB5787">
            <w:pPr>
              <w:spacing w:after="0" w:line="240" w:lineRule="auto"/>
              <w:ind w:left="450"/>
              <w:rPr>
                <w:rFonts w:ascii="Times New Roman" w:hAnsi="Times New Roman"/>
                <w:b/>
                <w:bCs/>
                <w:color w:val="000000"/>
              </w:rPr>
            </w:pPr>
            <w:r>
              <w:rPr>
                <w:rFonts w:ascii="Times New Roman" w:hAnsi="Times New Roman"/>
                <w:i/>
                <w:sz w:val="20"/>
                <w:szCs w:val="20"/>
              </w:rPr>
              <w:t>What is/are the problem</w:t>
            </w:r>
            <w:r w:rsidR="009B66EE">
              <w:rPr>
                <w:rFonts w:ascii="Times New Roman" w:hAnsi="Times New Roman"/>
                <w:i/>
                <w:sz w:val="20"/>
                <w:szCs w:val="20"/>
              </w:rPr>
              <w:t>/</w:t>
            </w:r>
            <w:r>
              <w:rPr>
                <w:rFonts w:ascii="Times New Roman" w:hAnsi="Times New Roman"/>
                <w:i/>
                <w:sz w:val="20"/>
                <w:szCs w:val="20"/>
              </w:rPr>
              <w:t>s your research project see</w:t>
            </w:r>
            <w:r w:rsidR="00536F0D">
              <w:rPr>
                <w:rFonts w:ascii="Times New Roman" w:hAnsi="Times New Roman"/>
                <w:i/>
                <w:sz w:val="20"/>
                <w:szCs w:val="20"/>
              </w:rPr>
              <w:t>k</w:t>
            </w:r>
            <w:r>
              <w:rPr>
                <w:rFonts w:ascii="Times New Roman" w:hAnsi="Times New Roman"/>
                <w:i/>
                <w:sz w:val="20"/>
                <w:szCs w:val="20"/>
              </w:rPr>
              <w:t xml:space="preserve">s to address. Provide background and justification </w:t>
            </w:r>
            <w:r w:rsidR="004D764F">
              <w:rPr>
                <w:rFonts w:ascii="Times New Roman" w:hAnsi="Times New Roman"/>
                <w:i/>
                <w:sz w:val="20"/>
                <w:szCs w:val="20"/>
              </w:rPr>
              <w:t>for your</w:t>
            </w:r>
            <w:r>
              <w:rPr>
                <w:rFonts w:ascii="Times New Roman" w:hAnsi="Times New Roman"/>
                <w:i/>
                <w:sz w:val="20"/>
                <w:szCs w:val="20"/>
              </w:rPr>
              <w:t xml:space="preserve"> research</w:t>
            </w:r>
          </w:p>
        </w:tc>
      </w:tr>
      <w:tr w:rsidR="001F01F9" w14:paraId="40803FAA" w14:textId="77777777" w:rsidTr="1AB03C09">
        <w:trPr>
          <w:gridAfter w:val="1"/>
          <w:wAfter w:w="8" w:type="dxa"/>
          <w:trHeight w:val="625"/>
        </w:trPr>
        <w:tc>
          <w:tcPr>
            <w:tcW w:w="8902" w:type="dxa"/>
            <w:gridSpan w:val="3"/>
            <w:tcBorders>
              <w:bottom w:val="single" w:sz="4" w:space="0" w:color="000000" w:themeColor="text1"/>
            </w:tcBorders>
            <w:shd w:val="clear" w:color="auto" w:fill="auto"/>
          </w:tcPr>
          <w:p w14:paraId="33DDC718" w14:textId="77777777" w:rsidR="000B0AF9" w:rsidRDefault="000B0AF9" w:rsidP="000B0AF9">
            <w:pPr>
              <w:spacing w:after="0" w:line="240" w:lineRule="auto"/>
              <w:ind w:left="360"/>
              <w:rPr>
                <w:rFonts w:ascii="Times New Roman" w:hAnsi="Times New Roman"/>
                <w:b/>
                <w:bCs/>
                <w:color w:val="000000"/>
              </w:rPr>
            </w:pPr>
          </w:p>
          <w:p w14:paraId="4E2DF2F7" w14:textId="77777777" w:rsidR="000B0AF9" w:rsidRDefault="000B0AF9" w:rsidP="000B0AF9">
            <w:pPr>
              <w:spacing w:after="0" w:line="240" w:lineRule="auto"/>
              <w:ind w:left="360"/>
              <w:rPr>
                <w:rFonts w:ascii="Times New Roman" w:hAnsi="Times New Roman"/>
                <w:b/>
                <w:bCs/>
                <w:color w:val="000000"/>
              </w:rPr>
            </w:pPr>
          </w:p>
          <w:p w14:paraId="4223972C" w14:textId="77777777" w:rsidR="000B0AF9" w:rsidRDefault="000B0AF9" w:rsidP="000B0AF9">
            <w:pPr>
              <w:spacing w:after="0" w:line="240" w:lineRule="auto"/>
              <w:ind w:left="360"/>
              <w:rPr>
                <w:rFonts w:ascii="Times New Roman" w:hAnsi="Times New Roman"/>
                <w:b/>
                <w:bCs/>
                <w:color w:val="000000"/>
              </w:rPr>
            </w:pPr>
          </w:p>
          <w:p w14:paraId="314C8DE1" w14:textId="77777777" w:rsidR="000B0AF9" w:rsidRDefault="000B0AF9" w:rsidP="000B0AF9">
            <w:pPr>
              <w:spacing w:after="0" w:line="240" w:lineRule="auto"/>
              <w:ind w:left="360"/>
              <w:rPr>
                <w:rFonts w:ascii="Times New Roman" w:hAnsi="Times New Roman"/>
                <w:b/>
                <w:bCs/>
                <w:color w:val="000000"/>
              </w:rPr>
            </w:pPr>
          </w:p>
          <w:p w14:paraId="4C9FD14A" w14:textId="77777777" w:rsidR="000B0AF9" w:rsidRDefault="000B0AF9" w:rsidP="000B0AF9">
            <w:pPr>
              <w:spacing w:after="0" w:line="240" w:lineRule="auto"/>
              <w:ind w:left="360"/>
              <w:rPr>
                <w:rFonts w:ascii="Times New Roman" w:hAnsi="Times New Roman"/>
                <w:b/>
                <w:bCs/>
                <w:color w:val="000000"/>
              </w:rPr>
            </w:pPr>
          </w:p>
          <w:p w14:paraId="44350150" w14:textId="60EBAEDA" w:rsidR="000B0AF9" w:rsidRPr="000B0AF9" w:rsidRDefault="000B0AF9" w:rsidP="000B0AF9">
            <w:pPr>
              <w:spacing w:after="0" w:line="240" w:lineRule="auto"/>
              <w:ind w:left="360"/>
              <w:rPr>
                <w:rFonts w:ascii="Times New Roman" w:hAnsi="Times New Roman"/>
                <w:b/>
                <w:bCs/>
                <w:color w:val="000000"/>
              </w:rPr>
            </w:pPr>
          </w:p>
        </w:tc>
      </w:tr>
      <w:tr w:rsidR="00C47496" w14:paraId="45ADE9FA" w14:textId="77777777" w:rsidTr="1AB03C09">
        <w:trPr>
          <w:gridAfter w:val="1"/>
          <w:wAfter w:w="8" w:type="dxa"/>
        </w:trPr>
        <w:tc>
          <w:tcPr>
            <w:tcW w:w="8902" w:type="dxa"/>
            <w:gridSpan w:val="3"/>
            <w:tcBorders>
              <w:bottom w:val="single" w:sz="4" w:space="0" w:color="000000" w:themeColor="text1"/>
            </w:tcBorders>
            <w:shd w:val="clear" w:color="auto" w:fill="D8D8D8"/>
          </w:tcPr>
          <w:p w14:paraId="45ADE9F7" w14:textId="679674F9" w:rsidR="00A00987" w:rsidRPr="000B63AC" w:rsidRDefault="007776D5" w:rsidP="000B63AC">
            <w:pPr>
              <w:pStyle w:val="ListParagraph"/>
              <w:numPr>
                <w:ilvl w:val="0"/>
                <w:numId w:val="18"/>
              </w:numPr>
              <w:spacing w:after="0" w:line="240" w:lineRule="auto"/>
              <w:ind w:left="425"/>
              <w:rPr>
                <w:rFonts w:ascii="Times New Roman" w:hAnsi="Times New Roman"/>
                <w:b/>
                <w:bCs/>
                <w:color w:val="000000"/>
              </w:rPr>
            </w:pPr>
            <w:r w:rsidRPr="000B63AC">
              <w:rPr>
                <w:rFonts w:ascii="Times New Roman" w:hAnsi="Times New Roman"/>
                <w:b/>
                <w:bCs/>
                <w:color w:val="000000" w:themeColor="text1"/>
              </w:rPr>
              <w:t xml:space="preserve">Comprehensive literature review </w:t>
            </w:r>
            <w:r w:rsidRPr="000B63AC">
              <w:rPr>
                <w:rFonts w:ascii="Times New Roman" w:hAnsi="Times New Roman"/>
                <w:b/>
                <w:bCs/>
              </w:rPr>
              <w:t>(local and international including recent literature)</w:t>
            </w:r>
            <w:r w:rsidRPr="000B63AC">
              <w:rPr>
                <w:rFonts w:ascii="Times New Roman" w:hAnsi="Times New Roman"/>
                <w:b/>
                <w:bCs/>
                <w:color w:val="7030A0"/>
              </w:rPr>
              <w:t xml:space="preserve"> </w:t>
            </w:r>
            <w:r w:rsidRPr="000B63AC">
              <w:rPr>
                <w:rFonts w:ascii="Times New Roman" w:hAnsi="Times New Roman"/>
                <w:b/>
                <w:bCs/>
                <w:color w:val="000000" w:themeColor="text1"/>
              </w:rPr>
              <w:t xml:space="preserve">AND the complete list of references in the relevant area.  </w:t>
            </w:r>
          </w:p>
          <w:p w14:paraId="45ADE9F9" w14:textId="528CD585" w:rsidR="00A00987" w:rsidRDefault="007776D5" w:rsidP="00536F0D">
            <w:pPr>
              <w:spacing w:after="0" w:line="240" w:lineRule="auto"/>
              <w:ind w:left="270"/>
              <w:rPr>
                <w:rFonts w:ascii="Times New Roman" w:hAnsi="Times New Roman"/>
                <w:i/>
                <w:iCs/>
                <w:color w:val="000000"/>
                <w:sz w:val="20"/>
                <w:szCs w:val="20"/>
              </w:rPr>
            </w:pPr>
            <w:r>
              <w:rPr>
                <w:rFonts w:ascii="Times New Roman" w:hAnsi="Times New Roman"/>
                <w:i/>
                <w:iCs/>
                <w:sz w:val="20"/>
                <w:szCs w:val="20"/>
              </w:rPr>
              <w:t xml:space="preserve">   Do not highlight or underline names of investigators in the reference list</w:t>
            </w:r>
          </w:p>
        </w:tc>
      </w:tr>
      <w:tr w:rsidR="001F01F9" w14:paraId="45ADE9FC" w14:textId="77777777" w:rsidTr="1AB03C09">
        <w:trPr>
          <w:gridAfter w:val="1"/>
          <w:wAfter w:w="8" w:type="dxa"/>
        </w:trPr>
        <w:tc>
          <w:tcPr>
            <w:tcW w:w="8902" w:type="dxa"/>
            <w:gridSpan w:val="3"/>
            <w:tcBorders>
              <w:bottom w:val="single" w:sz="4" w:space="0" w:color="000000" w:themeColor="text1"/>
            </w:tcBorders>
            <w:shd w:val="clear" w:color="auto" w:fill="auto"/>
          </w:tcPr>
          <w:p w14:paraId="45ADE9FB" w14:textId="3549E236" w:rsidR="00A00987" w:rsidRDefault="000B63AC">
            <w:pPr>
              <w:spacing w:after="0" w:line="240" w:lineRule="auto"/>
              <w:rPr>
                <w:rFonts w:ascii="Times New Roman" w:hAnsi="Times New Roman"/>
                <w:color w:val="000000"/>
              </w:rPr>
            </w:pPr>
            <w:r>
              <w:rPr>
                <w:rFonts w:ascii="Times New Roman" w:hAnsi="Times New Roman"/>
                <w:color w:val="000000"/>
              </w:rPr>
              <w:t>6</w:t>
            </w:r>
            <w:r w:rsidR="007776D5">
              <w:rPr>
                <w:rFonts w:ascii="Times New Roman" w:hAnsi="Times New Roman"/>
                <w:color w:val="000000"/>
              </w:rPr>
              <w:t>.1   International</w:t>
            </w:r>
          </w:p>
        </w:tc>
      </w:tr>
      <w:tr w:rsidR="001F01F9" w14:paraId="45ADEA0A" w14:textId="77777777" w:rsidTr="1AB03C09">
        <w:trPr>
          <w:gridAfter w:val="1"/>
          <w:wAfter w:w="8" w:type="dxa"/>
        </w:trPr>
        <w:tc>
          <w:tcPr>
            <w:tcW w:w="8902" w:type="dxa"/>
            <w:gridSpan w:val="3"/>
            <w:tcBorders>
              <w:bottom w:val="single" w:sz="4" w:space="0" w:color="000000" w:themeColor="text1"/>
            </w:tcBorders>
          </w:tcPr>
          <w:p w14:paraId="45ADE9FD" w14:textId="77777777" w:rsidR="00A00987" w:rsidRDefault="00A00987">
            <w:pPr>
              <w:spacing w:after="0" w:line="240" w:lineRule="auto"/>
              <w:rPr>
                <w:rFonts w:ascii="Times New Roman" w:hAnsi="Times New Roman"/>
                <w:b/>
                <w:bCs/>
                <w:color w:val="000000"/>
              </w:rPr>
            </w:pPr>
          </w:p>
          <w:p w14:paraId="45ADE9FE" w14:textId="77777777" w:rsidR="00A00987" w:rsidRDefault="007776D5">
            <w:pPr>
              <w:spacing w:after="0" w:line="240" w:lineRule="auto"/>
              <w:rPr>
                <w:rFonts w:ascii="Times New Roman" w:hAnsi="Times New Roman"/>
                <w:b/>
                <w:bCs/>
                <w:color w:val="000000"/>
              </w:rPr>
            </w:pPr>
            <w:r>
              <w:rPr>
                <w:rFonts w:ascii="Times New Roman" w:hAnsi="Times New Roman"/>
                <w:b/>
                <w:bCs/>
                <w:color w:val="000000"/>
              </w:rPr>
              <w:t xml:space="preserve"> </w:t>
            </w:r>
          </w:p>
          <w:p w14:paraId="45ADE9FF" w14:textId="77777777" w:rsidR="00A00987" w:rsidRDefault="00A00987">
            <w:pPr>
              <w:spacing w:after="0" w:line="240" w:lineRule="auto"/>
              <w:rPr>
                <w:rFonts w:ascii="Times New Roman" w:hAnsi="Times New Roman"/>
                <w:b/>
                <w:bCs/>
                <w:color w:val="000000"/>
              </w:rPr>
            </w:pPr>
          </w:p>
          <w:p w14:paraId="45ADEA00" w14:textId="77777777" w:rsidR="00A00987" w:rsidRDefault="00A00987">
            <w:pPr>
              <w:spacing w:after="0" w:line="240" w:lineRule="auto"/>
              <w:rPr>
                <w:rFonts w:ascii="Times New Roman" w:hAnsi="Times New Roman"/>
                <w:b/>
                <w:bCs/>
                <w:color w:val="000000"/>
              </w:rPr>
            </w:pPr>
          </w:p>
          <w:p w14:paraId="45ADEA01" w14:textId="77777777" w:rsidR="00A00987" w:rsidRDefault="00A00987">
            <w:pPr>
              <w:spacing w:after="0" w:line="240" w:lineRule="auto"/>
              <w:rPr>
                <w:rFonts w:ascii="Times New Roman" w:hAnsi="Times New Roman"/>
                <w:b/>
                <w:bCs/>
                <w:color w:val="000000"/>
              </w:rPr>
            </w:pPr>
          </w:p>
          <w:p w14:paraId="45ADEA02" w14:textId="77777777" w:rsidR="00A00987" w:rsidRDefault="00A00987">
            <w:pPr>
              <w:spacing w:after="0" w:line="240" w:lineRule="auto"/>
              <w:rPr>
                <w:rFonts w:ascii="Times New Roman" w:hAnsi="Times New Roman"/>
                <w:b/>
                <w:bCs/>
                <w:color w:val="000000"/>
              </w:rPr>
            </w:pPr>
          </w:p>
          <w:p w14:paraId="45ADEA03" w14:textId="77777777" w:rsidR="00A00987" w:rsidRDefault="00A00987">
            <w:pPr>
              <w:spacing w:after="0" w:line="240" w:lineRule="auto"/>
              <w:rPr>
                <w:rFonts w:ascii="Times New Roman" w:hAnsi="Times New Roman"/>
                <w:b/>
                <w:bCs/>
                <w:color w:val="000000"/>
              </w:rPr>
            </w:pPr>
          </w:p>
          <w:p w14:paraId="45ADEA04" w14:textId="77777777" w:rsidR="00A00987" w:rsidRDefault="00A00987">
            <w:pPr>
              <w:spacing w:after="0" w:line="240" w:lineRule="auto"/>
              <w:rPr>
                <w:rFonts w:ascii="Times New Roman" w:hAnsi="Times New Roman"/>
                <w:b/>
                <w:bCs/>
                <w:color w:val="000000"/>
              </w:rPr>
            </w:pPr>
          </w:p>
          <w:p w14:paraId="14BBE578" w14:textId="77777777" w:rsidR="00A00987" w:rsidRDefault="00A00987">
            <w:pPr>
              <w:spacing w:after="0" w:line="240" w:lineRule="auto"/>
              <w:rPr>
                <w:rFonts w:ascii="Times New Roman" w:hAnsi="Times New Roman"/>
                <w:b/>
                <w:bCs/>
                <w:color w:val="000000"/>
              </w:rPr>
            </w:pPr>
          </w:p>
          <w:p w14:paraId="61367CA3" w14:textId="77777777" w:rsidR="000B0AF9" w:rsidRDefault="000B0AF9">
            <w:pPr>
              <w:spacing w:after="0" w:line="240" w:lineRule="auto"/>
              <w:rPr>
                <w:rFonts w:ascii="Times New Roman" w:hAnsi="Times New Roman"/>
                <w:b/>
                <w:bCs/>
                <w:color w:val="000000"/>
              </w:rPr>
            </w:pPr>
          </w:p>
          <w:p w14:paraId="12238A00" w14:textId="77777777" w:rsidR="000B0AF9" w:rsidRDefault="000B0AF9">
            <w:pPr>
              <w:spacing w:after="0" w:line="240" w:lineRule="auto"/>
              <w:rPr>
                <w:rFonts w:ascii="Times New Roman" w:hAnsi="Times New Roman"/>
                <w:b/>
                <w:bCs/>
                <w:color w:val="000000"/>
              </w:rPr>
            </w:pPr>
          </w:p>
          <w:p w14:paraId="4536AE0B" w14:textId="77777777" w:rsidR="000B0AF9" w:rsidRDefault="000B0AF9">
            <w:pPr>
              <w:spacing w:after="0" w:line="240" w:lineRule="auto"/>
              <w:rPr>
                <w:rFonts w:ascii="Times New Roman" w:hAnsi="Times New Roman"/>
                <w:b/>
                <w:bCs/>
                <w:color w:val="000000"/>
              </w:rPr>
            </w:pPr>
          </w:p>
          <w:p w14:paraId="45ADEA09" w14:textId="7871EA4E" w:rsidR="000B0AF9" w:rsidRDefault="000B0AF9">
            <w:pPr>
              <w:spacing w:after="0" w:line="240" w:lineRule="auto"/>
              <w:rPr>
                <w:rFonts w:ascii="Times New Roman" w:hAnsi="Times New Roman"/>
                <w:b/>
                <w:bCs/>
                <w:color w:val="000000"/>
              </w:rPr>
            </w:pPr>
          </w:p>
        </w:tc>
      </w:tr>
      <w:tr w:rsidR="001F01F9" w14:paraId="45ADEA0C" w14:textId="77777777" w:rsidTr="1AB03C09">
        <w:trPr>
          <w:gridAfter w:val="1"/>
          <w:wAfter w:w="8" w:type="dxa"/>
        </w:trPr>
        <w:tc>
          <w:tcPr>
            <w:tcW w:w="8902" w:type="dxa"/>
            <w:gridSpan w:val="3"/>
            <w:tcBorders>
              <w:bottom w:val="single" w:sz="4" w:space="0" w:color="000000" w:themeColor="text1"/>
            </w:tcBorders>
            <w:shd w:val="clear" w:color="auto" w:fill="auto"/>
          </w:tcPr>
          <w:p w14:paraId="45ADEA0B" w14:textId="0A882548" w:rsidR="00A00987" w:rsidRDefault="000B63AC">
            <w:pPr>
              <w:spacing w:after="0" w:line="240" w:lineRule="auto"/>
              <w:rPr>
                <w:rFonts w:ascii="Times New Roman" w:hAnsi="Times New Roman"/>
                <w:color w:val="000000"/>
              </w:rPr>
            </w:pPr>
            <w:proofErr w:type="gramStart"/>
            <w:r>
              <w:rPr>
                <w:rFonts w:ascii="Times New Roman" w:hAnsi="Times New Roman"/>
                <w:color w:val="000000"/>
              </w:rPr>
              <w:lastRenderedPageBreak/>
              <w:t>6</w:t>
            </w:r>
            <w:r w:rsidR="007776D5">
              <w:rPr>
                <w:rFonts w:ascii="Times New Roman" w:hAnsi="Times New Roman"/>
                <w:color w:val="000000"/>
              </w:rPr>
              <w:t>.2  Local</w:t>
            </w:r>
            <w:proofErr w:type="gramEnd"/>
          </w:p>
        </w:tc>
      </w:tr>
      <w:tr w:rsidR="001F01F9" w14:paraId="45ADEA1B" w14:textId="77777777" w:rsidTr="1AB03C09">
        <w:trPr>
          <w:gridAfter w:val="1"/>
          <w:wAfter w:w="8" w:type="dxa"/>
        </w:trPr>
        <w:tc>
          <w:tcPr>
            <w:tcW w:w="8902" w:type="dxa"/>
            <w:gridSpan w:val="3"/>
            <w:tcBorders>
              <w:bottom w:val="single" w:sz="4" w:space="0" w:color="000000" w:themeColor="text1"/>
            </w:tcBorders>
          </w:tcPr>
          <w:p w14:paraId="45ADEA0D" w14:textId="77777777" w:rsidR="00A00987" w:rsidRDefault="00A00987">
            <w:pPr>
              <w:spacing w:after="0" w:line="240" w:lineRule="auto"/>
              <w:rPr>
                <w:rFonts w:ascii="Times New Roman" w:hAnsi="Times New Roman"/>
                <w:color w:val="000000"/>
              </w:rPr>
            </w:pPr>
          </w:p>
          <w:p w14:paraId="45ADEA0E" w14:textId="77777777" w:rsidR="00A00987" w:rsidRDefault="00A00987">
            <w:pPr>
              <w:spacing w:after="0" w:line="240" w:lineRule="auto"/>
              <w:rPr>
                <w:rFonts w:ascii="Times New Roman" w:hAnsi="Times New Roman"/>
                <w:color w:val="000000"/>
              </w:rPr>
            </w:pPr>
          </w:p>
          <w:p w14:paraId="45ADEA0F" w14:textId="77777777" w:rsidR="00A00987" w:rsidRDefault="00A00987">
            <w:pPr>
              <w:spacing w:after="0" w:line="240" w:lineRule="auto"/>
              <w:rPr>
                <w:rFonts w:ascii="Times New Roman" w:hAnsi="Times New Roman"/>
                <w:color w:val="000000"/>
              </w:rPr>
            </w:pPr>
          </w:p>
          <w:p w14:paraId="45ADEA10" w14:textId="77777777" w:rsidR="00A00987" w:rsidRDefault="00A00987">
            <w:pPr>
              <w:spacing w:after="0" w:line="240" w:lineRule="auto"/>
              <w:rPr>
                <w:rFonts w:ascii="Times New Roman" w:hAnsi="Times New Roman"/>
                <w:color w:val="000000"/>
              </w:rPr>
            </w:pPr>
          </w:p>
          <w:p w14:paraId="45ADEA11" w14:textId="77777777" w:rsidR="00A00987" w:rsidRDefault="00A00987">
            <w:pPr>
              <w:spacing w:after="0" w:line="240" w:lineRule="auto"/>
              <w:rPr>
                <w:rFonts w:ascii="Times New Roman" w:hAnsi="Times New Roman"/>
                <w:color w:val="000000"/>
              </w:rPr>
            </w:pPr>
          </w:p>
          <w:p w14:paraId="45ADEA12" w14:textId="77777777" w:rsidR="00A00987" w:rsidRDefault="00A00987">
            <w:pPr>
              <w:spacing w:after="0" w:line="240" w:lineRule="auto"/>
              <w:rPr>
                <w:rFonts w:ascii="Times New Roman" w:hAnsi="Times New Roman"/>
                <w:color w:val="000000"/>
              </w:rPr>
            </w:pPr>
          </w:p>
          <w:p w14:paraId="45ADEA13" w14:textId="77777777" w:rsidR="00A00987" w:rsidRDefault="00A00987">
            <w:pPr>
              <w:spacing w:after="0" w:line="240" w:lineRule="auto"/>
              <w:rPr>
                <w:rFonts w:ascii="Times New Roman" w:hAnsi="Times New Roman"/>
                <w:color w:val="000000"/>
              </w:rPr>
            </w:pPr>
          </w:p>
          <w:p w14:paraId="45ADEA14" w14:textId="77777777" w:rsidR="00A00987" w:rsidRDefault="00A00987">
            <w:pPr>
              <w:spacing w:after="0" w:line="240" w:lineRule="auto"/>
              <w:rPr>
                <w:rFonts w:ascii="Times New Roman" w:hAnsi="Times New Roman"/>
                <w:color w:val="000000"/>
              </w:rPr>
            </w:pPr>
          </w:p>
          <w:p w14:paraId="45ADEA15" w14:textId="77777777" w:rsidR="00A00987" w:rsidRDefault="00A00987">
            <w:pPr>
              <w:spacing w:after="0" w:line="240" w:lineRule="auto"/>
              <w:rPr>
                <w:rFonts w:ascii="Times New Roman" w:hAnsi="Times New Roman"/>
                <w:color w:val="000000"/>
              </w:rPr>
            </w:pPr>
          </w:p>
          <w:p w14:paraId="45ADEA16" w14:textId="77777777" w:rsidR="00A00987" w:rsidRDefault="00A00987">
            <w:pPr>
              <w:spacing w:after="0" w:line="240" w:lineRule="auto"/>
              <w:rPr>
                <w:rFonts w:ascii="Times New Roman" w:hAnsi="Times New Roman"/>
                <w:color w:val="000000"/>
              </w:rPr>
            </w:pPr>
          </w:p>
          <w:p w14:paraId="45ADEA17" w14:textId="77777777" w:rsidR="00A00987" w:rsidRDefault="00A00987">
            <w:pPr>
              <w:spacing w:after="0" w:line="240" w:lineRule="auto"/>
              <w:rPr>
                <w:rFonts w:ascii="Times New Roman" w:hAnsi="Times New Roman"/>
                <w:color w:val="000000"/>
              </w:rPr>
            </w:pPr>
          </w:p>
          <w:p w14:paraId="45ADEA19" w14:textId="77777777" w:rsidR="00A00987" w:rsidRDefault="00A00987">
            <w:pPr>
              <w:spacing w:after="0" w:line="240" w:lineRule="auto"/>
              <w:rPr>
                <w:rFonts w:ascii="Times New Roman" w:hAnsi="Times New Roman"/>
                <w:color w:val="000000"/>
              </w:rPr>
            </w:pPr>
          </w:p>
          <w:p w14:paraId="45ADEA1A" w14:textId="77777777" w:rsidR="00A00987" w:rsidRDefault="00A00987">
            <w:pPr>
              <w:spacing w:after="0" w:line="240" w:lineRule="auto"/>
              <w:rPr>
                <w:rFonts w:ascii="Times New Roman" w:hAnsi="Times New Roman"/>
                <w:color w:val="000000"/>
              </w:rPr>
            </w:pPr>
          </w:p>
        </w:tc>
      </w:tr>
      <w:tr w:rsidR="00C47496" w14:paraId="45ADEA1D" w14:textId="77777777" w:rsidTr="1AB03C09">
        <w:trPr>
          <w:gridAfter w:val="1"/>
          <w:wAfter w:w="8" w:type="dxa"/>
        </w:trPr>
        <w:tc>
          <w:tcPr>
            <w:tcW w:w="8902" w:type="dxa"/>
            <w:gridSpan w:val="3"/>
            <w:tcBorders>
              <w:bottom w:val="single" w:sz="4" w:space="0" w:color="000000" w:themeColor="text1"/>
            </w:tcBorders>
            <w:shd w:val="clear" w:color="auto" w:fill="D8D8D8"/>
          </w:tcPr>
          <w:p w14:paraId="45ADEA1C" w14:textId="6A00C787" w:rsidR="00A00987" w:rsidRDefault="00C62946" w:rsidP="000B63AC">
            <w:pPr>
              <w:numPr>
                <w:ilvl w:val="0"/>
                <w:numId w:val="18"/>
              </w:numPr>
              <w:spacing w:after="0" w:line="240" w:lineRule="auto"/>
              <w:ind w:left="270" w:hanging="270"/>
              <w:rPr>
                <w:rFonts w:ascii="Times New Roman" w:hAnsi="Times New Roman"/>
                <w:b/>
                <w:bCs/>
                <w:color w:val="000000"/>
              </w:rPr>
            </w:pPr>
            <w:r>
              <w:rPr>
                <w:rFonts w:ascii="Times New Roman" w:hAnsi="Times New Roman"/>
                <w:b/>
                <w:bCs/>
                <w:color w:val="000000"/>
              </w:rPr>
              <w:t>I</w:t>
            </w:r>
            <w:r w:rsidR="00F3222B">
              <w:rPr>
                <w:rFonts w:ascii="Times New Roman" w:hAnsi="Times New Roman"/>
                <w:b/>
                <w:bCs/>
                <w:color w:val="000000"/>
              </w:rPr>
              <w:t xml:space="preserve">nnovative potential </w:t>
            </w:r>
            <w:r w:rsidR="007776D5">
              <w:rPr>
                <w:rFonts w:ascii="Times New Roman" w:hAnsi="Times New Roman"/>
                <w:b/>
                <w:bCs/>
                <w:color w:val="000000"/>
              </w:rPr>
              <w:t>of the proposed work</w:t>
            </w:r>
          </w:p>
        </w:tc>
      </w:tr>
      <w:tr w:rsidR="001F01F9" w14:paraId="45ADEA28" w14:textId="77777777" w:rsidTr="1AB03C09">
        <w:trPr>
          <w:gridAfter w:val="1"/>
          <w:wAfter w:w="8" w:type="dxa"/>
        </w:trPr>
        <w:tc>
          <w:tcPr>
            <w:tcW w:w="8902" w:type="dxa"/>
            <w:gridSpan w:val="3"/>
            <w:tcBorders>
              <w:bottom w:val="single" w:sz="4" w:space="0" w:color="000000" w:themeColor="text1"/>
            </w:tcBorders>
          </w:tcPr>
          <w:p w14:paraId="45ADEA1E" w14:textId="77777777" w:rsidR="00A00987" w:rsidRDefault="00A00987">
            <w:pPr>
              <w:spacing w:after="0" w:line="240" w:lineRule="auto"/>
              <w:rPr>
                <w:rFonts w:ascii="Times New Roman" w:hAnsi="Times New Roman"/>
                <w:b/>
                <w:bCs/>
                <w:color w:val="000000"/>
              </w:rPr>
            </w:pPr>
          </w:p>
          <w:p w14:paraId="45ADEA1F" w14:textId="77777777" w:rsidR="00A00987" w:rsidRDefault="00A00987">
            <w:pPr>
              <w:spacing w:after="0" w:line="240" w:lineRule="auto"/>
              <w:rPr>
                <w:rFonts w:ascii="Times New Roman" w:hAnsi="Times New Roman"/>
                <w:b/>
                <w:bCs/>
                <w:color w:val="000000"/>
              </w:rPr>
            </w:pPr>
          </w:p>
          <w:p w14:paraId="45ADEA20" w14:textId="77777777" w:rsidR="00A00987" w:rsidRDefault="00A00987">
            <w:pPr>
              <w:spacing w:after="0" w:line="240" w:lineRule="auto"/>
              <w:rPr>
                <w:rFonts w:ascii="Times New Roman" w:hAnsi="Times New Roman"/>
                <w:b/>
                <w:bCs/>
                <w:color w:val="000000"/>
              </w:rPr>
            </w:pPr>
          </w:p>
          <w:p w14:paraId="45ADEA27" w14:textId="77777777" w:rsidR="00A00987" w:rsidRDefault="00A00987">
            <w:pPr>
              <w:spacing w:after="0" w:line="240" w:lineRule="auto"/>
              <w:rPr>
                <w:rFonts w:ascii="Times New Roman" w:hAnsi="Times New Roman"/>
                <w:b/>
                <w:bCs/>
                <w:color w:val="000000"/>
              </w:rPr>
            </w:pPr>
          </w:p>
        </w:tc>
      </w:tr>
      <w:tr w:rsidR="00C47496" w14:paraId="45ADEA2A" w14:textId="77777777" w:rsidTr="1AB03C09">
        <w:trPr>
          <w:gridAfter w:val="1"/>
          <w:wAfter w:w="8" w:type="dxa"/>
        </w:trPr>
        <w:tc>
          <w:tcPr>
            <w:tcW w:w="8902" w:type="dxa"/>
            <w:gridSpan w:val="3"/>
            <w:tcBorders>
              <w:bottom w:val="single" w:sz="4" w:space="0" w:color="000000" w:themeColor="text1"/>
            </w:tcBorders>
            <w:shd w:val="clear" w:color="auto" w:fill="D8D8D8"/>
          </w:tcPr>
          <w:p w14:paraId="45ADEA29" w14:textId="406C3ED5" w:rsidR="00A00987" w:rsidRDefault="00923EE0" w:rsidP="000B63AC">
            <w:pPr>
              <w:numPr>
                <w:ilvl w:val="0"/>
                <w:numId w:val="18"/>
              </w:numPr>
              <w:spacing w:after="0" w:line="240" w:lineRule="auto"/>
              <w:ind w:left="335"/>
              <w:rPr>
                <w:rFonts w:ascii="Times New Roman" w:hAnsi="Times New Roman"/>
                <w:b/>
                <w:bCs/>
              </w:rPr>
            </w:pPr>
            <w:r>
              <w:rPr>
                <w:rFonts w:ascii="Times New Roman" w:hAnsi="Times New Roman"/>
                <w:b/>
                <w:bCs/>
              </w:rPr>
              <w:t xml:space="preserve">Overall </w:t>
            </w:r>
            <w:r w:rsidR="2C25DAFF" w:rsidRPr="658FA2DA">
              <w:rPr>
                <w:rFonts w:ascii="Times New Roman" w:hAnsi="Times New Roman"/>
                <w:b/>
                <w:bCs/>
              </w:rPr>
              <w:t>aim</w:t>
            </w:r>
            <w:r w:rsidR="003C5BAF">
              <w:rPr>
                <w:rFonts w:ascii="Times New Roman" w:hAnsi="Times New Roman"/>
                <w:b/>
                <w:bCs/>
              </w:rPr>
              <w:t xml:space="preserve"> </w:t>
            </w:r>
            <w:r w:rsidR="007776D5">
              <w:rPr>
                <w:rFonts w:ascii="Times New Roman" w:hAnsi="Times New Roman"/>
                <w:b/>
                <w:bCs/>
              </w:rPr>
              <w:t>and specific objectives of the proposed work</w:t>
            </w:r>
          </w:p>
        </w:tc>
      </w:tr>
      <w:tr w:rsidR="001F01F9" w14:paraId="45ADEA2C" w14:textId="77777777" w:rsidTr="1AB03C09">
        <w:trPr>
          <w:gridAfter w:val="1"/>
          <w:wAfter w:w="8" w:type="dxa"/>
          <w:trHeight w:val="274"/>
        </w:trPr>
        <w:tc>
          <w:tcPr>
            <w:tcW w:w="8902" w:type="dxa"/>
            <w:gridSpan w:val="3"/>
            <w:tcBorders>
              <w:bottom w:val="single" w:sz="4" w:space="0" w:color="000000" w:themeColor="text1"/>
            </w:tcBorders>
            <w:shd w:val="clear" w:color="auto" w:fill="auto"/>
          </w:tcPr>
          <w:p w14:paraId="45ADEA2B" w14:textId="643EEDF4" w:rsidR="00A00987" w:rsidRDefault="000B63AC">
            <w:pPr>
              <w:spacing w:after="0" w:line="240" w:lineRule="auto"/>
              <w:rPr>
                <w:rFonts w:ascii="Times New Roman" w:hAnsi="Times New Roman"/>
                <w:b/>
                <w:bCs/>
              </w:rPr>
            </w:pPr>
            <w:r>
              <w:rPr>
                <w:rFonts w:ascii="Times New Roman" w:hAnsi="Times New Roman"/>
              </w:rPr>
              <w:t>8</w:t>
            </w:r>
            <w:r w:rsidR="007776D5">
              <w:rPr>
                <w:rFonts w:ascii="Times New Roman" w:hAnsi="Times New Roman"/>
              </w:rPr>
              <w:t xml:space="preserve">.1 </w:t>
            </w:r>
            <w:r w:rsidR="00712F08">
              <w:rPr>
                <w:rFonts w:ascii="Times New Roman" w:hAnsi="Times New Roman"/>
              </w:rPr>
              <w:t xml:space="preserve">Overall </w:t>
            </w:r>
            <w:r w:rsidR="003C5BAF">
              <w:rPr>
                <w:rFonts w:ascii="Times New Roman" w:hAnsi="Times New Roman"/>
              </w:rPr>
              <w:t>Aim</w:t>
            </w:r>
          </w:p>
        </w:tc>
      </w:tr>
      <w:tr w:rsidR="001F01F9" w14:paraId="45ADEA32" w14:textId="77777777" w:rsidTr="1AB03C09">
        <w:trPr>
          <w:gridAfter w:val="1"/>
          <w:wAfter w:w="8" w:type="dxa"/>
        </w:trPr>
        <w:tc>
          <w:tcPr>
            <w:tcW w:w="8902" w:type="dxa"/>
            <w:gridSpan w:val="3"/>
            <w:tcBorders>
              <w:bottom w:val="single" w:sz="4" w:space="0" w:color="000000" w:themeColor="text1"/>
            </w:tcBorders>
          </w:tcPr>
          <w:p w14:paraId="45ADEA2D" w14:textId="77777777" w:rsidR="00A00987" w:rsidRDefault="00A00987">
            <w:pPr>
              <w:spacing w:after="0" w:line="240" w:lineRule="auto"/>
              <w:ind w:left="360"/>
              <w:rPr>
                <w:rFonts w:ascii="Times New Roman" w:hAnsi="Times New Roman"/>
                <w:b/>
                <w:bCs/>
                <w:color w:val="000000"/>
              </w:rPr>
            </w:pPr>
          </w:p>
          <w:p w14:paraId="51538A4A" w14:textId="77777777" w:rsidR="005368D8" w:rsidRDefault="005368D8">
            <w:pPr>
              <w:spacing w:after="0" w:line="240" w:lineRule="auto"/>
              <w:ind w:left="360"/>
              <w:rPr>
                <w:rFonts w:ascii="Times New Roman" w:hAnsi="Times New Roman"/>
                <w:b/>
                <w:bCs/>
                <w:color w:val="000000"/>
              </w:rPr>
            </w:pPr>
          </w:p>
          <w:p w14:paraId="45ADEA31" w14:textId="77777777" w:rsidR="00A00987" w:rsidRDefault="00A00987">
            <w:pPr>
              <w:spacing w:after="0" w:line="240" w:lineRule="auto"/>
              <w:ind w:left="360"/>
              <w:jc w:val="right"/>
              <w:rPr>
                <w:rFonts w:ascii="Times New Roman" w:hAnsi="Times New Roman"/>
                <w:b/>
                <w:bCs/>
                <w:color w:val="000000"/>
              </w:rPr>
            </w:pPr>
          </w:p>
        </w:tc>
      </w:tr>
      <w:tr w:rsidR="001F01F9" w14:paraId="45ADEA34" w14:textId="77777777" w:rsidTr="1AB03C09">
        <w:trPr>
          <w:gridAfter w:val="1"/>
          <w:wAfter w:w="8" w:type="dxa"/>
          <w:trHeight w:val="319"/>
        </w:trPr>
        <w:tc>
          <w:tcPr>
            <w:tcW w:w="8902" w:type="dxa"/>
            <w:gridSpan w:val="3"/>
            <w:tcBorders>
              <w:bottom w:val="single" w:sz="4" w:space="0" w:color="000000" w:themeColor="text1"/>
            </w:tcBorders>
            <w:shd w:val="clear" w:color="auto" w:fill="auto"/>
          </w:tcPr>
          <w:p w14:paraId="45ADEA33" w14:textId="1D26F989" w:rsidR="00A00987" w:rsidRDefault="000B63AC">
            <w:pPr>
              <w:spacing w:after="0" w:line="240" w:lineRule="auto"/>
              <w:ind w:left="360" w:hanging="360"/>
              <w:rPr>
                <w:rFonts w:ascii="Times New Roman" w:hAnsi="Times New Roman"/>
                <w:color w:val="000000"/>
              </w:rPr>
            </w:pPr>
            <w:r>
              <w:rPr>
                <w:rFonts w:ascii="Times New Roman" w:hAnsi="Times New Roman"/>
                <w:color w:val="000000"/>
              </w:rPr>
              <w:t>8</w:t>
            </w:r>
            <w:r w:rsidR="007776D5">
              <w:rPr>
                <w:rFonts w:ascii="Times New Roman" w:hAnsi="Times New Roman"/>
                <w:color w:val="000000"/>
              </w:rPr>
              <w:t>.2 Specific Objecti</w:t>
            </w:r>
            <w:r w:rsidR="007776D5">
              <w:rPr>
                <w:rFonts w:ascii="Times New Roman" w:hAnsi="Times New Roman"/>
              </w:rPr>
              <w:t>ves</w:t>
            </w:r>
          </w:p>
        </w:tc>
      </w:tr>
      <w:tr w:rsidR="001F01F9" w14:paraId="45ADEA3D" w14:textId="77777777" w:rsidTr="1AB03C09">
        <w:trPr>
          <w:gridAfter w:val="1"/>
          <w:wAfter w:w="8" w:type="dxa"/>
          <w:trHeight w:val="1642"/>
        </w:trPr>
        <w:tc>
          <w:tcPr>
            <w:tcW w:w="8902" w:type="dxa"/>
            <w:gridSpan w:val="3"/>
            <w:tcBorders>
              <w:bottom w:val="single" w:sz="4" w:space="0" w:color="000000" w:themeColor="text1"/>
            </w:tcBorders>
          </w:tcPr>
          <w:p w14:paraId="45ADEA35" w14:textId="77777777" w:rsidR="00A00987" w:rsidRDefault="00A00987">
            <w:pPr>
              <w:spacing w:after="0" w:line="240" w:lineRule="auto"/>
              <w:ind w:left="360" w:hanging="360"/>
              <w:rPr>
                <w:rFonts w:ascii="Times New Roman" w:hAnsi="Times New Roman"/>
                <w:color w:val="000000"/>
                <w:sz w:val="4"/>
                <w:szCs w:val="4"/>
              </w:rPr>
            </w:pPr>
          </w:p>
          <w:p w14:paraId="45ADEA36" w14:textId="77777777" w:rsidR="00A00987" w:rsidRDefault="00A00987">
            <w:pPr>
              <w:spacing w:after="0" w:line="240" w:lineRule="auto"/>
              <w:ind w:left="360" w:hanging="360"/>
              <w:rPr>
                <w:rFonts w:ascii="Times New Roman" w:hAnsi="Times New Roman"/>
                <w:color w:val="000000"/>
                <w:sz w:val="20"/>
                <w:szCs w:val="20"/>
              </w:rPr>
            </w:pPr>
          </w:p>
          <w:p w14:paraId="45ADEA37" w14:textId="77777777" w:rsidR="00A00987" w:rsidRDefault="00A00987">
            <w:pPr>
              <w:spacing w:after="0" w:line="240" w:lineRule="auto"/>
              <w:ind w:left="360" w:hanging="360"/>
              <w:rPr>
                <w:rFonts w:ascii="Times New Roman" w:hAnsi="Times New Roman"/>
                <w:color w:val="000000"/>
                <w:sz w:val="20"/>
                <w:szCs w:val="20"/>
              </w:rPr>
            </w:pPr>
          </w:p>
          <w:p w14:paraId="45ADEA38" w14:textId="77777777" w:rsidR="00A00987" w:rsidRDefault="00A00987">
            <w:pPr>
              <w:spacing w:after="0" w:line="240" w:lineRule="auto"/>
              <w:ind w:left="360" w:hanging="360"/>
              <w:rPr>
                <w:rFonts w:ascii="Times New Roman" w:hAnsi="Times New Roman"/>
                <w:color w:val="000000"/>
                <w:sz w:val="20"/>
                <w:szCs w:val="20"/>
              </w:rPr>
            </w:pPr>
          </w:p>
          <w:p w14:paraId="45ADEA39" w14:textId="77777777" w:rsidR="00A00987" w:rsidRDefault="00A00987">
            <w:pPr>
              <w:spacing w:after="0" w:line="240" w:lineRule="auto"/>
              <w:ind w:left="360"/>
              <w:rPr>
                <w:rFonts w:ascii="Times New Roman" w:hAnsi="Times New Roman"/>
                <w:b/>
                <w:bCs/>
                <w:color w:val="000000"/>
              </w:rPr>
            </w:pPr>
          </w:p>
          <w:p w14:paraId="45ADEA3B" w14:textId="77777777" w:rsidR="00A00987" w:rsidRDefault="00A00987">
            <w:pPr>
              <w:spacing w:after="0" w:line="240" w:lineRule="auto"/>
              <w:ind w:left="360"/>
              <w:rPr>
                <w:rFonts w:ascii="Times New Roman" w:hAnsi="Times New Roman"/>
                <w:b/>
                <w:bCs/>
                <w:color w:val="000000"/>
              </w:rPr>
            </w:pPr>
          </w:p>
          <w:p w14:paraId="45ADEA3C" w14:textId="77777777" w:rsidR="00A00987" w:rsidRDefault="00A00987">
            <w:pPr>
              <w:spacing w:after="0" w:line="240" w:lineRule="auto"/>
              <w:rPr>
                <w:rFonts w:ascii="Times New Roman" w:hAnsi="Times New Roman"/>
                <w:b/>
                <w:bCs/>
                <w:color w:val="000000"/>
              </w:rPr>
            </w:pPr>
          </w:p>
        </w:tc>
      </w:tr>
      <w:tr w:rsidR="00C47496" w14:paraId="76CE543B" w14:textId="77777777" w:rsidTr="1AB03C09">
        <w:trPr>
          <w:gridAfter w:val="1"/>
          <w:wAfter w:w="8" w:type="dxa"/>
        </w:trPr>
        <w:tc>
          <w:tcPr>
            <w:tcW w:w="8902" w:type="dxa"/>
            <w:gridSpan w:val="3"/>
            <w:tcBorders>
              <w:bottom w:val="single" w:sz="4" w:space="0" w:color="000000" w:themeColor="text1"/>
            </w:tcBorders>
            <w:shd w:val="clear" w:color="auto" w:fill="D9D9D9" w:themeFill="background1" w:themeFillShade="D9"/>
          </w:tcPr>
          <w:p w14:paraId="5E09E084" w14:textId="13306358" w:rsidR="00F3222B" w:rsidRPr="00E65A36" w:rsidRDefault="00F3222B" w:rsidP="00F32B74">
            <w:pPr>
              <w:pStyle w:val="ListParagraph"/>
              <w:numPr>
                <w:ilvl w:val="0"/>
                <w:numId w:val="18"/>
              </w:numPr>
              <w:spacing w:after="0" w:line="240" w:lineRule="auto"/>
              <w:ind w:left="335"/>
              <w:rPr>
                <w:rFonts w:ascii="Times New Roman" w:hAnsi="Times New Roman"/>
                <w:b/>
                <w:bCs/>
                <w:color w:val="000000"/>
              </w:rPr>
            </w:pPr>
            <w:r w:rsidRPr="00E65A36">
              <w:rPr>
                <w:rFonts w:ascii="Times New Roman" w:hAnsi="Times New Roman"/>
                <w:b/>
                <w:bCs/>
                <w:color w:val="000000" w:themeColor="text1"/>
              </w:rPr>
              <w:t xml:space="preserve">Expected outputs </w:t>
            </w:r>
            <w:r w:rsidR="7A317F06" w:rsidRPr="658FA2DA">
              <w:rPr>
                <w:rFonts w:ascii="Times New Roman" w:hAnsi="Times New Roman"/>
                <w:b/>
                <w:bCs/>
                <w:color w:val="000000" w:themeColor="text1"/>
              </w:rPr>
              <w:t xml:space="preserve">in terms of </w:t>
            </w:r>
            <w:r w:rsidR="7A317F06" w:rsidRPr="1391465E">
              <w:rPr>
                <w:rFonts w:ascii="Times New Roman" w:hAnsi="Times New Roman"/>
                <w:b/>
                <w:bCs/>
                <w:color w:val="000000" w:themeColor="text1"/>
              </w:rPr>
              <w:t>research work</w:t>
            </w:r>
          </w:p>
          <w:p w14:paraId="3BF70A09" w14:textId="41C878BF" w:rsidR="00F3222B" w:rsidRPr="000B75EB" w:rsidRDefault="009E659F" w:rsidP="00F32B74">
            <w:pPr>
              <w:spacing w:after="0" w:line="240" w:lineRule="auto"/>
              <w:rPr>
                <w:rFonts w:ascii="Times New Roman" w:hAnsi="Times New Roman"/>
                <w:i/>
                <w:iCs/>
                <w:color w:val="000000"/>
                <w:sz w:val="20"/>
                <w:szCs w:val="20"/>
              </w:rPr>
            </w:pPr>
            <w:r w:rsidRPr="000B75EB">
              <w:rPr>
                <w:rFonts w:ascii="Times New Roman" w:hAnsi="Times New Roman"/>
                <w:i/>
                <w:iCs/>
                <w:color w:val="000000"/>
                <w:sz w:val="20"/>
                <w:szCs w:val="20"/>
              </w:rPr>
              <w:t xml:space="preserve">State </w:t>
            </w:r>
            <w:r w:rsidR="00F3222B" w:rsidRPr="000B75EB">
              <w:rPr>
                <w:rFonts w:ascii="Times New Roman" w:hAnsi="Times New Roman"/>
                <w:i/>
                <w:iCs/>
                <w:color w:val="000000"/>
                <w:sz w:val="20"/>
                <w:szCs w:val="20"/>
              </w:rPr>
              <w:t>the deliverables expected to be achieved at the end of the project.</w:t>
            </w:r>
          </w:p>
          <w:p w14:paraId="0F48CC32" w14:textId="77777777" w:rsidR="00F3222B" w:rsidRDefault="00F3222B" w:rsidP="00F32B74">
            <w:pPr>
              <w:spacing w:after="0" w:line="240" w:lineRule="auto"/>
              <w:rPr>
                <w:rFonts w:ascii="Times New Roman" w:hAnsi="Times New Roman"/>
                <w:color w:val="000000"/>
              </w:rPr>
            </w:pPr>
          </w:p>
        </w:tc>
      </w:tr>
      <w:tr w:rsidR="001F01F9" w14:paraId="24326D60" w14:textId="77777777" w:rsidTr="1AB03C09">
        <w:trPr>
          <w:gridAfter w:val="1"/>
          <w:wAfter w:w="8" w:type="dxa"/>
        </w:trPr>
        <w:tc>
          <w:tcPr>
            <w:tcW w:w="8902" w:type="dxa"/>
            <w:gridSpan w:val="3"/>
            <w:tcBorders>
              <w:bottom w:val="single" w:sz="4" w:space="0" w:color="000000" w:themeColor="text1"/>
            </w:tcBorders>
            <w:shd w:val="clear" w:color="auto" w:fill="auto"/>
          </w:tcPr>
          <w:p w14:paraId="648252DE" w14:textId="77777777" w:rsidR="00F3222B" w:rsidRDefault="00F3222B" w:rsidP="00F32B74">
            <w:pPr>
              <w:pStyle w:val="ListParagraph"/>
              <w:spacing w:after="0" w:line="240" w:lineRule="auto"/>
              <w:ind w:left="335"/>
              <w:rPr>
                <w:rFonts w:ascii="Times New Roman" w:hAnsi="Times New Roman"/>
                <w:b/>
                <w:bCs/>
                <w:color w:val="000000" w:themeColor="text1"/>
              </w:rPr>
            </w:pPr>
          </w:p>
          <w:p w14:paraId="254A3164" w14:textId="77777777" w:rsidR="00F3222B" w:rsidRDefault="00F3222B" w:rsidP="00F32B74">
            <w:pPr>
              <w:pStyle w:val="ListParagraph"/>
              <w:spacing w:after="0" w:line="240" w:lineRule="auto"/>
              <w:ind w:left="335"/>
              <w:rPr>
                <w:rFonts w:ascii="Times New Roman" w:hAnsi="Times New Roman"/>
                <w:b/>
                <w:bCs/>
                <w:color w:val="000000" w:themeColor="text1"/>
              </w:rPr>
            </w:pPr>
          </w:p>
          <w:p w14:paraId="2A5589FE" w14:textId="77777777" w:rsidR="00F3222B" w:rsidRDefault="00F3222B" w:rsidP="00F32B74">
            <w:pPr>
              <w:pStyle w:val="ListParagraph"/>
              <w:spacing w:after="0" w:line="240" w:lineRule="auto"/>
              <w:ind w:left="335"/>
              <w:rPr>
                <w:rFonts w:ascii="Times New Roman" w:hAnsi="Times New Roman"/>
                <w:b/>
                <w:bCs/>
                <w:color w:val="000000" w:themeColor="text1"/>
              </w:rPr>
            </w:pPr>
          </w:p>
          <w:p w14:paraId="7C61A6FB" w14:textId="77777777" w:rsidR="005368D8" w:rsidRDefault="005368D8" w:rsidP="00F32B74">
            <w:pPr>
              <w:pStyle w:val="ListParagraph"/>
              <w:spacing w:after="0" w:line="240" w:lineRule="auto"/>
              <w:ind w:left="335"/>
              <w:rPr>
                <w:rFonts w:ascii="Times New Roman" w:hAnsi="Times New Roman"/>
                <w:b/>
                <w:bCs/>
                <w:color w:val="000000" w:themeColor="text1"/>
              </w:rPr>
            </w:pPr>
          </w:p>
          <w:p w14:paraId="2E9BA5BF" w14:textId="77777777" w:rsidR="00F3222B" w:rsidRPr="00E65A36" w:rsidRDefault="00F3222B" w:rsidP="00F32B74">
            <w:pPr>
              <w:pStyle w:val="ListParagraph"/>
              <w:spacing w:after="0" w:line="240" w:lineRule="auto"/>
              <w:ind w:left="335"/>
              <w:rPr>
                <w:rFonts w:ascii="Times New Roman" w:hAnsi="Times New Roman"/>
                <w:b/>
                <w:bCs/>
                <w:color w:val="000000" w:themeColor="text1"/>
              </w:rPr>
            </w:pPr>
          </w:p>
        </w:tc>
      </w:tr>
      <w:tr w:rsidR="00C47496" w14:paraId="60DDB3B2" w14:textId="77777777" w:rsidTr="1AB03C09">
        <w:trPr>
          <w:gridAfter w:val="1"/>
          <w:wAfter w:w="8" w:type="dxa"/>
        </w:trPr>
        <w:tc>
          <w:tcPr>
            <w:tcW w:w="8902" w:type="dxa"/>
            <w:gridSpan w:val="3"/>
            <w:tcBorders>
              <w:bottom w:val="single" w:sz="4" w:space="0" w:color="000000" w:themeColor="text1"/>
            </w:tcBorders>
            <w:shd w:val="clear" w:color="auto" w:fill="D9D9D9" w:themeFill="background1" w:themeFillShade="D9"/>
          </w:tcPr>
          <w:p w14:paraId="3D9ABF50" w14:textId="77777777" w:rsidR="00F3222B" w:rsidRPr="003E7AE1" w:rsidRDefault="00F3222B" w:rsidP="00F32B74">
            <w:pPr>
              <w:pStyle w:val="ListParagraph"/>
              <w:numPr>
                <w:ilvl w:val="0"/>
                <w:numId w:val="18"/>
              </w:numPr>
              <w:spacing w:after="0" w:line="240" w:lineRule="auto"/>
              <w:ind w:left="335"/>
              <w:rPr>
                <w:rFonts w:ascii="Times New Roman" w:hAnsi="Times New Roman"/>
                <w:b/>
                <w:bCs/>
                <w:color w:val="000000"/>
              </w:rPr>
            </w:pPr>
            <w:r w:rsidRPr="003E7AE1">
              <w:rPr>
                <w:rFonts w:ascii="Times New Roman" w:hAnsi="Times New Roman"/>
                <w:b/>
                <w:bCs/>
                <w:color w:val="000000"/>
              </w:rPr>
              <w:t xml:space="preserve">Expected outcomes </w:t>
            </w:r>
          </w:p>
          <w:p w14:paraId="74AA25D1" w14:textId="4C948E62" w:rsidR="00F3222B" w:rsidRPr="000B75EB" w:rsidRDefault="0007641B" w:rsidP="00F32B74">
            <w:pPr>
              <w:spacing w:after="0" w:line="240" w:lineRule="auto"/>
              <w:ind w:left="540" w:hanging="540"/>
              <w:rPr>
                <w:rFonts w:ascii="Times New Roman" w:hAnsi="Times New Roman"/>
                <w:i/>
                <w:iCs/>
                <w:color w:val="000000"/>
                <w:sz w:val="20"/>
                <w:szCs w:val="20"/>
              </w:rPr>
            </w:pPr>
            <w:r w:rsidRPr="000B75EB">
              <w:rPr>
                <w:rFonts w:ascii="Times New Roman" w:hAnsi="Times New Roman"/>
                <w:i/>
                <w:iCs/>
                <w:color w:val="000000"/>
                <w:sz w:val="20"/>
                <w:szCs w:val="20"/>
              </w:rPr>
              <w:t>State</w:t>
            </w:r>
            <w:r w:rsidR="00920667" w:rsidRPr="000B75EB">
              <w:rPr>
                <w:rFonts w:ascii="Times New Roman" w:hAnsi="Times New Roman"/>
                <w:i/>
                <w:iCs/>
                <w:color w:val="000000"/>
                <w:sz w:val="20"/>
                <w:szCs w:val="20"/>
              </w:rPr>
              <w:t xml:space="preserve"> the s</w:t>
            </w:r>
            <w:r w:rsidR="00BB14BC" w:rsidRPr="000B75EB">
              <w:rPr>
                <w:rFonts w:ascii="Times New Roman" w:hAnsi="Times New Roman"/>
                <w:i/>
                <w:iCs/>
                <w:color w:val="000000"/>
                <w:sz w:val="20"/>
                <w:szCs w:val="20"/>
              </w:rPr>
              <w:t xml:space="preserve">ignificance </w:t>
            </w:r>
            <w:r w:rsidR="0086182E" w:rsidRPr="000B75EB">
              <w:rPr>
                <w:rFonts w:ascii="Times New Roman" w:hAnsi="Times New Roman"/>
                <w:i/>
                <w:iCs/>
                <w:color w:val="000000"/>
                <w:sz w:val="20"/>
                <w:szCs w:val="20"/>
              </w:rPr>
              <w:t xml:space="preserve">of </w:t>
            </w:r>
            <w:r w:rsidR="00920667" w:rsidRPr="000B75EB">
              <w:rPr>
                <w:rFonts w:ascii="Times New Roman" w:hAnsi="Times New Roman"/>
                <w:i/>
                <w:iCs/>
                <w:color w:val="000000"/>
                <w:sz w:val="20"/>
                <w:szCs w:val="20"/>
              </w:rPr>
              <w:t xml:space="preserve">the research </w:t>
            </w:r>
            <w:r w:rsidRPr="000B75EB">
              <w:rPr>
                <w:rFonts w:ascii="Times New Roman" w:hAnsi="Times New Roman"/>
                <w:i/>
                <w:iCs/>
                <w:color w:val="000000"/>
                <w:sz w:val="20"/>
                <w:szCs w:val="20"/>
              </w:rPr>
              <w:t>outputs</w:t>
            </w:r>
            <w:r w:rsidR="00920667" w:rsidRPr="000B75EB">
              <w:rPr>
                <w:rFonts w:ascii="Times New Roman" w:hAnsi="Times New Roman"/>
                <w:i/>
                <w:iCs/>
                <w:color w:val="000000"/>
                <w:sz w:val="20"/>
                <w:szCs w:val="20"/>
              </w:rPr>
              <w:t xml:space="preserve"> </w:t>
            </w:r>
            <w:r w:rsidR="00BB14BC" w:rsidRPr="000B75EB">
              <w:rPr>
                <w:rFonts w:ascii="Times New Roman" w:hAnsi="Times New Roman"/>
                <w:i/>
                <w:iCs/>
                <w:color w:val="000000"/>
                <w:sz w:val="20"/>
                <w:szCs w:val="20"/>
              </w:rPr>
              <w:t>for society and country</w:t>
            </w:r>
            <w:r w:rsidR="008E5978" w:rsidRPr="000B75EB">
              <w:rPr>
                <w:rFonts w:ascii="Times New Roman" w:hAnsi="Times New Roman"/>
                <w:i/>
                <w:iCs/>
                <w:color w:val="000000"/>
                <w:sz w:val="20"/>
                <w:szCs w:val="20"/>
              </w:rPr>
              <w:t>.</w:t>
            </w:r>
          </w:p>
          <w:p w14:paraId="3E79C740" w14:textId="77777777" w:rsidR="00F3222B" w:rsidRDefault="00F3222B" w:rsidP="00F32B74">
            <w:pPr>
              <w:spacing w:after="0" w:line="240" w:lineRule="auto"/>
              <w:ind w:left="540" w:hanging="540"/>
              <w:rPr>
                <w:rFonts w:ascii="Times New Roman" w:hAnsi="Times New Roman"/>
                <w:color w:val="000000"/>
              </w:rPr>
            </w:pPr>
          </w:p>
        </w:tc>
      </w:tr>
      <w:tr w:rsidR="00CC2A0D" w14:paraId="2BA095A2" w14:textId="77777777" w:rsidTr="1AB03C09">
        <w:trPr>
          <w:gridAfter w:val="1"/>
          <w:wAfter w:w="8" w:type="dxa"/>
        </w:trPr>
        <w:tc>
          <w:tcPr>
            <w:tcW w:w="8902" w:type="dxa"/>
            <w:gridSpan w:val="3"/>
            <w:tcBorders>
              <w:bottom w:val="single" w:sz="4" w:space="0" w:color="000000" w:themeColor="text1"/>
            </w:tcBorders>
            <w:shd w:val="clear" w:color="auto" w:fill="auto"/>
          </w:tcPr>
          <w:p w14:paraId="6F5B2FF1" w14:textId="77777777" w:rsidR="00CC2A0D" w:rsidRDefault="00CC2A0D" w:rsidP="008E5978">
            <w:pPr>
              <w:spacing w:after="0" w:line="240" w:lineRule="auto"/>
              <w:rPr>
                <w:rFonts w:ascii="Times New Roman" w:hAnsi="Times New Roman"/>
                <w:b/>
                <w:bCs/>
                <w:color w:val="000000"/>
              </w:rPr>
            </w:pPr>
          </w:p>
          <w:p w14:paraId="1771EFAC" w14:textId="77777777" w:rsidR="00CC2A0D" w:rsidRDefault="00CC2A0D" w:rsidP="008E5978">
            <w:pPr>
              <w:spacing w:after="0" w:line="240" w:lineRule="auto"/>
              <w:rPr>
                <w:rFonts w:ascii="Times New Roman" w:hAnsi="Times New Roman"/>
                <w:b/>
                <w:bCs/>
                <w:color w:val="000000"/>
              </w:rPr>
            </w:pPr>
          </w:p>
          <w:p w14:paraId="77E8736A" w14:textId="184B2FB5" w:rsidR="00CC2A0D" w:rsidRDefault="00CC2A0D" w:rsidP="008E5978">
            <w:pPr>
              <w:spacing w:after="0" w:line="240" w:lineRule="auto"/>
              <w:rPr>
                <w:rFonts w:ascii="Times New Roman" w:hAnsi="Times New Roman"/>
                <w:b/>
                <w:bCs/>
                <w:color w:val="000000"/>
              </w:rPr>
            </w:pPr>
          </w:p>
        </w:tc>
      </w:tr>
      <w:tr w:rsidR="001F01F9" w14:paraId="6BBE0945" w14:textId="77777777" w:rsidTr="1AB03C09">
        <w:trPr>
          <w:gridAfter w:val="1"/>
          <w:wAfter w:w="8" w:type="dxa"/>
        </w:trPr>
        <w:tc>
          <w:tcPr>
            <w:tcW w:w="8902" w:type="dxa"/>
            <w:gridSpan w:val="3"/>
            <w:tcBorders>
              <w:bottom w:val="single" w:sz="4" w:space="0" w:color="000000" w:themeColor="text1"/>
            </w:tcBorders>
            <w:shd w:val="clear" w:color="auto" w:fill="auto"/>
          </w:tcPr>
          <w:p w14:paraId="3E6CE8CC" w14:textId="4D4C577A" w:rsidR="00CC2A0D" w:rsidRDefault="00CC2A0D" w:rsidP="00CC2A0D">
            <w:pPr>
              <w:spacing w:after="0" w:line="240" w:lineRule="auto"/>
              <w:rPr>
                <w:rFonts w:ascii="Times New Roman" w:hAnsi="Times New Roman"/>
                <w:color w:val="000000"/>
              </w:rPr>
            </w:pPr>
            <w:r w:rsidRPr="00CC2A0D">
              <w:rPr>
                <w:rFonts w:ascii="Times New Roman" w:hAnsi="Times New Roman"/>
                <w:color w:val="000000"/>
              </w:rPr>
              <w:t xml:space="preserve">10.1 </w:t>
            </w:r>
            <w:r>
              <w:rPr>
                <w:rFonts w:ascii="Times New Roman" w:hAnsi="Times New Roman"/>
                <w:color w:val="000000"/>
              </w:rPr>
              <w:t xml:space="preserve"> </w:t>
            </w:r>
            <w:r w:rsidRPr="00CC2A0D">
              <w:rPr>
                <w:rFonts w:ascii="Times New Roman" w:hAnsi="Times New Roman"/>
                <w:color w:val="000000"/>
              </w:rPr>
              <w:t>Detail the direct and indirect contributions of the project to the national economy</w:t>
            </w:r>
          </w:p>
          <w:p w14:paraId="4DB67547" w14:textId="5566B08F" w:rsidR="00CC2A0D" w:rsidRPr="00CC2A0D" w:rsidRDefault="00CC2A0D" w:rsidP="00CC2A0D">
            <w:pPr>
              <w:spacing w:after="0" w:line="240" w:lineRule="auto"/>
              <w:rPr>
                <w:rFonts w:ascii="Times New Roman" w:hAnsi="Times New Roman"/>
                <w:color w:val="000000"/>
              </w:rPr>
            </w:pPr>
            <w:r>
              <w:rPr>
                <w:rFonts w:ascii="Times New Roman" w:hAnsi="Times New Roman"/>
                <w:i/>
                <w:iCs/>
                <w:color w:val="000000"/>
              </w:rPr>
              <w:t xml:space="preserve">        </w:t>
            </w:r>
            <w:r w:rsidRPr="00A34810">
              <w:rPr>
                <w:rFonts w:ascii="Times New Roman" w:hAnsi="Times New Roman"/>
                <w:i/>
                <w:iCs/>
                <w:color w:val="000000"/>
              </w:rPr>
              <w:t>(</w:t>
            </w:r>
            <w:r>
              <w:rPr>
                <w:rFonts w:ascii="Times New Roman" w:hAnsi="Times New Roman"/>
                <w:i/>
                <w:iCs/>
                <w:color w:val="000000"/>
              </w:rPr>
              <w:t xml:space="preserve">maximum </w:t>
            </w:r>
            <w:r w:rsidRPr="00A34810">
              <w:rPr>
                <w:rFonts w:ascii="Times New Roman" w:hAnsi="Times New Roman"/>
                <w:i/>
                <w:iCs/>
                <w:color w:val="000000"/>
              </w:rPr>
              <w:t>2</w:t>
            </w:r>
            <w:r>
              <w:rPr>
                <w:rFonts w:ascii="Times New Roman" w:hAnsi="Times New Roman"/>
                <w:i/>
                <w:iCs/>
                <w:color w:val="000000"/>
              </w:rPr>
              <w:t>0</w:t>
            </w:r>
            <w:r w:rsidRPr="00A34810">
              <w:rPr>
                <w:rFonts w:ascii="Times New Roman" w:hAnsi="Times New Roman"/>
                <w:i/>
                <w:iCs/>
                <w:color w:val="000000"/>
              </w:rPr>
              <w:t>0 words)</w:t>
            </w:r>
          </w:p>
        </w:tc>
      </w:tr>
      <w:tr w:rsidR="00CC2A0D" w14:paraId="2CD49090" w14:textId="77777777" w:rsidTr="1AB03C09">
        <w:trPr>
          <w:gridAfter w:val="1"/>
          <w:wAfter w:w="8" w:type="dxa"/>
        </w:trPr>
        <w:tc>
          <w:tcPr>
            <w:tcW w:w="8902" w:type="dxa"/>
            <w:gridSpan w:val="3"/>
            <w:tcBorders>
              <w:bottom w:val="single" w:sz="4" w:space="0" w:color="000000" w:themeColor="text1"/>
            </w:tcBorders>
            <w:shd w:val="clear" w:color="auto" w:fill="auto"/>
          </w:tcPr>
          <w:p w14:paraId="1FE9AEB7" w14:textId="77777777" w:rsidR="00CC2A0D" w:rsidRDefault="00CC2A0D" w:rsidP="008E5978">
            <w:pPr>
              <w:spacing w:after="0" w:line="240" w:lineRule="auto"/>
              <w:rPr>
                <w:rFonts w:ascii="Times New Roman" w:hAnsi="Times New Roman"/>
                <w:b/>
                <w:bCs/>
                <w:color w:val="000000"/>
              </w:rPr>
            </w:pPr>
          </w:p>
          <w:p w14:paraId="5556B244" w14:textId="77777777" w:rsidR="00CC2A0D" w:rsidRDefault="00CC2A0D" w:rsidP="008E5978">
            <w:pPr>
              <w:spacing w:after="0" w:line="240" w:lineRule="auto"/>
              <w:rPr>
                <w:rFonts w:ascii="Times New Roman" w:hAnsi="Times New Roman"/>
                <w:b/>
                <w:bCs/>
                <w:color w:val="000000"/>
              </w:rPr>
            </w:pPr>
          </w:p>
          <w:p w14:paraId="52193A0B" w14:textId="62E06384" w:rsidR="00CC2A0D" w:rsidRDefault="00CC2A0D" w:rsidP="008E5978">
            <w:pPr>
              <w:spacing w:after="0" w:line="240" w:lineRule="auto"/>
              <w:rPr>
                <w:rFonts w:ascii="Times New Roman" w:hAnsi="Times New Roman"/>
                <w:b/>
                <w:bCs/>
                <w:color w:val="000000"/>
              </w:rPr>
            </w:pPr>
          </w:p>
        </w:tc>
      </w:tr>
      <w:tr w:rsidR="00C47496" w14:paraId="06AA2B66" w14:textId="77777777" w:rsidTr="1AB03C09">
        <w:trPr>
          <w:gridAfter w:val="1"/>
          <w:wAfter w:w="8" w:type="dxa"/>
          <w:trHeight w:val="832"/>
        </w:trPr>
        <w:tc>
          <w:tcPr>
            <w:tcW w:w="8902" w:type="dxa"/>
            <w:gridSpan w:val="3"/>
            <w:tcBorders>
              <w:bottom w:val="single" w:sz="4" w:space="0" w:color="000000" w:themeColor="text1"/>
            </w:tcBorders>
            <w:shd w:val="clear" w:color="auto" w:fill="D9D9D9" w:themeFill="background1" w:themeFillShade="D9"/>
          </w:tcPr>
          <w:p w14:paraId="36F1B093" w14:textId="62DC2475" w:rsidR="008E5978" w:rsidRDefault="008E5978" w:rsidP="00F32B74">
            <w:pPr>
              <w:spacing w:after="0" w:line="240" w:lineRule="auto"/>
              <w:rPr>
                <w:rFonts w:ascii="Times New Roman" w:hAnsi="Times New Roman"/>
                <w:b/>
                <w:bCs/>
              </w:rPr>
            </w:pPr>
            <w:r>
              <w:rPr>
                <w:rFonts w:ascii="Times New Roman" w:hAnsi="Times New Roman"/>
                <w:b/>
              </w:rPr>
              <w:t>1</w:t>
            </w:r>
            <w:r w:rsidR="005B6441">
              <w:rPr>
                <w:rFonts w:ascii="Times New Roman" w:hAnsi="Times New Roman"/>
                <w:b/>
              </w:rPr>
              <w:t>1</w:t>
            </w:r>
            <w:r w:rsidRPr="00FB2598">
              <w:rPr>
                <w:rFonts w:ascii="Times New Roman" w:hAnsi="Times New Roman"/>
                <w:b/>
              </w:rPr>
              <w:t>. Indicate which</w:t>
            </w:r>
            <w:r>
              <w:rPr>
                <w:rFonts w:ascii="Times New Roman" w:hAnsi="Times New Roman"/>
                <w:b/>
                <w:bCs/>
              </w:rPr>
              <w:t xml:space="preserve"> Sustainable Development Goal/s (SDGs) your research project will address</w:t>
            </w:r>
          </w:p>
          <w:p w14:paraId="710FCFF7" w14:textId="77777777" w:rsidR="008E5978" w:rsidRDefault="0003126B" w:rsidP="00F32B74">
            <w:pPr>
              <w:spacing w:after="0" w:line="240" w:lineRule="auto"/>
              <w:ind w:left="540" w:hanging="540"/>
              <w:rPr>
                <w:rFonts w:ascii="Times New Roman" w:hAnsi="Times New Roman"/>
                <w:color w:val="000000"/>
              </w:rPr>
            </w:pPr>
            <w:hyperlink r:id="rId14" w:history="1">
              <w:r w:rsidR="008E5978">
                <w:rPr>
                  <w:rStyle w:val="Hyperlink"/>
                  <w:rFonts w:ascii="Times New Roman" w:hAnsi="Times New Roman"/>
                  <w:i/>
                  <w:iCs/>
                  <w:color w:val="auto"/>
                </w:rPr>
                <w:t>http://www.statistics.gov.lk/sdg/</w:t>
              </w:r>
            </w:hyperlink>
          </w:p>
        </w:tc>
      </w:tr>
      <w:tr w:rsidR="001F01F9" w14:paraId="51501232" w14:textId="77777777" w:rsidTr="1AB03C09">
        <w:trPr>
          <w:gridAfter w:val="1"/>
          <w:wAfter w:w="8" w:type="dxa"/>
        </w:trPr>
        <w:tc>
          <w:tcPr>
            <w:tcW w:w="8902" w:type="dxa"/>
            <w:gridSpan w:val="3"/>
            <w:tcBorders>
              <w:bottom w:val="single" w:sz="4" w:space="0" w:color="000000" w:themeColor="text1"/>
            </w:tcBorders>
          </w:tcPr>
          <w:p w14:paraId="0D004E3D" w14:textId="77777777" w:rsidR="008E5978" w:rsidRDefault="008E5978" w:rsidP="00F32B74">
            <w:pPr>
              <w:spacing w:after="0" w:line="240" w:lineRule="auto"/>
              <w:ind w:left="1350" w:hanging="1350"/>
              <w:rPr>
                <w:rFonts w:ascii="Times New Roman" w:hAnsi="Times New Roman"/>
                <w:color w:val="000000"/>
                <w:sz w:val="20"/>
                <w:szCs w:val="20"/>
              </w:rPr>
            </w:pPr>
          </w:p>
          <w:p w14:paraId="08DF520A" w14:textId="77777777" w:rsidR="009455DA" w:rsidRDefault="009455DA" w:rsidP="00F32B74">
            <w:pPr>
              <w:spacing w:after="0" w:line="240" w:lineRule="auto"/>
              <w:ind w:left="1350" w:hanging="1350"/>
              <w:rPr>
                <w:rFonts w:ascii="Times New Roman" w:hAnsi="Times New Roman"/>
                <w:color w:val="000000"/>
                <w:sz w:val="20"/>
                <w:szCs w:val="20"/>
              </w:rPr>
            </w:pPr>
          </w:p>
          <w:p w14:paraId="5FC630EE" w14:textId="77777777" w:rsidR="008E5978" w:rsidRDefault="008E5978" w:rsidP="00F32B74">
            <w:pPr>
              <w:spacing w:after="0" w:line="240" w:lineRule="auto"/>
              <w:rPr>
                <w:rFonts w:ascii="Times New Roman" w:hAnsi="Times New Roman"/>
                <w:b/>
                <w:bCs/>
                <w:color w:val="000000"/>
              </w:rPr>
            </w:pPr>
          </w:p>
        </w:tc>
      </w:tr>
      <w:tr w:rsidR="00C47496" w14:paraId="45ADEA3F" w14:textId="77777777" w:rsidTr="1AB03C09">
        <w:trPr>
          <w:gridAfter w:val="1"/>
          <w:wAfter w:w="8" w:type="dxa"/>
        </w:trPr>
        <w:tc>
          <w:tcPr>
            <w:tcW w:w="8902" w:type="dxa"/>
            <w:gridSpan w:val="3"/>
            <w:tcBorders>
              <w:bottom w:val="single" w:sz="4" w:space="0" w:color="000000" w:themeColor="text1"/>
            </w:tcBorders>
            <w:shd w:val="clear" w:color="auto" w:fill="D8D8D8"/>
          </w:tcPr>
          <w:p w14:paraId="096A470A" w14:textId="55E852A6" w:rsidR="00A00987" w:rsidRPr="005B6441" w:rsidRDefault="007776D5" w:rsidP="005B6441">
            <w:pPr>
              <w:pStyle w:val="ListParagraph"/>
              <w:numPr>
                <w:ilvl w:val="0"/>
                <w:numId w:val="21"/>
              </w:numPr>
              <w:spacing w:after="0" w:line="240" w:lineRule="auto"/>
              <w:ind w:left="335"/>
              <w:rPr>
                <w:rFonts w:ascii="Times New Roman" w:hAnsi="Times New Roman"/>
                <w:b/>
                <w:bCs/>
                <w:color w:val="000000"/>
              </w:rPr>
            </w:pPr>
            <w:r w:rsidRPr="0FCF7923">
              <w:rPr>
                <w:rFonts w:ascii="Times New Roman" w:hAnsi="Times New Roman"/>
                <w:b/>
                <w:bCs/>
                <w:color w:val="000000" w:themeColor="text1"/>
              </w:rPr>
              <w:lastRenderedPageBreak/>
              <w:t>Methodology</w:t>
            </w:r>
            <w:r w:rsidR="33573E63" w:rsidRPr="0FCF7923">
              <w:rPr>
                <w:rFonts w:ascii="Times New Roman" w:hAnsi="Times New Roman"/>
                <w:b/>
                <w:bCs/>
                <w:color w:val="000000" w:themeColor="text1"/>
              </w:rPr>
              <w:t xml:space="preserve"> </w:t>
            </w:r>
          </w:p>
          <w:p w14:paraId="45ADEA3E" w14:textId="49485BEA" w:rsidR="00A00987" w:rsidRPr="001A65B9" w:rsidRDefault="33573E63" w:rsidP="504330EE">
            <w:pPr>
              <w:pStyle w:val="ListParagraph"/>
              <w:spacing w:after="0" w:line="240" w:lineRule="auto"/>
              <w:ind w:left="335"/>
              <w:rPr>
                <w:rFonts w:ascii="Times New Roman" w:hAnsi="Times New Roman"/>
                <w:b/>
                <w:bCs/>
                <w:i/>
                <w:iCs/>
                <w:color w:val="000000"/>
                <w:sz w:val="20"/>
                <w:szCs w:val="20"/>
              </w:rPr>
            </w:pPr>
            <w:r w:rsidRPr="001A65B9">
              <w:rPr>
                <w:rFonts w:ascii="Times New Roman" w:hAnsi="Times New Roman"/>
                <w:i/>
                <w:iCs/>
                <w:color w:val="000000" w:themeColor="text1"/>
                <w:sz w:val="20"/>
                <w:szCs w:val="20"/>
              </w:rPr>
              <w:t>Complete only the relevant sections</w:t>
            </w:r>
          </w:p>
        </w:tc>
      </w:tr>
      <w:tr w:rsidR="001F01F9" w14:paraId="45ADEA42" w14:textId="77777777" w:rsidTr="1AB03C09">
        <w:trPr>
          <w:gridAfter w:val="1"/>
          <w:wAfter w:w="8" w:type="dxa"/>
        </w:trPr>
        <w:tc>
          <w:tcPr>
            <w:tcW w:w="8902" w:type="dxa"/>
            <w:gridSpan w:val="3"/>
            <w:tcBorders>
              <w:bottom w:val="single" w:sz="4" w:space="0" w:color="000000" w:themeColor="text1"/>
            </w:tcBorders>
            <w:shd w:val="clear" w:color="auto" w:fill="auto"/>
          </w:tcPr>
          <w:p w14:paraId="45ADEA40" w14:textId="6237716C" w:rsidR="00A00987" w:rsidRDefault="005B6441">
            <w:pPr>
              <w:spacing w:after="0" w:line="240" w:lineRule="auto"/>
              <w:ind w:left="360" w:hanging="360"/>
              <w:rPr>
                <w:rFonts w:ascii="Times New Roman" w:hAnsi="Times New Roman"/>
                <w:color w:val="000000"/>
              </w:rPr>
            </w:pPr>
            <w:r>
              <w:rPr>
                <w:rFonts w:ascii="Times New Roman" w:hAnsi="Times New Roman"/>
              </w:rPr>
              <w:t>12.1 Describe</w:t>
            </w:r>
            <w:r w:rsidR="007776D5">
              <w:rPr>
                <w:rFonts w:ascii="Times New Roman" w:hAnsi="Times New Roman"/>
              </w:rPr>
              <w:t xml:space="preserve"> the </w:t>
            </w:r>
            <w:r w:rsidR="00ED40B6">
              <w:rPr>
                <w:rFonts w:ascii="Times New Roman" w:hAnsi="Times New Roman"/>
              </w:rPr>
              <w:t>study design</w:t>
            </w:r>
          </w:p>
          <w:p w14:paraId="45ADEA41" w14:textId="59E5B5DF" w:rsidR="00A00987" w:rsidRDefault="00A00987">
            <w:pPr>
              <w:spacing w:after="0" w:line="240" w:lineRule="auto"/>
              <w:ind w:left="360"/>
              <w:rPr>
                <w:rFonts w:ascii="Times New Roman" w:hAnsi="Times New Roman"/>
                <w:b/>
                <w:bCs/>
                <w:color w:val="000000"/>
              </w:rPr>
            </w:pPr>
          </w:p>
        </w:tc>
      </w:tr>
      <w:tr w:rsidR="001F01F9" w14:paraId="60027A2A" w14:textId="77777777" w:rsidTr="1AB03C09">
        <w:trPr>
          <w:gridAfter w:val="1"/>
          <w:wAfter w:w="8" w:type="dxa"/>
        </w:trPr>
        <w:tc>
          <w:tcPr>
            <w:tcW w:w="8902" w:type="dxa"/>
            <w:gridSpan w:val="3"/>
            <w:tcBorders>
              <w:bottom w:val="single" w:sz="4" w:space="0" w:color="000000" w:themeColor="text1"/>
            </w:tcBorders>
            <w:shd w:val="clear" w:color="auto" w:fill="auto"/>
          </w:tcPr>
          <w:p w14:paraId="7363F4C4" w14:textId="77777777" w:rsidR="00ED40B6" w:rsidRDefault="00ED40B6">
            <w:pPr>
              <w:spacing w:after="0" w:line="240" w:lineRule="auto"/>
              <w:ind w:left="360" w:hanging="360"/>
              <w:rPr>
                <w:rFonts w:ascii="Times New Roman" w:hAnsi="Times New Roman"/>
              </w:rPr>
            </w:pPr>
          </w:p>
          <w:p w14:paraId="33B8246C" w14:textId="77777777" w:rsidR="00ED40B6" w:rsidRDefault="00ED40B6">
            <w:pPr>
              <w:spacing w:after="0" w:line="240" w:lineRule="auto"/>
              <w:ind w:left="360" w:hanging="360"/>
              <w:rPr>
                <w:rFonts w:ascii="Times New Roman" w:hAnsi="Times New Roman"/>
              </w:rPr>
            </w:pPr>
          </w:p>
          <w:p w14:paraId="3DAA5D6E" w14:textId="77777777" w:rsidR="00ED40B6" w:rsidRDefault="00ED40B6">
            <w:pPr>
              <w:spacing w:after="0" w:line="240" w:lineRule="auto"/>
              <w:ind w:left="360" w:hanging="360"/>
              <w:rPr>
                <w:rFonts w:ascii="Times New Roman" w:hAnsi="Times New Roman"/>
              </w:rPr>
            </w:pPr>
          </w:p>
          <w:p w14:paraId="22A99D41" w14:textId="2E34E10C" w:rsidR="006174B4" w:rsidRDefault="006174B4">
            <w:pPr>
              <w:spacing w:after="0" w:line="240" w:lineRule="auto"/>
              <w:ind w:left="360" w:hanging="360"/>
              <w:rPr>
                <w:rFonts w:ascii="Times New Roman" w:hAnsi="Times New Roman"/>
              </w:rPr>
            </w:pPr>
          </w:p>
        </w:tc>
      </w:tr>
      <w:tr w:rsidR="001F01F9" w14:paraId="18A4DC32" w14:textId="77777777" w:rsidTr="1AB03C09">
        <w:trPr>
          <w:gridAfter w:val="1"/>
          <w:wAfter w:w="8" w:type="dxa"/>
        </w:trPr>
        <w:tc>
          <w:tcPr>
            <w:tcW w:w="8902" w:type="dxa"/>
            <w:gridSpan w:val="3"/>
            <w:tcBorders>
              <w:bottom w:val="single" w:sz="4" w:space="0" w:color="000000" w:themeColor="text1"/>
            </w:tcBorders>
            <w:shd w:val="clear" w:color="auto" w:fill="auto"/>
          </w:tcPr>
          <w:p w14:paraId="60BA47C4" w14:textId="2F2B474A" w:rsidR="005B6441" w:rsidRDefault="005B6441" w:rsidP="005B6441">
            <w:pPr>
              <w:spacing w:after="0" w:line="240" w:lineRule="auto"/>
              <w:ind w:left="360" w:hanging="360"/>
              <w:rPr>
                <w:rFonts w:ascii="Times New Roman" w:hAnsi="Times New Roman"/>
                <w:color w:val="000000"/>
              </w:rPr>
            </w:pPr>
            <w:r>
              <w:rPr>
                <w:rFonts w:ascii="Times New Roman" w:hAnsi="Times New Roman"/>
              </w:rPr>
              <w:t>12.</w:t>
            </w:r>
            <w:r w:rsidR="00ED40B6">
              <w:rPr>
                <w:rFonts w:ascii="Times New Roman" w:hAnsi="Times New Roman"/>
              </w:rPr>
              <w:t>2</w:t>
            </w:r>
            <w:r>
              <w:rPr>
                <w:rFonts w:ascii="Times New Roman" w:hAnsi="Times New Roman"/>
              </w:rPr>
              <w:t xml:space="preserve"> Describe the Methodology</w:t>
            </w:r>
          </w:p>
          <w:p w14:paraId="47440C9E" w14:textId="77777777" w:rsidR="007272BA" w:rsidRDefault="007272BA">
            <w:pPr>
              <w:spacing w:after="0" w:line="240" w:lineRule="auto"/>
              <w:ind w:left="360" w:hanging="360"/>
              <w:rPr>
                <w:rFonts w:ascii="Times New Roman" w:hAnsi="Times New Roman"/>
              </w:rPr>
            </w:pPr>
          </w:p>
        </w:tc>
      </w:tr>
      <w:tr w:rsidR="001F01F9" w14:paraId="45ADEA4D" w14:textId="77777777" w:rsidTr="1AB03C09">
        <w:trPr>
          <w:gridAfter w:val="1"/>
          <w:wAfter w:w="8" w:type="dxa"/>
        </w:trPr>
        <w:tc>
          <w:tcPr>
            <w:tcW w:w="8902" w:type="dxa"/>
            <w:gridSpan w:val="3"/>
            <w:tcBorders>
              <w:bottom w:val="single" w:sz="4" w:space="0" w:color="000000" w:themeColor="text1"/>
            </w:tcBorders>
          </w:tcPr>
          <w:p w14:paraId="45ADEA43" w14:textId="77777777" w:rsidR="00A00987" w:rsidRDefault="00A00987">
            <w:pPr>
              <w:spacing w:after="0" w:line="240" w:lineRule="auto"/>
              <w:ind w:left="360" w:hanging="360"/>
              <w:rPr>
                <w:rFonts w:ascii="Times New Roman" w:hAnsi="Times New Roman"/>
                <w:color w:val="000000"/>
                <w:sz w:val="20"/>
                <w:szCs w:val="20"/>
              </w:rPr>
            </w:pPr>
          </w:p>
          <w:p w14:paraId="495BAC51" w14:textId="77777777" w:rsidR="00C54790" w:rsidRDefault="00C54790">
            <w:pPr>
              <w:spacing w:after="0" w:line="240" w:lineRule="auto"/>
              <w:ind w:left="360" w:hanging="360"/>
              <w:rPr>
                <w:rFonts w:ascii="Times New Roman" w:hAnsi="Times New Roman"/>
                <w:color w:val="000000"/>
                <w:sz w:val="20"/>
                <w:szCs w:val="20"/>
              </w:rPr>
            </w:pPr>
          </w:p>
          <w:p w14:paraId="315ED156" w14:textId="77777777" w:rsidR="004F57F0" w:rsidRDefault="004F57F0">
            <w:pPr>
              <w:spacing w:after="0" w:line="240" w:lineRule="auto"/>
              <w:ind w:left="360" w:hanging="360"/>
              <w:rPr>
                <w:rFonts w:ascii="Times New Roman" w:hAnsi="Times New Roman"/>
                <w:color w:val="000000"/>
                <w:sz w:val="20"/>
                <w:szCs w:val="20"/>
              </w:rPr>
            </w:pPr>
          </w:p>
          <w:p w14:paraId="4653B963" w14:textId="77777777" w:rsidR="006174B4" w:rsidRDefault="006174B4">
            <w:pPr>
              <w:spacing w:after="0" w:line="240" w:lineRule="auto"/>
              <w:ind w:left="360" w:hanging="360"/>
              <w:rPr>
                <w:rFonts w:ascii="Times New Roman" w:hAnsi="Times New Roman"/>
                <w:color w:val="000000"/>
                <w:sz w:val="20"/>
                <w:szCs w:val="20"/>
              </w:rPr>
            </w:pPr>
          </w:p>
          <w:p w14:paraId="1EA802F5" w14:textId="77777777" w:rsidR="006174B4" w:rsidRDefault="006174B4">
            <w:pPr>
              <w:spacing w:after="0" w:line="240" w:lineRule="auto"/>
              <w:ind w:left="360" w:hanging="360"/>
              <w:rPr>
                <w:rFonts w:ascii="Times New Roman" w:hAnsi="Times New Roman"/>
                <w:color w:val="000000"/>
                <w:sz w:val="20"/>
                <w:szCs w:val="20"/>
              </w:rPr>
            </w:pPr>
          </w:p>
          <w:p w14:paraId="6F37660E" w14:textId="77777777" w:rsidR="006174B4" w:rsidRDefault="006174B4">
            <w:pPr>
              <w:spacing w:after="0" w:line="240" w:lineRule="auto"/>
              <w:ind w:left="360" w:hanging="360"/>
              <w:rPr>
                <w:rFonts w:ascii="Times New Roman" w:hAnsi="Times New Roman"/>
                <w:color w:val="000000"/>
                <w:sz w:val="20"/>
                <w:szCs w:val="20"/>
              </w:rPr>
            </w:pPr>
          </w:p>
          <w:p w14:paraId="7D6532AA" w14:textId="77777777" w:rsidR="006174B4" w:rsidRDefault="006174B4">
            <w:pPr>
              <w:spacing w:after="0" w:line="240" w:lineRule="auto"/>
              <w:ind w:left="360" w:hanging="360"/>
              <w:rPr>
                <w:rFonts w:ascii="Times New Roman" w:hAnsi="Times New Roman"/>
                <w:color w:val="000000"/>
                <w:sz w:val="20"/>
                <w:szCs w:val="20"/>
              </w:rPr>
            </w:pPr>
          </w:p>
          <w:p w14:paraId="0DDE1E21" w14:textId="77777777" w:rsidR="006174B4" w:rsidRDefault="006174B4">
            <w:pPr>
              <w:spacing w:after="0" w:line="240" w:lineRule="auto"/>
              <w:ind w:left="360" w:hanging="360"/>
              <w:rPr>
                <w:rFonts w:ascii="Times New Roman" w:hAnsi="Times New Roman"/>
                <w:color w:val="000000"/>
                <w:sz w:val="20"/>
                <w:szCs w:val="20"/>
              </w:rPr>
            </w:pPr>
          </w:p>
          <w:p w14:paraId="5060481A" w14:textId="77777777" w:rsidR="006174B4" w:rsidRDefault="006174B4">
            <w:pPr>
              <w:spacing w:after="0" w:line="240" w:lineRule="auto"/>
              <w:ind w:left="360" w:hanging="360"/>
              <w:rPr>
                <w:rFonts w:ascii="Times New Roman" w:hAnsi="Times New Roman"/>
                <w:color w:val="000000"/>
                <w:sz w:val="20"/>
                <w:szCs w:val="20"/>
              </w:rPr>
            </w:pPr>
          </w:p>
          <w:p w14:paraId="74B301C7" w14:textId="77777777" w:rsidR="004F57F0" w:rsidRDefault="004F57F0">
            <w:pPr>
              <w:spacing w:after="0" w:line="240" w:lineRule="auto"/>
              <w:ind w:left="360" w:hanging="360"/>
              <w:rPr>
                <w:rFonts w:ascii="Times New Roman" w:hAnsi="Times New Roman"/>
                <w:color w:val="000000"/>
                <w:sz w:val="20"/>
                <w:szCs w:val="20"/>
              </w:rPr>
            </w:pPr>
          </w:p>
          <w:p w14:paraId="59E6E68B" w14:textId="77777777" w:rsidR="004F57F0" w:rsidRDefault="004F57F0">
            <w:pPr>
              <w:spacing w:after="0" w:line="240" w:lineRule="auto"/>
              <w:ind w:left="360" w:hanging="360"/>
              <w:rPr>
                <w:rFonts w:ascii="Times New Roman" w:hAnsi="Times New Roman"/>
                <w:color w:val="000000"/>
                <w:sz w:val="20"/>
                <w:szCs w:val="20"/>
              </w:rPr>
            </w:pPr>
          </w:p>
          <w:p w14:paraId="205C08BB" w14:textId="77777777" w:rsidR="004F57F0" w:rsidRDefault="004F57F0">
            <w:pPr>
              <w:spacing w:after="0" w:line="240" w:lineRule="auto"/>
              <w:ind w:left="360" w:hanging="360"/>
              <w:rPr>
                <w:rFonts w:ascii="Times New Roman" w:hAnsi="Times New Roman"/>
                <w:color w:val="000000"/>
                <w:sz w:val="20"/>
                <w:szCs w:val="20"/>
              </w:rPr>
            </w:pPr>
          </w:p>
          <w:p w14:paraId="45ADEA49" w14:textId="77777777" w:rsidR="00A00987" w:rsidRDefault="00A00987">
            <w:pPr>
              <w:spacing w:after="0" w:line="240" w:lineRule="auto"/>
              <w:ind w:left="360" w:hanging="360"/>
              <w:rPr>
                <w:rFonts w:ascii="Times New Roman" w:hAnsi="Times New Roman"/>
                <w:color w:val="000000"/>
                <w:sz w:val="20"/>
                <w:szCs w:val="20"/>
              </w:rPr>
            </w:pPr>
          </w:p>
          <w:p w14:paraId="45ADEA4A" w14:textId="77777777" w:rsidR="00A00987" w:rsidRDefault="00A00987">
            <w:pPr>
              <w:spacing w:after="0" w:line="240" w:lineRule="auto"/>
              <w:ind w:left="360" w:hanging="360"/>
              <w:rPr>
                <w:rFonts w:ascii="Times New Roman" w:hAnsi="Times New Roman"/>
                <w:color w:val="000000"/>
                <w:sz w:val="20"/>
                <w:szCs w:val="20"/>
              </w:rPr>
            </w:pPr>
          </w:p>
          <w:p w14:paraId="04F784AF" w14:textId="77777777" w:rsidR="0034349C" w:rsidRDefault="0034349C">
            <w:pPr>
              <w:spacing w:after="0" w:line="240" w:lineRule="auto"/>
              <w:ind w:left="360" w:hanging="360"/>
              <w:rPr>
                <w:rFonts w:ascii="Times New Roman" w:hAnsi="Times New Roman"/>
                <w:color w:val="000000"/>
                <w:sz w:val="20"/>
                <w:szCs w:val="20"/>
              </w:rPr>
            </w:pPr>
          </w:p>
          <w:p w14:paraId="45ADEA4B" w14:textId="77777777" w:rsidR="00A00987" w:rsidRDefault="00A00987">
            <w:pPr>
              <w:spacing w:after="0" w:line="240" w:lineRule="auto"/>
              <w:ind w:left="360" w:hanging="360"/>
              <w:rPr>
                <w:rFonts w:ascii="Times New Roman" w:hAnsi="Times New Roman"/>
                <w:color w:val="000000"/>
                <w:sz w:val="20"/>
                <w:szCs w:val="20"/>
              </w:rPr>
            </w:pPr>
          </w:p>
          <w:p w14:paraId="5EAE5AFC" w14:textId="77777777" w:rsidR="006174B4" w:rsidRDefault="006174B4">
            <w:pPr>
              <w:spacing w:after="0" w:line="240" w:lineRule="auto"/>
              <w:ind w:left="360" w:hanging="360"/>
              <w:rPr>
                <w:rFonts w:ascii="Times New Roman" w:hAnsi="Times New Roman"/>
                <w:color w:val="000000"/>
                <w:sz w:val="20"/>
                <w:szCs w:val="20"/>
              </w:rPr>
            </w:pPr>
          </w:p>
          <w:p w14:paraId="3490C13C" w14:textId="77777777" w:rsidR="006174B4" w:rsidRDefault="006174B4">
            <w:pPr>
              <w:spacing w:after="0" w:line="240" w:lineRule="auto"/>
              <w:ind w:left="360" w:hanging="360"/>
              <w:rPr>
                <w:rFonts w:ascii="Times New Roman" w:hAnsi="Times New Roman"/>
                <w:color w:val="000000"/>
                <w:sz w:val="20"/>
                <w:szCs w:val="20"/>
              </w:rPr>
            </w:pPr>
          </w:p>
          <w:p w14:paraId="45ADEA4C" w14:textId="77777777" w:rsidR="00A00987" w:rsidRDefault="00A00987">
            <w:pPr>
              <w:spacing w:after="0" w:line="240" w:lineRule="auto"/>
              <w:ind w:left="360" w:hanging="360"/>
              <w:rPr>
                <w:rFonts w:ascii="Times New Roman" w:hAnsi="Times New Roman"/>
                <w:color w:val="000000"/>
                <w:sz w:val="20"/>
                <w:szCs w:val="20"/>
              </w:rPr>
            </w:pPr>
          </w:p>
        </w:tc>
      </w:tr>
      <w:tr w:rsidR="001F01F9" w14:paraId="45ADEA50" w14:textId="77777777" w:rsidTr="1AB03C09">
        <w:trPr>
          <w:gridAfter w:val="1"/>
          <w:wAfter w:w="8" w:type="dxa"/>
        </w:trPr>
        <w:tc>
          <w:tcPr>
            <w:tcW w:w="8902" w:type="dxa"/>
            <w:gridSpan w:val="3"/>
            <w:tcBorders>
              <w:bottom w:val="single" w:sz="4" w:space="0" w:color="000000" w:themeColor="text1"/>
            </w:tcBorders>
            <w:shd w:val="clear" w:color="auto" w:fill="auto"/>
          </w:tcPr>
          <w:p w14:paraId="45ADEA4E" w14:textId="368A71BC" w:rsidR="00A00987" w:rsidRDefault="004F57F0">
            <w:pPr>
              <w:spacing w:after="0" w:line="240" w:lineRule="auto"/>
              <w:ind w:left="540" w:hanging="540"/>
              <w:rPr>
                <w:rFonts w:ascii="Times New Roman" w:hAnsi="Times New Roman"/>
                <w:color w:val="000000"/>
              </w:rPr>
            </w:pPr>
            <w:r w:rsidRPr="004F57F0">
              <w:rPr>
                <w:rFonts w:ascii="Times New Roman" w:hAnsi="Times New Roman"/>
                <w:color w:val="000000"/>
              </w:rPr>
              <w:t>12.3</w:t>
            </w:r>
            <w:r w:rsidR="007776D5">
              <w:rPr>
                <w:rFonts w:ascii="Times New Roman" w:hAnsi="Times New Roman"/>
                <w:b/>
                <w:bCs/>
                <w:color w:val="000000"/>
              </w:rPr>
              <w:t xml:space="preserve"> </w:t>
            </w:r>
            <w:r w:rsidR="007776D5">
              <w:rPr>
                <w:rFonts w:ascii="Times New Roman" w:hAnsi="Times New Roman"/>
                <w:color w:val="000000"/>
              </w:rPr>
              <w:t>Describe</w:t>
            </w:r>
            <w:r w:rsidR="007776D5">
              <w:rPr>
                <w:rFonts w:ascii="Times New Roman" w:hAnsi="Times New Roman"/>
                <w:b/>
                <w:bCs/>
                <w:color w:val="000000"/>
              </w:rPr>
              <w:t xml:space="preserve"> </w:t>
            </w:r>
            <w:r w:rsidR="007776D5">
              <w:rPr>
                <w:rFonts w:ascii="Times New Roman" w:hAnsi="Times New Roman"/>
                <w:color w:val="000000"/>
              </w:rPr>
              <w:t xml:space="preserve">Experimental design where applicable </w:t>
            </w:r>
          </w:p>
          <w:p w14:paraId="45ADEA4F" w14:textId="43FF5A75" w:rsidR="00A00987" w:rsidRDefault="007776D5">
            <w:pPr>
              <w:spacing w:after="0" w:line="240" w:lineRule="auto"/>
              <w:rPr>
                <w:rFonts w:ascii="Times New Roman" w:hAnsi="Times New Roman"/>
                <w:i/>
                <w:iCs/>
                <w:color w:val="000000"/>
              </w:rPr>
            </w:pPr>
            <w:r w:rsidRPr="45EB5623">
              <w:rPr>
                <w:rFonts w:ascii="Times New Roman" w:hAnsi="Times New Roman"/>
                <w:color w:val="000000" w:themeColor="text1"/>
              </w:rPr>
              <w:t xml:space="preserve">       </w:t>
            </w:r>
          </w:p>
        </w:tc>
      </w:tr>
      <w:tr w:rsidR="001F01F9" w14:paraId="01F2F7C0" w14:textId="77777777" w:rsidTr="1AB03C09">
        <w:trPr>
          <w:gridAfter w:val="1"/>
          <w:wAfter w:w="8" w:type="dxa"/>
        </w:trPr>
        <w:tc>
          <w:tcPr>
            <w:tcW w:w="8902" w:type="dxa"/>
            <w:gridSpan w:val="3"/>
            <w:tcBorders>
              <w:bottom w:val="single" w:sz="4" w:space="0" w:color="000000" w:themeColor="text1"/>
            </w:tcBorders>
            <w:shd w:val="clear" w:color="auto" w:fill="auto"/>
          </w:tcPr>
          <w:p w14:paraId="50BD17F2" w14:textId="31828EF0" w:rsidR="003C602A" w:rsidRDefault="0020284F" w:rsidP="003C602A">
            <w:pPr>
              <w:spacing w:after="0" w:line="240" w:lineRule="auto"/>
              <w:ind w:left="540" w:hanging="540"/>
              <w:rPr>
                <w:rFonts w:ascii="Times New Roman" w:hAnsi="Times New Roman"/>
                <w:color w:val="000000"/>
              </w:rPr>
            </w:pPr>
            <w:r>
              <w:rPr>
                <w:rFonts w:ascii="Times New Roman" w:hAnsi="Times New Roman"/>
                <w:color w:val="000000"/>
              </w:rPr>
              <w:t>12.3.</w:t>
            </w:r>
            <w:r w:rsidR="003C602A">
              <w:rPr>
                <w:rFonts w:ascii="Times New Roman" w:hAnsi="Times New Roman"/>
                <w:color w:val="000000"/>
              </w:rPr>
              <w:t>1 Sample size calculation</w:t>
            </w:r>
          </w:p>
          <w:p w14:paraId="38649B9D" w14:textId="77777777" w:rsidR="003C602A" w:rsidRDefault="003C602A">
            <w:pPr>
              <w:spacing w:after="0" w:line="240" w:lineRule="auto"/>
              <w:ind w:left="540" w:hanging="540"/>
              <w:rPr>
                <w:rFonts w:ascii="Times New Roman" w:hAnsi="Times New Roman"/>
                <w:color w:val="000000"/>
              </w:rPr>
            </w:pPr>
          </w:p>
          <w:p w14:paraId="570550A0" w14:textId="5C72BA5E" w:rsidR="006174B4" w:rsidRDefault="006174B4">
            <w:pPr>
              <w:spacing w:after="0" w:line="240" w:lineRule="auto"/>
              <w:ind w:left="540" w:hanging="540"/>
              <w:rPr>
                <w:rFonts w:ascii="Times New Roman" w:hAnsi="Times New Roman"/>
                <w:color w:val="000000"/>
              </w:rPr>
            </w:pPr>
          </w:p>
        </w:tc>
      </w:tr>
      <w:tr w:rsidR="001F01F9" w14:paraId="45ADEA56" w14:textId="77777777" w:rsidTr="1AB03C09">
        <w:trPr>
          <w:gridAfter w:val="1"/>
          <w:wAfter w:w="8" w:type="dxa"/>
        </w:trPr>
        <w:tc>
          <w:tcPr>
            <w:tcW w:w="8902" w:type="dxa"/>
            <w:gridSpan w:val="3"/>
            <w:tcBorders>
              <w:bottom w:val="single" w:sz="4" w:space="0" w:color="000000" w:themeColor="text1"/>
            </w:tcBorders>
          </w:tcPr>
          <w:p w14:paraId="45ADEA51" w14:textId="65ADF318" w:rsidR="00A00987" w:rsidRDefault="0020284F">
            <w:pPr>
              <w:spacing w:after="0" w:line="240" w:lineRule="auto"/>
              <w:ind w:left="540" w:hanging="540"/>
              <w:rPr>
                <w:rFonts w:ascii="Times New Roman" w:hAnsi="Times New Roman"/>
                <w:color w:val="000000"/>
              </w:rPr>
            </w:pPr>
            <w:r>
              <w:rPr>
                <w:rFonts w:ascii="Times New Roman" w:hAnsi="Times New Roman"/>
                <w:color w:val="000000"/>
              </w:rPr>
              <w:t>12.3.2</w:t>
            </w:r>
            <w:r w:rsidR="007776D5">
              <w:rPr>
                <w:rFonts w:ascii="Times New Roman" w:hAnsi="Times New Roman"/>
                <w:color w:val="000000"/>
              </w:rPr>
              <w:t xml:space="preserve"> Data/sample collection</w:t>
            </w:r>
          </w:p>
          <w:p w14:paraId="45ADEA54" w14:textId="13B2036B" w:rsidR="00A00987" w:rsidRDefault="007776D5" w:rsidP="005A31CF">
            <w:pPr>
              <w:tabs>
                <w:tab w:val="left" w:pos="1741"/>
              </w:tabs>
              <w:spacing w:after="0" w:line="240" w:lineRule="auto"/>
              <w:ind w:left="540" w:hanging="540"/>
              <w:rPr>
                <w:rFonts w:ascii="Times New Roman" w:hAnsi="Times New Roman"/>
                <w:color w:val="000000"/>
              </w:rPr>
            </w:pPr>
            <w:r>
              <w:rPr>
                <w:rFonts w:ascii="Times New Roman" w:hAnsi="Times New Roman"/>
                <w:color w:val="000000"/>
              </w:rPr>
              <w:tab/>
            </w:r>
          </w:p>
          <w:p w14:paraId="45ADEA55" w14:textId="77777777" w:rsidR="00A00987" w:rsidRDefault="00A00987">
            <w:pPr>
              <w:spacing w:after="0" w:line="240" w:lineRule="auto"/>
              <w:ind w:left="540" w:hanging="540"/>
              <w:rPr>
                <w:rFonts w:ascii="Times New Roman" w:hAnsi="Times New Roman"/>
                <w:color w:val="000000"/>
              </w:rPr>
            </w:pPr>
          </w:p>
        </w:tc>
      </w:tr>
      <w:tr w:rsidR="001F01F9" w14:paraId="45ADEA5C" w14:textId="77777777" w:rsidTr="1AB03C09">
        <w:trPr>
          <w:gridAfter w:val="1"/>
          <w:wAfter w:w="8" w:type="dxa"/>
        </w:trPr>
        <w:tc>
          <w:tcPr>
            <w:tcW w:w="8902" w:type="dxa"/>
            <w:gridSpan w:val="3"/>
            <w:tcBorders>
              <w:bottom w:val="single" w:sz="4" w:space="0" w:color="000000" w:themeColor="text1"/>
            </w:tcBorders>
          </w:tcPr>
          <w:p w14:paraId="45ADEA57" w14:textId="42E4C6EC" w:rsidR="00A00987" w:rsidRDefault="0020284F">
            <w:pPr>
              <w:spacing w:after="0" w:line="240" w:lineRule="auto"/>
              <w:ind w:left="540" w:hanging="540"/>
              <w:rPr>
                <w:rFonts w:ascii="Times New Roman" w:hAnsi="Times New Roman"/>
                <w:color w:val="000000"/>
              </w:rPr>
            </w:pPr>
            <w:r>
              <w:rPr>
                <w:rFonts w:ascii="Times New Roman" w:hAnsi="Times New Roman"/>
                <w:color w:val="000000"/>
              </w:rPr>
              <w:t>12.3.3</w:t>
            </w:r>
            <w:r w:rsidR="007776D5">
              <w:rPr>
                <w:rFonts w:ascii="Times New Roman" w:hAnsi="Times New Roman"/>
                <w:color w:val="000000"/>
              </w:rPr>
              <w:t xml:space="preserve"> Study site</w:t>
            </w:r>
          </w:p>
          <w:p w14:paraId="51ABAE55" w14:textId="77777777" w:rsidR="006174B4" w:rsidRDefault="006174B4">
            <w:pPr>
              <w:spacing w:after="0" w:line="240" w:lineRule="auto"/>
              <w:ind w:left="540" w:hanging="540"/>
              <w:rPr>
                <w:rFonts w:ascii="Times New Roman" w:hAnsi="Times New Roman"/>
                <w:color w:val="000000"/>
              </w:rPr>
            </w:pPr>
          </w:p>
          <w:p w14:paraId="62BE8E76" w14:textId="77777777" w:rsidR="006174B4" w:rsidRDefault="006174B4">
            <w:pPr>
              <w:spacing w:after="0" w:line="240" w:lineRule="auto"/>
              <w:ind w:left="540" w:hanging="540"/>
              <w:rPr>
                <w:rFonts w:ascii="Times New Roman" w:hAnsi="Times New Roman"/>
                <w:color w:val="000000"/>
              </w:rPr>
            </w:pPr>
          </w:p>
          <w:p w14:paraId="45ADEA5B" w14:textId="77777777" w:rsidR="00A00987" w:rsidRDefault="00A00987">
            <w:pPr>
              <w:spacing w:after="0" w:line="240" w:lineRule="auto"/>
              <w:ind w:left="540" w:hanging="540"/>
              <w:rPr>
                <w:rFonts w:ascii="Times New Roman" w:hAnsi="Times New Roman"/>
                <w:color w:val="000000"/>
              </w:rPr>
            </w:pPr>
          </w:p>
        </w:tc>
      </w:tr>
      <w:tr w:rsidR="001F01F9" w14:paraId="45ADEA62" w14:textId="77777777" w:rsidTr="1AB03C09">
        <w:trPr>
          <w:gridAfter w:val="1"/>
          <w:wAfter w:w="8" w:type="dxa"/>
        </w:trPr>
        <w:tc>
          <w:tcPr>
            <w:tcW w:w="8902" w:type="dxa"/>
            <w:gridSpan w:val="3"/>
            <w:tcBorders>
              <w:bottom w:val="single" w:sz="4" w:space="0" w:color="000000" w:themeColor="text1"/>
            </w:tcBorders>
          </w:tcPr>
          <w:p w14:paraId="45ADEA5D" w14:textId="1E268232" w:rsidR="00A00987" w:rsidRDefault="0020284F">
            <w:pPr>
              <w:spacing w:after="0" w:line="240" w:lineRule="auto"/>
              <w:ind w:left="540" w:hanging="540"/>
              <w:rPr>
                <w:rFonts w:ascii="Times New Roman" w:hAnsi="Times New Roman"/>
                <w:color w:val="000000"/>
              </w:rPr>
            </w:pPr>
            <w:r>
              <w:rPr>
                <w:rFonts w:ascii="Times New Roman" w:hAnsi="Times New Roman"/>
                <w:color w:val="000000"/>
              </w:rPr>
              <w:t>12.3.4</w:t>
            </w:r>
            <w:r w:rsidR="007776D5">
              <w:rPr>
                <w:rFonts w:ascii="Times New Roman" w:hAnsi="Times New Roman"/>
                <w:color w:val="000000"/>
              </w:rPr>
              <w:t xml:space="preserve"> Study group and controls</w:t>
            </w:r>
          </w:p>
          <w:p w14:paraId="45ADEA60" w14:textId="77777777" w:rsidR="00A00987" w:rsidRDefault="00A00987">
            <w:pPr>
              <w:spacing w:after="0" w:line="240" w:lineRule="auto"/>
              <w:ind w:left="540" w:hanging="540"/>
              <w:rPr>
                <w:rFonts w:ascii="Times New Roman" w:hAnsi="Times New Roman"/>
                <w:color w:val="000000"/>
              </w:rPr>
            </w:pPr>
          </w:p>
          <w:p w14:paraId="45ADEA61" w14:textId="77777777" w:rsidR="00A00987" w:rsidRDefault="00A00987">
            <w:pPr>
              <w:spacing w:after="0" w:line="240" w:lineRule="auto"/>
              <w:rPr>
                <w:rFonts w:ascii="Times New Roman" w:hAnsi="Times New Roman"/>
                <w:color w:val="000000"/>
              </w:rPr>
            </w:pPr>
          </w:p>
        </w:tc>
      </w:tr>
      <w:tr w:rsidR="001F01F9" w14:paraId="45ADEA67" w14:textId="77777777" w:rsidTr="1AB03C09">
        <w:trPr>
          <w:gridAfter w:val="1"/>
          <w:wAfter w:w="8" w:type="dxa"/>
        </w:trPr>
        <w:tc>
          <w:tcPr>
            <w:tcW w:w="8902" w:type="dxa"/>
            <w:gridSpan w:val="3"/>
            <w:tcBorders>
              <w:bottom w:val="single" w:sz="4" w:space="0" w:color="000000" w:themeColor="text1"/>
            </w:tcBorders>
          </w:tcPr>
          <w:p w14:paraId="45ADEA63" w14:textId="28D0C6BB" w:rsidR="00A00987" w:rsidRDefault="0020284F">
            <w:pPr>
              <w:spacing w:after="0" w:line="240" w:lineRule="auto"/>
              <w:ind w:left="540" w:hanging="540"/>
              <w:rPr>
                <w:rFonts w:ascii="Times New Roman" w:hAnsi="Times New Roman"/>
                <w:color w:val="000000"/>
              </w:rPr>
            </w:pPr>
            <w:r>
              <w:rPr>
                <w:rFonts w:ascii="Times New Roman" w:hAnsi="Times New Roman"/>
                <w:color w:val="000000"/>
              </w:rPr>
              <w:t>12.3.5</w:t>
            </w:r>
            <w:r w:rsidR="007776D5">
              <w:rPr>
                <w:rFonts w:ascii="Times New Roman" w:hAnsi="Times New Roman"/>
                <w:color w:val="000000"/>
              </w:rPr>
              <w:t xml:space="preserve"> Validation and quality control of methods</w:t>
            </w:r>
          </w:p>
          <w:p w14:paraId="45ADEA64" w14:textId="77777777" w:rsidR="00A00987" w:rsidRDefault="00A00987">
            <w:pPr>
              <w:spacing w:after="0" w:line="240" w:lineRule="auto"/>
              <w:ind w:left="540" w:hanging="540"/>
              <w:rPr>
                <w:rFonts w:ascii="Times New Roman" w:hAnsi="Times New Roman"/>
                <w:color w:val="000000"/>
              </w:rPr>
            </w:pPr>
          </w:p>
          <w:p w14:paraId="45ADEA66" w14:textId="77777777" w:rsidR="00A00987" w:rsidRDefault="00A00987">
            <w:pPr>
              <w:spacing w:after="0" w:line="240" w:lineRule="auto"/>
              <w:rPr>
                <w:rFonts w:ascii="Times New Roman" w:hAnsi="Times New Roman"/>
                <w:color w:val="000000"/>
              </w:rPr>
            </w:pPr>
          </w:p>
        </w:tc>
      </w:tr>
      <w:tr w:rsidR="001F01F9" w14:paraId="45ADEA6C" w14:textId="77777777" w:rsidTr="1AB03C09">
        <w:trPr>
          <w:gridAfter w:val="1"/>
          <w:wAfter w:w="8" w:type="dxa"/>
        </w:trPr>
        <w:tc>
          <w:tcPr>
            <w:tcW w:w="8902" w:type="dxa"/>
            <w:gridSpan w:val="3"/>
            <w:tcBorders>
              <w:bottom w:val="single" w:sz="4" w:space="0" w:color="000000" w:themeColor="text1"/>
            </w:tcBorders>
          </w:tcPr>
          <w:p w14:paraId="45ADEA68" w14:textId="32DE4D7E" w:rsidR="00A00987" w:rsidRPr="0073597B" w:rsidRDefault="0020284F">
            <w:pPr>
              <w:spacing w:after="0" w:line="240" w:lineRule="auto"/>
              <w:ind w:left="540" w:hanging="540"/>
              <w:rPr>
                <w:rFonts w:ascii="Times New Roman" w:hAnsi="Times New Roman"/>
              </w:rPr>
            </w:pPr>
            <w:r>
              <w:rPr>
                <w:rFonts w:ascii="Times New Roman" w:hAnsi="Times New Roman"/>
              </w:rPr>
              <w:t>12.3.6</w:t>
            </w:r>
            <w:r w:rsidR="007776D5" w:rsidRPr="0073597B">
              <w:rPr>
                <w:rFonts w:ascii="Times New Roman" w:hAnsi="Times New Roman"/>
              </w:rPr>
              <w:t xml:space="preserve"> Cost effectiveness of proposed methodology</w:t>
            </w:r>
          </w:p>
          <w:p w14:paraId="45ADEA6A" w14:textId="77777777" w:rsidR="00A00987" w:rsidRPr="0073597B" w:rsidRDefault="00A00987">
            <w:pPr>
              <w:spacing w:after="0" w:line="240" w:lineRule="auto"/>
              <w:ind w:left="540" w:hanging="540"/>
              <w:rPr>
                <w:rFonts w:ascii="Times New Roman" w:hAnsi="Times New Roman"/>
              </w:rPr>
            </w:pPr>
          </w:p>
          <w:p w14:paraId="45ADEA6B" w14:textId="77777777" w:rsidR="00A00987" w:rsidRPr="0073597B" w:rsidRDefault="00A00987">
            <w:pPr>
              <w:spacing w:after="0" w:line="240" w:lineRule="auto"/>
              <w:ind w:left="540" w:hanging="540"/>
              <w:rPr>
                <w:rFonts w:ascii="Times New Roman" w:hAnsi="Times New Roman"/>
              </w:rPr>
            </w:pPr>
          </w:p>
        </w:tc>
      </w:tr>
      <w:tr w:rsidR="001F01F9" w14:paraId="45ADEA6F" w14:textId="77777777" w:rsidTr="1AB03C09">
        <w:trPr>
          <w:gridAfter w:val="1"/>
          <w:wAfter w:w="8" w:type="dxa"/>
        </w:trPr>
        <w:tc>
          <w:tcPr>
            <w:tcW w:w="8902" w:type="dxa"/>
            <w:gridSpan w:val="3"/>
            <w:tcBorders>
              <w:bottom w:val="single" w:sz="4" w:space="0" w:color="000000" w:themeColor="text1"/>
            </w:tcBorders>
            <w:shd w:val="clear" w:color="auto" w:fill="auto"/>
          </w:tcPr>
          <w:p w14:paraId="45ADEA6D" w14:textId="7FCB3DD7" w:rsidR="00A00987" w:rsidRDefault="005A31CF">
            <w:pPr>
              <w:spacing w:after="0" w:line="240" w:lineRule="auto"/>
              <w:ind w:left="540" w:hanging="540"/>
              <w:rPr>
                <w:rFonts w:ascii="Times New Roman" w:hAnsi="Times New Roman"/>
                <w:color w:val="000000"/>
              </w:rPr>
            </w:pPr>
            <w:r>
              <w:rPr>
                <w:rFonts w:ascii="Times New Roman" w:hAnsi="Times New Roman"/>
                <w:color w:val="000000"/>
              </w:rPr>
              <w:t>12.4</w:t>
            </w:r>
            <w:r w:rsidR="007776D5" w:rsidRPr="0073597B">
              <w:rPr>
                <w:rFonts w:ascii="Times New Roman" w:hAnsi="Times New Roman"/>
                <w:color w:val="000000"/>
              </w:rPr>
              <w:t xml:space="preserve"> Describe the method of data analysis</w:t>
            </w:r>
          </w:p>
          <w:p w14:paraId="4F528A72" w14:textId="77777777" w:rsidR="00C54790" w:rsidRPr="0073597B" w:rsidRDefault="00C54790">
            <w:pPr>
              <w:spacing w:after="0" w:line="240" w:lineRule="auto"/>
              <w:ind w:left="540" w:hanging="540"/>
              <w:rPr>
                <w:rFonts w:ascii="Times New Roman" w:hAnsi="Times New Roman"/>
                <w:color w:val="000000"/>
              </w:rPr>
            </w:pPr>
          </w:p>
          <w:p w14:paraId="551DCE55" w14:textId="77777777" w:rsidR="006174B4" w:rsidRDefault="006174B4">
            <w:pPr>
              <w:spacing w:after="0" w:line="240" w:lineRule="auto"/>
              <w:ind w:left="540" w:hanging="540"/>
              <w:rPr>
                <w:rFonts w:ascii="Times New Roman" w:hAnsi="Times New Roman"/>
                <w:color w:val="000000"/>
              </w:rPr>
            </w:pPr>
          </w:p>
          <w:p w14:paraId="46854868" w14:textId="77777777" w:rsidR="006174B4" w:rsidRDefault="006174B4">
            <w:pPr>
              <w:spacing w:after="0" w:line="240" w:lineRule="auto"/>
              <w:ind w:left="540" w:hanging="540"/>
              <w:rPr>
                <w:rFonts w:ascii="Times New Roman" w:hAnsi="Times New Roman"/>
                <w:color w:val="000000"/>
              </w:rPr>
            </w:pPr>
          </w:p>
          <w:p w14:paraId="271FDEB3" w14:textId="77777777" w:rsidR="006174B4" w:rsidRDefault="006174B4">
            <w:pPr>
              <w:spacing w:after="0" w:line="240" w:lineRule="auto"/>
              <w:ind w:left="540" w:hanging="540"/>
              <w:rPr>
                <w:rFonts w:ascii="Times New Roman" w:hAnsi="Times New Roman"/>
                <w:color w:val="000000"/>
              </w:rPr>
            </w:pPr>
          </w:p>
          <w:p w14:paraId="38033143" w14:textId="77777777" w:rsidR="006174B4" w:rsidRDefault="006174B4">
            <w:pPr>
              <w:spacing w:after="0" w:line="240" w:lineRule="auto"/>
              <w:ind w:left="540" w:hanging="540"/>
              <w:rPr>
                <w:rFonts w:ascii="Times New Roman" w:hAnsi="Times New Roman"/>
                <w:color w:val="000000"/>
              </w:rPr>
            </w:pPr>
          </w:p>
          <w:p w14:paraId="3C35EB88" w14:textId="77777777" w:rsidR="006174B4" w:rsidRDefault="006174B4">
            <w:pPr>
              <w:spacing w:after="0" w:line="240" w:lineRule="auto"/>
              <w:ind w:left="540" w:hanging="540"/>
              <w:rPr>
                <w:rFonts w:ascii="Times New Roman" w:hAnsi="Times New Roman"/>
                <w:color w:val="000000"/>
              </w:rPr>
            </w:pPr>
          </w:p>
          <w:p w14:paraId="45ADEA6E" w14:textId="424CE256" w:rsidR="00C54790" w:rsidRPr="0073597B" w:rsidRDefault="00C54790">
            <w:pPr>
              <w:spacing w:after="0" w:line="240" w:lineRule="auto"/>
              <w:ind w:left="540" w:hanging="540"/>
              <w:rPr>
                <w:rFonts w:ascii="Times New Roman" w:hAnsi="Times New Roman"/>
                <w:color w:val="000000"/>
              </w:rPr>
            </w:pPr>
          </w:p>
        </w:tc>
      </w:tr>
      <w:tr w:rsidR="00C47496" w:rsidRPr="00E2428E" w14:paraId="45ADEAE0" w14:textId="77777777" w:rsidTr="1AB03C09">
        <w:trPr>
          <w:gridAfter w:val="1"/>
          <w:wAfter w:w="8" w:type="dxa"/>
        </w:trPr>
        <w:tc>
          <w:tcPr>
            <w:tcW w:w="8902" w:type="dxa"/>
            <w:gridSpan w:val="3"/>
            <w:tcBorders>
              <w:bottom w:val="single" w:sz="4" w:space="0" w:color="000000" w:themeColor="text1"/>
            </w:tcBorders>
            <w:shd w:val="clear" w:color="auto" w:fill="D9D9D9" w:themeFill="background1" w:themeFillShade="D9"/>
          </w:tcPr>
          <w:p w14:paraId="45ADEADE" w14:textId="4BAC02CB" w:rsidR="003C5BAF" w:rsidRPr="00E2428E" w:rsidRDefault="00E2428E" w:rsidP="003C5BAF">
            <w:pPr>
              <w:tabs>
                <w:tab w:val="left" w:pos="472"/>
              </w:tabs>
              <w:spacing w:after="0" w:line="240" w:lineRule="auto"/>
              <w:rPr>
                <w:rFonts w:ascii="Times New Roman" w:hAnsi="Times New Roman"/>
                <w:b/>
                <w:bCs/>
                <w:color w:val="000000"/>
              </w:rPr>
            </w:pPr>
            <w:r w:rsidRPr="00E2428E">
              <w:rPr>
                <w:rFonts w:ascii="Times New Roman" w:hAnsi="Times New Roman"/>
                <w:b/>
                <w:bCs/>
                <w:color w:val="000000"/>
              </w:rPr>
              <w:lastRenderedPageBreak/>
              <w:t>1</w:t>
            </w:r>
            <w:r w:rsidR="003C5BAF" w:rsidRPr="00E2428E">
              <w:rPr>
                <w:rFonts w:ascii="Times New Roman" w:hAnsi="Times New Roman"/>
                <w:b/>
                <w:bCs/>
                <w:color w:val="000000"/>
              </w:rPr>
              <w:t>3</w:t>
            </w:r>
            <w:r w:rsidRPr="00E2428E">
              <w:rPr>
                <w:rFonts w:ascii="Times New Roman" w:hAnsi="Times New Roman"/>
                <w:b/>
                <w:bCs/>
                <w:color w:val="000000"/>
              </w:rPr>
              <w:t>.</w:t>
            </w:r>
            <w:r w:rsidR="003C5BAF" w:rsidRPr="00E2428E">
              <w:rPr>
                <w:rFonts w:ascii="Times New Roman" w:hAnsi="Times New Roman"/>
                <w:b/>
                <w:bCs/>
                <w:color w:val="000000"/>
              </w:rPr>
              <w:t xml:space="preserve"> Work plan </w:t>
            </w:r>
          </w:p>
          <w:p w14:paraId="45ADEADF" w14:textId="77777777" w:rsidR="003C5BAF" w:rsidRPr="00E2428E" w:rsidRDefault="003C5BAF" w:rsidP="003C5BAF">
            <w:pPr>
              <w:spacing w:after="0" w:line="240" w:lineRule="auto"/>
              <w:rPr>
                <w:rFonts w:ascii="Times New Roman" w:hAnsi="Times New Roman"/>
                <w:b/>
                <w:bCs/>
                <w:color w:val="000000"/>
              </w:rPr>
            </w:pPr>
            <w:r w:rsidRPr="00E2428E">
              <w:rPr>
                <w:rFonts w:ascii="Times New Roman" w:hAnsi="Times New Roman"/>
                <w:i/>
                <w:iCs/>
                <w:color w:val="000000"/>
              </w:rPr>
              <w:t xml:space="preserve">       Please attach the monthly Gantt Chart to cover the proposed study, as per the format below.</w:t>
            </w:r>
          </w:p>
        </w:tc>
      </w:tr>
      <w:tr w:rsidR="001F01F9" w14:paraId="45ADEAEF" w14:textId="77777777" w:rsidTr="1AB03C09">
        <w:trPr>
          <w:gridAfter w:val="1"/>
          <w:wAfter w:w="8" w:type="dxa"/>
          <w:trHeight w:val="3325"/>
        </w:trPr>
        <w:tc>
          <w:tcPr>
            <w:tcW w:w="8902" w:type="dxa"/>
            <w:gridSpan w:val="3"/>
            <w:tcBorders>
              <w:bottom w:val="single" w:sz="4" w:space="0" w:color="000000" w:themeColor="text1"/>
            </w:tcBorders>
          </w:tcPr>
          <w:p w14:paraId="45ADEAE1" w14:textId="77777777" w:rsidR="003C5BAF" w:rsidRDefault="003C5BAF" w:rsidP="003C5BAF">
            <w:pPr>
              <w:rPr>
                <w:color w:val="000000"/>
              </w:rPr>
            </w:pPr>
            <w:r>
              <w:rPr>
                <w:noProof/>
                <w:color w:val="000000"/>
                <w:lang w:eastAsia="ja-JP" w:bidi="si-LK"/>
              </w:rPr>
              <mc:AlternateContent>
                <mc:Choice Requires="wps">
                  <w:drawing>
                    <wp:anchor distT="0" distB="0" distL="114300" distR="114300" simplePos="0" relativeHeight="251658261" behindDoc="0" locked="0" layoutInCell="1" allowOverlap="1" wp14:anchorId="45ADEEE9" wp14:editId="76978AE0">
                      <wp:simplePos x="0" y="0"/>
                      <wp:positionH relativeFrom="column">
                        <wp:posOffset>-37008</wp:posOffset>
                      </wp:positionH>
                      <wp:positionV relativeFrom="paragraph">
                        <wp:posOffset>47447</wp:posOffset>
                      </wp:positionV>
                      <wp:extent cx="5591175" cy="2114093"/>
                      <wp:effectExtent l="0" t="0" r="0" b="635"/>
                      <wp:wrapNone/>
                      <wp:docPr id="3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2114093"/>
                              </a:xfrm>
                              <a:prstGeom prst="rect">
                                <a:avLst/>
                              </a:prstGeom>
                              <a:noFill/>
                              <a:ln>
                                <a:noFill/>
                              </a:ln>
                            </wps:spPr>
                            <wps:txbx>
                              <w:txbxContent>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7"/>
                                    <w:gridCol w:w="710"/>
                                    <w:gridCol w:w="82"/>
                                    <w:gridCol w:w="154"/>
                                    <w:gridCol w:w="134"/>
                                    <w:gridCol w:w="240"/>
                                    <w:gridCol w:w="300"/>
                                    <w:gridCol w:w="240"/>
                                    <w:gridCol w:w="84"/>
                                    <w:gridCol w:w="156"/>
                                    <w:gridCol w:w="80"/>
                                    <w:gridCol w:w="160"/>
                                    <w:gridCol w:w="166"/>
                                    <w:gridCol w:w="74"/>
                                    <w:gridCol w:w="240"/>
                                    <w:gridCol w:w="246"/>
                                    <w:gridCol w:w="240"/>
                                    <w:gridCol w:w="220"/>
                                    <w:gridCol w:w="20"/>
                                    <w:gridCol w:w="240"/>
                                    <w:gridCol w:w="10"/>
                                    <w:gridCol w:w="230"/>
                                    <w:gridCol w:w="240"/>
                                    <w:gridCol w:w="246"/>
                                    <w:gridCol w:w="240"/>
                                    <w:gridCol w:w="240"/>
                                    <w:gridCol w:w="240"/>
                                    <w:gridCol w:w="240"/>
                                    <w:gridCol w:w="240"/>
                                    <w:gridCol w:w="240"/>
                                    <w:gridCol w:w="240"/>
                                    <w:gridCol w:w="240"/>
                                    <w:gridCol w:w="276"/>
                                    <w:gridCol w:w="1105"/>
                                    <w:gridCol w:w="133"/>
                                    <w:gridCol w:w="240"/>
                                    <w:gridCol w:w="240"/>
                                    <w:gridCol w:w="240"/>
                                  </w:tblGrid>
                                  <w:tr w:rsidR="00B6072D" w14:paraId="45ADEF68" w14:textId="77777777" w:rsidTr="00B77BE5">
                                    <w:trPr>
                                      <w:gridAfter w:val="4"/>
                                      <w:wAfter w:w="853" w:type="dxa"/>
                                    </w:trPr>
                                    <w:tc>
                                      <w:tcPr>
                                        <w:tcW w:w="827" w:type="dxa"/>
                                        <w:vMerge w:val="restart"/>
                                        <w:shd w:val="clear" w:color="auto" w:fill="A6A6A6"/>
                                      </w:tcPr>
                                      <w:p w14:paraId="45ADEF61" w14:textId="7ADF02BD" w:rsidR="003C5BAF" w:rsidRPr="00E36BEA" w:rsidRDefault="003C5BAF" w:rsidP="007A0A18">
                                        <w:pPr>
                                          <w:jc w:val="center"/>
                                          <w:rPr>
                                            <w:rFonts w:ascii="Times New Roman" w:hAnsi="Times New Roman"/>
                                            <w:b/>
                                            <w:sz w:val="18"/>
                                            <w:szCs w:val="18"/>
                                          </w:rPr>
                                        </w:pPr>
                                      </w:p>
                                      <w:p w14:paraId="45ADEF62" w14:textId="58791747" w:rsidR="003C5BAF" w:rsidRPr="00E36BEA" w:rsidRDefault="00D43969" w:rsidP="007A0A18">
                                        <w:pPr>
                                          <w:ind w:left="-14"/>
                                          <w:jc w:val="center"/>
                                          <w:rPr>
                                            <w:rFonts w:ascii="Times New Roman" w:hAnsi="Times New Roman"/>
                                            <w:b/>
                                            <w:sz w:val="18"/>
                                            <w:szCs w:val="18"/>
                                          </w:rPr>
                                        </w:pPr>
                                        <w:r w:rsidRPr="00E36BEA">
                                          <w:rPr>
                                            <w:rFonts w:ascii="Times New Roman" w:hAnsi="Times New Roman"/>
                                            <w:b/>
                                            <w:sz w:val="18"/>
                                            <w:szCs w:val="18"/>
                                          </w:rPr>
                                          <w:t xml:space="preserve">Specific </w:t>
                                        </w:r>
                                        <w:r w:rsidR="00B77BE5" w:rsidRPr="00E36BEA">
                                          <w:rPr>
                                            <w:rFonts w:ascii="Times New Roman" w:hAnsi="Times New Roman"/>
                                            <w:b/>
                                            <w:sz w:val="18"/>
                                            <w:szCs w:val="18"/>
                                          </w:rPr>
                                          <w:t xml:space="preserve">  </w:t>
                                        </w:r>
                                        <w:r w:rsidR="006D0064" w:rsidRPr="00E36BEA">
                                          <w:rPr>
                                            <w:rFonts w:ascii="Times New Roman" w:hAnsi="Times New Roman"/>
                                            <w:b/>
                                            <w:sz w:val="18"/>
                                            <w:szCs w:val="18"/>
                                          </w:rPr>
                                          <w:t>o</w:t>
                                        </w:r>
                                        <w:r w:rsidR="003C5BAF" w:rsidRPr="00E36BEA">
                                          <w:rPr>
                                            <w:rFonts w:ascii="Times New Roman" w:hAnsi="Times New Roman"/>
                                            <w:b/>
                                            <w:sz w:val="18"/>
                                            <w:szCs w:val="18"/>
                                          </w:rPr>
                                          <w:t>bjectives</w:t>
                                        </w:r>
                                      </w:p>
                                    </w:tc>
                                    <w:tc>
                                      <w:tcPr>
                                        <w:tcW w:w="792" w:type="dxa"/>
                                        <w:gridSpan w:val="2"/>
                                        <w:vMerge w:val="restart"/>
                                        <w:shd w:val="clear" w:color="auto" w:fill="A6A6A6"/>
                                      </w:tcPr>
                                      <w:p w14:paraId="45ADEF63" w14:textId="387EDA22" w:rsidR="003C5BAF" w:rsidRPr="00E36BEA" w:rsidRDefault="003C5BAF" w:rsidP="007A0A18">
                                        <w:pPr>
                                          <w:jc w:val="center"/>
                                          <w:rPr>
                                            <w:rFonts w:ascii="Times New Roman" w:hAnsi="Times New Roman"/>
                                            <w:b/>
                                            <w:sz w:val="18"/>
                                            <w:szCs w:val="18"/>
                                          </w:rPr>
                                        </w:pPr>
                                      </w:p>
                                      <w:p w14:paraId="45ADEF64" w14:textId="77777777" w:rsidR="003C5BAF" w:rsidRPr="00E36BEA" w:rsidRDefault="003C5BAF" w:rsidP="007A0A18">
                                        <w:pPr>
                                          <w:jc w:val="center"/>
                                          <w:rPr>
                                            <w:rFonts w:ascii="Times New Roman" w:hAnsi="Times New Roman"/>
                                            <w:b/>
                                            <w:sz w:val="18"/>
                                            <w:szCs w:val="18"/>
                                          </w:rPr>
                                        </w:pPr>
                                        <w:r w:rsidRPr="00E36BEA">
                                          <w:rPr>
                                            <w:rFonts w:ascii="Times New Roman" w:hAnsi="Times New Roman"/>
                                            <w:b/>
                                            <w:sz w:val="18"/>
                                            <w:szCs w:val="18"/>
                                          </w:rPr>
                                          <w:t>Activities</w:t>
                                        </w:r>
                                      </w:p>
                                    </w:tc>
                                    <w:tc>
                                      <w:tcPr>
                                        <w:tcW w:w="5916" w:type="dxa"/>
                                        <w:gridSpan w:val="30"/>
                                        <w:shd w:val="clear" w:color="auto" w:fill="A6A6A6"/>
                                      </w:tcPr>
                                      <w:p w14:paraId="45ADEF65" w14:textId="77777777" w:rsidR="003C5BAF" w:rsidRDefault="003C5BAF">
                                        <w:pPr>
                                          <w:jc w:val="center"/>
                                          <w:rPr>
                                            <w:rFonts w:ascii="Times New Roman" w:hAnsi="Times New Roman"/>
                                            <w:b/>
                                          </w:rPr>
                                        </w:pPr>
                                        <w:r>
                                          <w:rPr>
                                            <w:rFonts w:ascii="Times New Roman" w:hAnsi="Times New Roman"/>
                                            <w:b/>
                                          </w:rPr>
                                          <w:t>Timeline (Gantt Chart)</w:t>
                                        </w:r>
                                      </w:p>
                                    </w:tc>
                                    <w:tc>
                                      <w:tcPr>
                                        <w:tcW w:w="1105" w:type="dxa"/>
                                        <w:vMerge w:val="restart"/>
                                        <w:shd w:val="clear" w:color="auto" w:fill="A6A6A6"/>
                                      </w:tcPr>
                                      <w:p w14:paraId="45ADEF66" w14:textId="77777777" w:rsidR="003C5BAF" w:rsidRPr="00E36BEA" w:rsidRDefault="003C5BAF">
                                        <w:pPr>
                                          <w:spacing w:after="0" w:line="240" w:lineRule="auto"/>
                                          <w:jc w:val="center"/>
                                          <w:rPr>
                                            <w:rFonts w:ascii="Times New Roman" w:hAnsi="Times New Roman"/>
                                            <w:b/>
                                            <w:sz w:val="18"/>
                                            <w:szCs w:val="18"/>
                                          </w:rPr>
                                        </w:pPr>
                                        <w:r w:rsidRPr="00E36BEA">
                                          <w:rPr>
                                            <w:rFonts w:ascii="Times New Roman" w:hAnsi="Times New Roman"/>
                                            <w:b/>
                                            <w:sz w:val="18"/>
                                            <w:szCs w:val="18"/>
                                          </w:rPr>
                                          <w:t>Key Performance Indicators</w:t>
                                        </w:r>
                                      </w:p>
                                      <w:p w14:paraId="45ADEF67" w14:textId="77777777" w:rsidR="003C5BAF" w:rsidRDefault="003C5BAF">
                                        <w:pPr>
                                          <w:spacing w:after="0" w:line="240" w:lineRule="auto"/>
                                          <w:jc w:val="center"/>
                                          <w:rPr>
                                            <w:rFonts w:ascii="Times New Roman" w:hAnsi="Times New Roman"/>
                                            <w:b/>
                                          </w:rPr>
                                        </w:pPr>
                                        <w:r w:rsidRPr="00E36BEA">
                                          <w:rPr>
                                            <w:rFonts w:ascii="Times New Roman" w:hAnsi="Times New Roman"/>
                                            <w:b/>
                                            <w:sz w:val="18"/>
                                            <w:szCs w:val="18"/>
                                          </w:rPr>
                                          <w:t>(KPI)</w:t>
                                        </w:r>
                                      </w:p>
                                    </w:tc>
                                  </w:tr>
                                  <w:tr w:rsidR="00B6072D" w14:paraId="45ADEF6F" w14:textId="77777777" w:rsidTr="00B77BE5">
                                    <w:trPr>
                                      <w:gridAfter w:val="4"/>
                                      <w:wAfter w:w="853" w:type="dxa"/>
                                      <w:trHeight w:val="662"/>
                                    </w:trPr>
                                    <w:tc>
                                      <w:tcPr>
                                        <w:tcW w:w="827" w:type="dxa"/>
                                        <w:vMerge/>
                                        <w:shd w:val="clear" w:color="auto" w:fill="A6A6A6"/>
                                      </w:tcPr>
                                      <w:p w14:paraId="45ADEF69" w14:textId="77777777" w:rsidR="003C5BAF" w:rsidRDefault="003C5BAF">
                                        <w:pPr>
                                          <w:rPr>
                                            <w:rFonts w:ascii="Times New Roman" w:hAnsi="Times New Roman"/>
                                          </w:rPr>
                                        </w:pPr>
                                      </w:p>
                                    </w:tc>
                                    <w:tc>
                                      <w:tcPr>
                                        <w:tcW w:w="792" w:type="dxa"/>
                                        <w:gridSpan w:val="2"/>
                                        <w:vMerge/>
                                        <w:shd w:val="clear" w:color="auto" w:fill="A6A6A6"/>
                                      </w:tcPr>
                                      <w:p w14:paraId="45ADEF6A" w14:textId="77777777" w:rsidR="003C5BAF" w:rsidRDefault="003C5BAF">
                                        <w:pPr>
                                          <w:rPr>
                                            <w:rFonts w:ascii="Times New Roman" w:hAnsi="Times New Roman"/>
                                          </w:rPr>
                                        </w:pPr>
                                      </w:p>
                                    </w:tc>
                                    <w:tc>
                                      <w:tcPr>
                                        <w:tcW w:w="2994" w:type="dxa"/>
                                        <w:gridSpan w:val="17"/>
                                        <w:shd w:val="clear" w:color="auto" w:fill="A6A6A6"/>
                                      </w:tcPr>
                                      <w:p w14:paraId="45ADEF6B" w14:textId="7776CDB2" w:rsidR="003C5BAF" w:rsidRDefault="00B77BE5">
                                        <w:pPr>
                                          <w:jc w:val="center"/>
                                          <w:rPr>
                                            <w:rFonts w:ascii="Times New Roman" w:hAnsi="Times New Roman"/>
                                          </w:rPr>
                                        </w:pPr>
                                        <w:r>
                                          <w:rPr>
                                            <w:rFonts w:ascii="Times New Roman" w:hAnsi="Times New Roman"/>
                                          </w:rPr>
                                          <w:t xml:space="preserve"> </w:t>
                                        </w:r>
                                        <w:r w:rsidR="003C5BAF">
                                          <w:rPr>
                                            <w:rFonts w:ascii="Times New Roman" w:hAnsi="Times New Roman"/>
                                          </w:rPr>
                                          <w:t>Year 1</w:t>
                                        </w:r>
                                      </w:p>
                                      <w:p w14:paraId="45ADEF6C" w14:textId="77777777" w:rsidR="003C5BAF" w:rsidRDefault="003C5BAF">
                                        <w:pPr>
                                          <w:jc w:val="center"/>
                                          <w:rPr>
                                            <w:rFonts w:ascii="Times New Roman" w:hAnsi="Times New Roman"/>
                                          </w:rPr>
                                        </w:pPr>
                                      </w:p>
                                    </w:tc>
                                    <w:tc>
                                      <w:tcPr>
                                        <w:tcW w:w="2922" w:type="dxa"/>
                                        <w:gridSpan w:val="13"/>
                                        <w:shd w:val="clear" w:color="auto" w:fill="A6A6A6"/>
                                      </w:tcPr>
                                      <w:p w14:paraId="45ADEF6D" w14:textId="77777777" w:rsidR="003C5BAF" w:rsidRDefault="003C5BAF">
                                        <w:pPr>
                                          <w:jc w:val="center"/>
                                          <w:rPr>
                                            <w:rFonts w:ascii="Times New Roman" w:hAnsi="Times New Roman"/>
                                          </w:rPr>
                                        </w:pPr>
                                        <w:r>
                                          <w:rPr>
                                            <w:rFonts w:ascii="Times New Roman" w:hAnsi="Times New Roman"/>
                                          </w:rPr>
                                          <w:t>Year 2</w:t>
                                        </w:r>
                                      </w:p>
                                    </w:tc>
                                    <w:tc>
                                      <w:tcPr>
                                        <w:tcW w:w="1105" w:type="dxa"/>
                                        <w:vMerge/>
                                        <w:shd w:val="clear" w:color="auto" w:fill="A6A6A6"/>
                                      </w:tcPr>
                                      <w:p w14:paraId="45ADEF6E" w14:textId="77777777" w:rsidR="003C5BAF" w:rsidRDefault="003C5BAF">
                                        <w:pPr>
                                          <w:jc w:val="center"/>
                                        </w:pPr>
                                      </w:p>
                                    </w:tc>
                                  </w:tr>
                                  <w:tr w:rsidR="00C47496" w14:paraId="45ADEF8E" w14:textId="77777777" w:rsidTr="00B77BE5">
                                    <w:trPr>
                                      <w:trHeight w:val="90"/>
                                    </w:trPr>
                                    <w:tc>
                                      <w:tcPr>
                                        <w:tcW w:w="827" w:type="dxa"/>
                                        <w:vMerge/>
                                        <w:tcBorders>
                                          <w:bottom w:val="single" w:sz="4" w:space="0" w:color="auto"/>
                                        </w:tcBorders>
                                        <w:shd w:val="clear" w:color="auto" w:fill="A6A6A6"/>
                                      </w:tcPr>
                                      <w:p w14:paraId="45ADEF70" w14:textId="77777777" w:rsidR="003C5BAF" w:rsidRDefault="003C5BAF">
                                        <w:pPr>
                                          <w:rPr>
                                            <w:rFonts w:ascii="Times New Roman" w:hAnsi="Times New Roman"/>
                                          </w:rPr>
                                        </w:pPr>
                                      </w:p>
                                    </w:tc>
                                    <w:tc>
                                      <w:tcPr>
                                        <w:tcW w:w="792" w:type="dxa"/>
                                        <w:gridSpan w:val="2"/>
                                        <w:vMerge/>
                                        <w:tcBorders>
                                          <w:bottom w:val="single" w:sz="4" w:space="0" w:color="auto"/>
                                        </w:tcBorders>
                                        <w:shd w:val="clear" w:color="auto" w:fill="A6A6A6"/>
                                      </w:tcPr>
                                      <w:p w14:paraId="45ADEF71" w14:textId="77777777" w:rsidR="003C5BAF" w:rsidRDefault="003C5BAF">
                                        <w:pPr>
                                          <w:rPr>
                                            <w:rFonts w:ascii="Times New Roman" w:hAnsi="Times New Roman"/>
                                          </w:rPr>
                                        </w:pPr>
                                      </w:p>
                                    </w:tc>
                                    <w:tc>
                                      <w:tcPr>
                                        <w:tcW w:w="288" w:type="dxa"/>
                                        <w:gridSpan w:val="2"/>
                                        <w:tcBorders>
                                          <w:bottom w:val="single" w:sz="4" w:space="0" w:color="auto"/>
                                        </w:tcBorders>
                                        <w:shd w:val="clear" w:color="auto" w:fill="A6A6A6"/>
                                      </w:tcPr>
                                      <w:p w14:paraId="45ADEF72" w14:textId="77777777" w:rsidR="003C5BAF" w:rsidRDefault="003C5BAF">
                                        <w:pPr>
                                          <w:jc w:val="center"/>
                                          <w:rPr>
                                            <w:rFonts w:ascii="Times New Roman" w:hAnsi="Times New Roman"/>
                                            <w:sz w:val="16"/>
                                            <w:szCs w:val="16"/>
                                          </w:rPr>
                                        </w:pPr>
                                        <w:r>
                                          <w:rPr>
                                            <w:rFonts w:ascii="Times New Roman" w:hAnsi="Times New Roman"/>
                                            <w:sz w:val="16"/>
                                            <w:szCs w:val="16"/>
                                          </w:rPr>
                                          <w:t>J</w:t>
                                        </w:r>
                                      </w:p>
                                    </w:tc>
                                    <w:tc>
                                      <w:tcPr>
                                        <w:tcW w:w="240" w:type="dxa"/>
                                        <w:tcBorders>
                                          <w:bottom w:val="single" w:sz="4" w:space="0" w:color="auto"/>
                                        </w:tcBorders>
                                        <w:shd w:val="clear" w:color="auto" w:fill="A6A6A6"/>
                                      </w:tcPr>
                                      <w:p w14:paraId="45ADEF73" w14:textId="77777777" w:rsidR="003C5BAF" w:rsidRDefault="003C5BAF">
                                        <w:pPr>
                                          <w:jc w:val="center"/>
                                          <w:rPr>
                                            <w:rFonts w:ascii="Times New Roman" w:hAnsi="Times New Roman"/>
                                            <w:sz w:val="16"/>
                                            <w:szCs w:val="16"/>
                                          </w:rPr>
                                        </w:pPr>
                                        <w:r>
                                          <w:rPr>
                                            <w:rFonts w:ascii="Times New Roman" w:hAnsi="Times New Roman"/>
                                            <w:sz w:val="16"/>
                                            <w:szCs w:val="16"/>
                                          </w:rPr>
                                          <w:t>F</w:t>
                                        </w:r>
                                      </w:p>
                                    </w:tc>
                                    <w:tc>
                                      <w:tcPr>
                                        <w:tcW w:w="300" w:type="dxa"/>
                                        <w:tcBorders>
                                          <w:bottom w:val="single" w:sz="4" w:space="0" w:color="auto"/>
                                        </w:tcBorders>
                                        <w:shd w:val="clear" w:color="auto" w:fill="A6A6A6"/>
                                      </w:tcPr>
                                      <w:p w14:paraId="45ADEF74" w14:textId="77777777" w:rsidR="003C5BAF" w:rsidRDefault="003C5BAF">
                                        <w:pPr>
                                          <w:jc w:val="center"/>
                                          <w:rPr>
                                            <w:rFonts w:ascii="Times New Roman" w:hAnsi="Times New Roman"/>
                                            <w:sz w:val="16"/>
                                            <w:szCs w:val="16"/>
                                          </w:rPr>
                                        </w:pPr>
                                        <w:r>
                                          <w:rPr>
                                            <w:rFonts w:ascii="Times New Roman" w:hAnsi="Times New Roman"/>
                                            <w:sz w:val="16"/>
                                            <w:szCs w:val="16"/>
                                          </w:rPr>
                                          <w:t>M</w:t>
                                        </w:r>
                                      </w:p>
                                    </w:tc>
                                    <w:tc>
                                      <w:tcPr>
                                        <w:tcW w:w="240" w:type="dxa"/>
                                        <w:tcBorders>
                                          <w:bottom w:val="single" w:sz="4" w:space="0" w:color="auto"/>
                                        </w:tcBorders>
                                        <w:shd w:val="clear" w:color="auto" w:fill="A6A6A6"/>
                                      </w:tcPr>
                                      <w:p w14:paraId="45ADEF75" w14:textId="77777777" w:rsidR="003C5BAF" w:rsidRDefault="003C5BAF">
                                        <w:pPr>
                                          <w:jc w:val="center"/>
                                          <w:rPr>
                                            <w:rFonts w:ascii="Times New Roman" w:hAnsi="Times New Roman"/>
                                            <w:sz w:val="16"/>
                                            <w:szCs w:val="16"/>
                                          </w:rPr>
                                        </w:pPr>
                                        <w:r>
                                          <w:rPr>
                                            <w:rFonts w:ascii="Times New Roman" w:hAnsi="Times New Roman"/>
                                            <w:sz w:val="16"/>
                                            <w:szCs w:val="16"/>
                                          </w:rPr>
                                          <w:t>A</w:t>
                                        </w:r>
                                      </w:p>
                                    </w:tc>
                                    <w:tc>
                                      <w:tcPr>
                                        <w:tcW w:w="240" w:type="dxa"/>
                                        <w:gridSpan w:val="2"/>
                                        <w:tcBorders>
                                          <w:bottom w:val="single" w:sz="4" w:space="0" w:color="auto"/>
                                        </w:tcBorders>
                                        <w:shd w:val="clear" w:color="auto" w:fill="A6A6A6"/>
                                      </w:tcPr>
                                      <w:p w14:paraId="45ADEF76" w14:textId="77777777" w:rsidR="003C5BAF" w:rsidRDefault="003C5BAF">
                                        <w:pPr>
                                          <w:jc w:val="center"/>
                                          <w:rPr>
                                            <w:rFonts w:ascii="Times New Roman" w:hAnsi="Times New Roman"/>
                                            <w:sz w:val="16"/>
                                            <w:szCs w:val="16"/>
                                          </w:rPr>
                                        </w:pPr>
                                        <w:r>
                                          <w:rPr>
                                            <w:rFonts w:ascii="Times New Roman" w:hAnsi="Times New Roman"/>
                                            <w:sz w:val="16"/>
                                            <w:szCs w:val="16"/>
                                          </w:rPr>
                                          <w:t>M</w:t>
                                        </w:r>
                                      </w:p>
                                    </w:tc>
                                    <w:tc>
                                      <w:tcPr>
                                        <w:tcW w:w="240" w:type="dxa"/>
                                        <w:gridSpan w:val="2"/>
                                        <w:tcBorders>
                                          <w:bottom w:val="single" w:sz="4" w:space="0" w:color="auto"/>
                                        </w:tcBorders>
                                        <w:shd w:val="clear" w:color="auto" w:fill="A6A6A6"/>
                                      </w:tcPr>
                                      <w:p w14:paraId="45ADEF77" w14:textId="77777777" w:rsidR="003C5BAF" w:rsidRDefault="003C5BAF">
                                        <w:pPr>
                                          <w:jc w:val="center"/>
                                          <w:rPr>
                                            <w:rFonts w:ascii="Times New Roman" w:hAnsi="Times New Roman"/>
                                            <w:sz w:val="16"/>
                                            <w:szCs w:val="16"/>
                                          </w:rPr>
                                        </w:pPr>
                                        <w:r>
                                          <w:rPr>
                                            <w:rFonts w:ascii="Times New Roman" w:hAnsi="Times New Roman"/>
                                            <w:sz w:val="16"/>
                                            <w:szCs w:val="16"/>
                                          </w:rPr>
                                          <w:t>J</w:t>
                                        </w:r>
                                      </w:p>
                                    </w:tc>
                                    <w:tc>
                                      <w:tcPr>
                                        <w:tcW w:w="240" w:type="dxa"/>
                                        <w:gridSpan w:val="2"/>
                                        <w:tcBorders>
                                          <w:bottom w:val="single" w:sz="4" w:space="0" w:color="auto"/>
                                        </w:tcBorders>
                                        <w:shd w:val="clear" w:color="auto" w:fill="A6A6A6"/>
                                      </w:tcPr>
                                      <w:p w14:paraId="45ADEF78" w14:textId="77777777" w:rsidR="003C5BAF" w:rsidRDefault="003C5BAF">
                                        <w:pPr>
                                          <w:jc w:val="center"/>
                                          <w:rPr>
                                            <w:rFonts w:ascii="Times New Roman" w:hAnsi="Times New Roman"/>
                                            <w:sz w:val="16"/>
                                            <w:szCs w:val="16"/>
                                          </w:rPr>
                                        </w:pPr>
                                        <w:r>
                                          <w:rPr>
                                            <w:rFonts w:ascii="Times New Roman" w:hAnsi="Times New Roman"/>
                                            <w:sz w:val="16"/>
                                            <w:szCs w:val="16"/>
                                          </w:rPr>
                                          <w:t>J</w:t>
                                        </w:r>
                                      </w:p>
                                    </w:tc>
                                    <w:tc>
                                      <w:tcPr>
                                        <w:tcW w:w="240" w:type="dxa"/>
                                        <w:tcBorders>
                                          <w:bottom w:val="single" w:sz="4" w:space="0" w:color="auto"/>
                                        </w:tcBorders>
                                        <w:shd w:val="clear" w:color="auto" w:fill="A6A6A6"/>
                                      </w:tcPr>
                                      <w:p w14:paraId="45ADEF79" w14:textId="77777777" w:rsidR="003C5BAF" w:rsidRDefault="003C5BAF">
                                        <w:pPr>
                                          <w:jc w:val="center"/>
                                          <w:rPr>
                                            <w:rFonts w:ascii="Times New Roman" w:hAnsi="Times New Roman"/>
                                            <w:sz w:val="16"/>
                                            <w:szCs w:val="16"/>
                                          </w:rPr>
                                        </w:pPr>
                                        <w:r>
                                          <w:rPr>
                                            <w:rFonts w:ascii="Times New Roman" w:hAnsi="Times New Roman"/>
                                            <w:sz w:val="16"/>
                                            <w:szCs w:val="16"/>
                                          </w:rPr>
                                          <w:t>A</w:t>
                                        </w:r>
                                      </w:p>
                                    </w:tc>
                                    <w:tc>
                                      <w:tcPr>
                                        <w:tcW w:w="246" w:type="dxa"/>
                                        <w:tcBorders>
                                          <w:bottom w:val="single" w:sz="4" w:space="0" w:color="auto"/>
                                        </w:tcBorders>
                                        <w:shd w:val="clear" w:color="auto" w:fill="A6A6A6"/>
                                      </w:tcPr>
                                      <w:p w14:paraId="45ADEF7A" w14:textId="77777777" w:rsidR="003C5BAF" w:rsidRDefault="003C5BAF">
                                        <w:pPr>
                                          <w:jc w:val="center"/>
                                          <w:rPr>
                                            <w:rFonts w:ascii="Times New Roman" w:hAnsi="Times New Roman"/>
                                            <w:sz w:val="16"/>
                                            <w:szCs w:val="16"/>
                                          </w:rPr>
                                        </w:pPr>
                                        <w:r>
                                          <w:rPr>
                                            <w:rFonts w:ascii="Times New Roman" w:hAnsi="Times New Roman"/>
                                            <w:sz w:val="16"/>
                                            <w:szCs w:val="16"/>
                                          </w:rPr>
                                          <w:t>S</w:t>
                                        </w:r>
                                      </w:p>
                                    </w:tc>
                                    <w:tc>
                                      <w:tcPr>
                                        <w:tcW w:w="240" w:type="dxa"/>
                                        <w:tcBorders>
                                          <w:bottom w:val="single" w:sz="4" w:space="0" w:color="auto"/>
                                        </w:tcBorders>
                                        <w:shd w:val="clear" w:color="auto" w:fill="A6A6A6"/>
                                      </w:tcPr>
                                      <w:p w14:paraId="45ADEF7B" w14:textId="77777777" w:rsidR="003C5BAF" w:rsidRDefault="003C5BAF">
                                        <w:pPr>
                                          <w:jc w:val="center"/>
                                          <w:rPr>
                                            <w:rFonts w:ascii="Times New Roman" w:hAnsi="Times New Roman"/>
                                            <w:sz w:val="16"/>
                                            <w:szCs w:val="16"/>
                                          </w:rPr>
                                        </w:pPr>
                                        <w:r>
                                          <w:rPr>
                                            <w:rFonts w:ascii="Times New Roman" w:hAnsi="Times New Roman"/>
                                            <w:sz w:val="16"/>
                                            <w:szCs w:val="16"/>
                                          </w:rPr>
                                          <w:t>O</w:t>
                                        </w:r>
                                      </w:p>
                                    </w:tc>
                                    <w:tc>
                                      <w:tcPr>
                                        <w:tcW w:w="240" w:type="dxa"/>
                                        <w:gridSpan w:val="2"/>
                                        <w:tcBorders>
                                          <w:bottom w:val="single" w:sz="4" w:space="0" w:color="auto"/>
                                        </w:tcBorders>
                                        <w:shd w:val="clear" w:color="auto" w:fill="A6A6A6"/>
                                      </w:tcPr>
                                      <w:p w14:paraId="45ADEF7C" w14:textId="77777777" w:rsidR="003C5BAF" w:rsidRDefault="003C5BAF">
                                        <w:pPr>
                                          <w:jc w:val="center"/>
                                          <w:rPr>
                                            <w:rFonts w:ascii="Times New Roman" w:hAnsi="Times New Roman"/>
                                            <w:sz w:val="16"/>
                                            <w:szCs w:val="16"/>
                                          </w:rPr>
                                        </w:pPr>
                                        <w:r>
                                          <w:rPr>
                                            <w:rFonts w:ascii="Times New Roman" w:hAnsi="Times New Roman"/>
                                            <w:sz w:val="16"/>
                                            <w:szCs w:val="16"/>
                                          </w:rPr>
                                          <w:t>N</w:t>
                                        </w:r>
                                      </w:p>
                                    </w:tc>
                                    <w:tc>
                                      <w:tcPr>
                                        <w:tcW w:w="240" w:type="dxa"/>
                                        <w:tcBorders>
                                          <w:bottom w:val="single" w:sz="4" w:space="0" w:color="auto"/>
                                        </w:tcBorders>
                                        <w:shd w:val="clear" w:color="auto" w:fill="A6A6A6"/>
                                      </w:tcPr>
                                      <w:p w14:paraId="45ADEF7D" w14:textId="77777777" w:rsidR="003C5BAF" w:rsidRDefault="003C5BAF">
                                        <w:pPr>
                                          <w:jc w:val="center"/>
                                          <w:rPr>
                                            <w:rFonts w:ascii="Times New Roman" w:hAnsi="Times New Roman"/>
                                            <w:sz w:val="16"/>
                                            <w:szCs w:val="16"/>
                                          </w:rPr>
                                        </w:pPr>
                                        <w:r>
                                          <w:rPr>
                                            <w:rFonts w:ascii="Times New Roman" w:hAnsi="Times New Roman"/>
                                            <w:sz w:val="16"/>
                                            <w:szCs w:val="16"/>
                                          </w:rPr>
                                          <w:t>D</w:t>
                                        </w:r>
                                      </w:p>
                                    </w:tc>
                                    <w:tc>
                                      <w:tcPr>
                                        <w:tcW w:w="240" w:type="dxa"/>
                                        <w:gridSpan w:val="2"/>
                                        <w:tcBorders>
                                          <w:bottom w:val="single" w:sz="4" w:space="0" w:color="auto"/>
                                        </w:tcBorders>
                                        <w:shd w:val="clear" w:color="auto" w:fill="A6A6A6"/>
                                      </w:tcPr>
                                      <w:p w14:paraId="45ADEF7E" w14:textId="77777777" w:rsidR="003C5BAF" w:rsidRDefault="003C5BAF">
                                        <w:pPr>
                                          <w:jc w:val="center"/>
                                          <w:rPr>
                                            <w:rFonts w:ascii="Times New Roman" w:hAnsi="Times New Roman"/>
                                            <w:sz w:val="16"/>
                                            <w:szCs w:val="16"/>
                                          </w:rPr>
                                        </w:pPr>
                                        <w:r>
                                          <w:rPr>
                                            <w:rFonts w:ascii="Times New Roman" w:hAnsi="Times New Roman"/>
                                            <w:sz w:val="16"/>
                                            <w:szCs w:val="16"/>
                                          </w:rPr>
                                          <w:t>J</w:t>
                                        </w:r>
                                      </w:p>
                                    </w:tc>
                                    <w:tc>
                                      <w:tcPr>
                                        <w:tcW w:w="240" w:type="dxa"/>
                                        <w:tcBorders>
                                          <w:bottom w:val="single" w:sz="4" w:space="0" w:color="auto"/>
                                        </w:tcBorders>
                                        <w:shd w:val="clear" w:color="auto" w:fill="A6A6A6"/>
                                      </w:tcPr>
                                      <w:p w14:paraId="45ADEF7F" w14:textId="77777777" w:rsidR="003C5BAF" w:rsidRDefault="003C5BAF">
                                        <w:pPr>
                                          <w:jc w:val="center"/>
                                          <w:rPr>
                                            <w:rFonts w:ascii="Times New Roman" w:hAnsi="Times New Roman"/>
                                            <w:sz w:val="16"/>
                                            <w:szCs w:val="16"/>
                                          </w:rPr>
                                        </w:pPr>
                                        <w:r>
                                          <w:rPr>
                                            <w:rFonts w:ascii="Times New Roman" w:hAnsi="Times New Roman"/>
                                            <w:sz w:val="16"/>
                                            <w:szCs w:val="16"/>
                                          </w:rPr>
                                          <w:t>F</w:t>
                                        </w:r>
                                      </w:p>
                                    </w:tc>
                                    <w:tc>
                                      <w:tcPr>
                                        <w:tcW w:w="246" w:type="dxa"/>
                                        <w:tcBorders>
                                          <w:bottom w:val="single" w:sz="4" w:space="0" w:color="auto"/>
                                        </w:tcBorders>
                                        <w:shd w:val="clear" w:color="auto" w:fill="A6A6A6"/>
                                      </w:tcPr>
                                      <w:p w14:paraId="45ADEF80" w14:textId="77777777" w:rsidR="003C5BAF" w:rsidRDefault="003C5BAF">
                                        <w:pPr>
                                          <w:jc w:val="center"/>
                                          <w:rPr>
                                            <w:rFonts w:ascii="Times New Roman" w:hAnsi="Times New Roman"/>
                                            <w:sz w:val="16"/>
                                            <w:szCs w:val="16"/>
                                          </w:rPr>
                                        </w:pPr>
                                        <w:r>
                                          <w:rPr>
                                            <w:rFonts w:ascii="Times New Roman" w:hAnsi="Times New Roman"/>
                                            <w:sz w:val="16"/>
                                            <w:szCs w:val="16"/>
                                          </w:rPr>
                                          <w:t>M</w:t>
                                        </w:r>
                                      </w:p>
                                    </w:tc>
                                    <w:tc>
                                      <w:tcPr>
                                        <w:tcW w:w="240" w:type="dxa"/>
                                        <w:tcBorders>
                                          <w:bottom w:val="single" w:sz="4" w:space="0" w:color="auto"/>
                                        </w:tcBorders>
                                        <w:shd w:val="clear" w:color="auto" w:fill="A6A6A6"/>
                                      </w:tcPr>
                                      <w:p w14:paraId="45ADEF81" w14:textId="77777777" w:rsidR="003C5BAF" w:rsidRDefault="003C5BAF">
                                        <w:pPr>
                                          <w:jc w:val="center"/>
                                          <w:rPr>
                                            <w:rFonts w:ascii="Times New Roman" w:hAnsi="Times New Roman"/>
                                            <w:sz w:val="16"/>
                                            <w:szCs w:val="16"/>
                                          </w:rPr>
                                        </w:pPr>
                                        <w:r>
                                          <w:rPr>
                                            <w:rFonts w:ascii="Times New Roman" w:hAnsi="Times New Roman"/>
                                            <w:sz w:val="16"/>
                                            <w:szCs w:val="16"/>
                                          </w:rPr>
                                          <w:t>A</w:t>
                                        </w:r>
                                      </w:p>
                                    </w:tc>
                                    <w:tc>
                                      <w:tcPr>
                                        <w:tcW w:w="240" w:type="dxa"/>
                                        <w:tcBorders>
                                          <w:bottom w:val="single" w:sz="4" w:space="0" w:color="auto"/>
                                        </w:tcBorders>
                                        <w:shd w:val="clear" w:color="auto" w:fill="A6A6A6"/>
                                      </w:tcPr>
                                      <w:p w14:paraId="45ADEF82" w14:textId="77777777" w:rsidR="003C5BAF" w:rsidRDefault="003C5BAF">
                                        <w:pPr>
                                          <w:jc w:val="center"/>
                                          <w:rPr>
                                            <w:rFonts w:ascii="Times New Roman" w:hAnsi="Times New Roman"/>
                                            <w:sz w:val="16"/>
                                            <w:szCs w:val="16"/>
                                          </w:rPr>
                                        </w:pPr>
                                        <w:r>
                                          <w:rPr>
                                            <w:rFonts w:ascii="Times New Roman" w:hAnsi="Times New Roman"/>
                                            <w:sz w:val="16"/>
                                            <w:szCs w:val="16"/>
                                          </w:rPr>
                                          <w:t>M</w:t>
                                        </w:r>
                                      </w:p>
                                    </w:tc>
                                    <w:tc>
                                      <w:tcPr>
                                        <w:tcW w:w="240" w:type="dxa"/>
                                        <w:tcBorders>
                                          <w:bottom w:val="single" w:sz="4" w:space="0" w:color="auto"/>
                                        </w:tcBorders>
                                        <w:shd w:val="clear" w:color="auto" w:fill="A6A6A6"/>
                                      </w:tcPr>
                                      <w:p w14:paraId="45ADEF83" w14:textId="77777777" w:rsidR="003C5BAF" w:rsidRDefault="003C5BAF">
                                        <w:pPr>
                                          <w:jc w:val="center"/>
                                          <w:rPr>
                                            <w:rFonts w:ascii="Times New Roman" w:hAnsi="Times New Roman"/>
                                            <w:sz w:val="16"/>
                                            <w:szCs w:val="16"/>
                                          </w:rPr>
                                        </w:pPr>
                                        <w:r>
                                          <w:rPr>
                                            <w:rFonts w:ascii="Times New Roman" w:hAnsi="Times New Roman"/>
                                            <w:sz w:val="16"/>
                                            <w:szCs w:val="16"/>
                                          </w:rPr>
                                          <w:t>J</w:t>
                                        </w:r>
                                      </w:p>
                                    </w:tc>
                                    <w:tc>
                                      <w:tcPr>
                                        <w:tcW w:w="240" w:type="dxa"/>
                                        <w:tcBorders>
                                          <w:bottom w:val="single" w:sz="4" w:space="0" w:color="auto"/>
                                        </w:tcBorders>
                                        <w:shd w:val="clear" w:color="auto" w:fill="A6A6A6"/>
                                      </w:tcPr>
                                      <w:p w14:paraId="45ADEF84" w14:textId="77777777" w:rsidR="003C5BAF" w:rsidRDefault="003C5BAF">
                                        <w:pPr>
                                          <w:jc w:val="center"/>
                                          <w:rPr>
                                            <w:rFonts w:ascii="Times New Roman" w:hAnsi="Times New Roman"/>
                                            <w:sz w:val="16"/>
                                            <w:szCs w:val="16"/>
                                          </w:rPr>
                                        </w:pPr>
                                        <w:r>
                                          <w:rPr>
                                            <w:rFonts w:ascii="Times New Roman" w:hAnsi="Times New Roman"/>
                                            <w:sz w:val="16"/>
                                            <w:szCs w:val="16"/>
                                          </w:rPr>
                                          <w:t>J</w:t>
                                        </w:r>
                                      </w:p>
                                    </w:tc>
                                    <w:tc>
                                      <w:tcPr>
                                        <w:tcW w:w="240" w:type="dxa"/>
                                        <w:tcBorders>
                                          <w:bottom w:val="single" w:sz="4" w:space="0" w:color="auto"/>
                                        </w:tcBorders>
                                        <w:shd w:val="clear" w:color="auto" w:fill="A6A6A6"/>
                                      </w:tcPr>
                                      <w:p w14:paraId="45ADEF85" w14:textId="77777777" w:rsidR="003C5BAF" w:rsidRDefault="003C5BAF">
                                        <w:pPr>
                                          <w:jc w:val="center"/>
                                          <w:rPr>
                                            <w:rFonts w:ascii="Times New Roman" w:hAnsi="Times New Roman"/>
                                            <w:sz w:val="16"/>
                                            <w:szCs w:val="16"/>
                                          </w:rPr>
                                        </w:pPr>
                                        <w:r>
                                          <w:rPr>
                                            <w:rFonts w:ascii="Times New Roman" w:hAnsi="Times New Roman"/>
                                            <w:sz w:val="16"/>
                                            <w:szCs w:val="16"/>
                                          </w:rPr>
                                          <w:t>A</w:t>
                                        </w:r>
                                      </w:p>
                                    </w:tc>
                                    <w:tc>
                                      <w:tcPr>
                                        <w:tcW w:w="240" w:type="dxa"/>
                                        <w:tcBorders>
                                          <w:bottom w:val="single" w:sz="4" w:space="0" w:color="auto"/>
                                        </w:tcBorders>
                                        <w:shd w:val="clear" w:color="auto" w:fill="A6A6A6"/>
                                      </w:tcPr>
                                      <w:p w14:paraId="45ADEF86" w14:textId="77777777" w:rsidR="003C5BAF" w:rsidRDefault="003C5BAF">
                                        <w:pPr>
                                          <w:ind w:rightChars="780" w:right="1716"/>
                                          <w:jc w:val="center"/>
                                          <w:rPr>
                                            <w:rFonts w:ascii="Times New Roman" w:hAnsi="Times New Roman"/>
                                            <w:sz w:val="16"/>
                                            <w:szCs w:val="16"/>
                                          </w:rPr>
                                        </w:pPr>
                                        <w:r>
                                          <w:rPr>
                                            <w:rFonts w:ascii="Times New Roman" w:hAnsi="Times New Roman"/>
                                            <w:sz w:val="16"/>
                                            <w:szCs w:val="16"/>
                                          </w:rPr>
                                          <w:t>S</w:t>
                                        </w:r>
                                      </w:p>
                                    </w:tc>
                                    <w:tc>
                                      <w:tcPr>
                                        <w:tcW w:w="240" w:type="dxa"/>
                                        <w:tcBorders>
                                          <w:bottom w:val="single" w:sz="4" w:space="0" w:color="auto"/>
                                        </w:tcBorders>
                                        <w:shd w:val="clear" w:color="auto" w:fill="A6A6A6"/>
                                      </w:tcPr>
                                      <w:p w14:paraId="45ADEF87" w14:textId="77777777" w:rsidR="003C5BAF" w:rsidRDefault="003C5BAF">
                                        <w:pPr>
                                          <w:ind w:rightChars="780" w:right="1716"/>
                                          <w:jc w:val="center"/>
                                          <w:rPr>
                                            <w:rFonts w:ascii="Times New Roman" w:hAnsi="Times New Roman"/>
                                            <w:sz w:val="16"/>
                                            <w:szCs w:val="16"/>
                                          </w:rPr>
                                        </w:pPr>
                                        <w:r>
                                          <w:rPr>
                                            <w:rFonts w:ascii="Times New Roman" w:hAnsi="Times New Roman"/>
                                            <w:sz w:val="16"/>
                                            <w:szCs w:val="16"/>
                                          </w:rPr>
                                          <w:t>O</w:t>
                                        </w:r>
                                      </w:p>
                                    </w:tc>
                                    <w:tc>
                                      <w:tcPr>
                                        <w:tcW w:w="240" w:type="dxa"/>
                                        <w:tcBorders>
                                          <w:bottom w:val="single" w:sz="4" w:space="0" w:color="auto"/>
                                        </w:tcBorders>
                                        <w:shd w:val="clear" w:color="auto" w:fill="A6A6A6"/>
                                      </w:tcPr>
                                      <w:p w14:paraId="45ADEF88" w14:textId="77777777" w:rsidR="003C5BAF" w:rsidRDefault="003C5BAF">
                                        <w:pPr>
                                          <w:ind w:rightChars="780" w:right="1716"/>
                                          <w:jc w:val="center"/>
                                          <w:rPr>
                                            <w:rFonts w:ascii="Times New Roman" w:hAnsi="Times New Roman"/>
                                            <w:sz w:val="16"/>
                                            <w:szCs w:val="16"/>
                                          </w:rPr>
                                        </w:pPr>
                                        <w:r>
                                          <w:rPr>
                                            <w:rFonts w:ascii="Times New Roman" w:hAnsi="Times New Roman"/>
                                            <w:sz w:val="16"/>
                                            <w:szCs w:val="16"/>
                                          </w:rPr>
                                          <w:t>N</w:t>
                                        </w:r>
                                      </w:p>
                                    </w:tc>
                                    <w:tc>
                                      <w:tcPr>
                                        <w:tcW w:w="276" w:type="dxa"/>
                                        <w:tcBorders>
                                          <w:bottom w:val="single" w:sz="4" w:space="0" w:color="auto"/>
                                        </w:tcBorders>
                                        <w:shd w:val="clear" w:color="auto" w:fill="A6A6A6"/>
                                      </w:tcPr>
                                      <w:p w14:paraId="45ADEF89" w14:textId="77777777" w:rsidR="003C5BAF" w:rsidRDefault="003C5BAF">
                                        <w:pPr>
                                          <w:ind w:rightChars="780" w:right="1716"/>
                                          <w:jc w:val="center"/>
                                          <w:rPr>
                                            <w:rFonts w:ascii="Times New Roman" w:hAnsi="Times New Roman"/>
                                            <w:sz w:val="16"/>
                                            <w:szCs w:val="16"/>
                                          </w:rPr>
                                        </w:pPr>
                                        <w:r>
                                          <w:rPr>
                                            <w:rFonts w:ascii="Times New Roman" w:hAnsi="Times New Roman"/>
                                            <w:sz w:val="16"/>
                                            <w:szCs w:val="16"/>
                                          </w:rPr>
                                          <w:t>D</w:t>
                                        </w:r>
                                      </w:p>
                                    </w:tc>
                                    <w:tc>
                                      <w:tcPr>
                                        <w:tcW w:w="1238" w:type="dxa"/>
                                        <w:gridSpan w:val="2"/>
                                        <w:tcBorders>
                                          <w:bottom w:val="single" w:sz="4" w:space="0" w:color="auto"/>
                                        </w:tcBorders>
                                        <w:shd w:val="clear" w:color="auto" w:fill="A6A6A6"/>
                                      </w:tcPr>
                                      <w:p w14:paraId="45ADEF8A" w14:textId="77777777" w:rsidR="003C5BAF" w:rsidRDefault="003C5BAF">
                                        <w:pPr>
                                          <w:ind w:rightChars="780" w:right="1716"/>
                                          <w:jc w:val="center"/>
                                          <w:rPr>
                                            <w:rFonts w:ascii="Times New Roman" w:hAnsi="Times New Roman"/>
                                            <w:sz w:val="16"/>
                                            <w:szCs w:val="16"/>
                                          </w:rPr>
                                        </w:pPr>
                                      </w:p>
                                    </w:tc>
                                    <w:tc>
                                      <w:tcPr>
                                        <w:tcW w:w="240" w:type="dxa"/>
                                        <w:tcBorders>
                                          <w:bottom w:val="single" w:sz="4" w:space="0" w:color="auto"/>
                                        </w:tcBorders>
                                        <w:shd w:val="clear" w:color="auto" w:fill="A6A6A6"/>
                                      </w:tcPr>
                                      <w:p w14:paraId="45ADEF8B" w14:textId="77777777" w:rsidR="003C5BAF" w:rsidRDefault="003C5BAF">
                                        <w:pPr>
                                          <w:jc w:val="center"/>
                                          <w:rPr>
                                            <w:rFonts w:ascii="Times New Roman" w:hAnsi="Times New Roman"/>
                                            <w:sz w:val="16"/>
                                            <w:szCs w:val="16"/>
                                          </w:rPr>
                                        </w:pPr>
                                        <w:r>
                                          <w:rPr>
                                            <w:rFonts w:ascii="Times New Roman" w:hAnsi="Times New Roman"/>
                                            <w:sz w:val="16"/>
                                            <w:szCs w:val="16"/>
                                          </w:rPr>
                                          <w:t>O</w:t>
                                        </w:r>
                                      </w:p>
                                    </w:tc>
                                    <w:tc>
                                      <w:tcPr>
                                        <w:tcW w:w="240" w:type="dxa"/>
                                        <w:tcBorders>
                                          <w:bottom w:val="single" w:sz="4" w:space="0" w:color="auto"/>
                                        </w:tcBorders>
                                        <w:shd w:val="clear" w:color="auto" w:fill="A6A6A6"/>
                                      </w:tcPr>
                                      <w:p w14:paraId="45ADEF8C" w14:textId="77777777" w:rsidR="003C5BAF" w:rsidRDefault="003C5BAF">
                                        <w:pPr>
                                          <w:jc w:val="center"/>
                                          <w:rPr>
                                            <w:rFonts w:ascii="Times New Roman" w:hAnsi="Times New Roman"/>
                                            <w:sz w:val="16"/>
                                            <w:szCs w:val="16"/>
                                          </w:rPr>
                                        </w:pPr>
                                        <w:r>
                                          <w:rPr>
                                            <w:rFonts w:ascii="Times New Roman" w:hAnsi="Times New Roman"/>
                                            <w:sz w:val="16"/>
                                            <w:szCs w:val="16"/>
                                          </w:rPr>
                                          <w:t>N</w:t>
                                        </w:r>
                                      </w:p>
                                    </w:tc>
                                    <w:tc>
                                      <w:tcPr>
                                        <w:tcW w:w="240" w:type="dxa"/>
                                        <w:tcBorders>
                                          <w:bottom w:val="single" w:sz="4" w:space="0" w:color="auto"/>
                                        </w:tcBorders>
                                        <w:shd w:val="clear" w:color="auto" w:fill="A6A6A6"/>
                                      </w:tcPr>
                                      <w:p w14:paraId="45ADEF8D" w14:textId="77777777" w:rsidR="003C5BAF" w:rsidRDefault="003C5BAF">
                                        <w:pPr>
                                          <w:jc w:val="center"/>
                                          <w:rPr>
                                            <w:rFonts w:ascii="Times New Roman" w:hAnsi="Times New Roman"/>
                                            <w:sz w:val="16"/>
                                            <w:szCs w:val="16"/>
                                          </w:rPr>
                                        </w:pPr>
                                        <w:r>
                                          <w:rPr>
                                            <w:rFonts w:ascii="Times New Roman" w:hAnsi="Times New Roman"/>
                                            <w:sz w:val="16"/>
                                            <w:szCs w:val="16"/>
                                          </w:rPr>
                                          <w:t>D</w:t>
                                        </w:r>
                                      </w:p>
                                    </w:tc>
                                  </w:tr>
                                  <w:tr w:rsidR="00C47496" w14:paraId="49140882" w14:textId="77777777" w:rsidTr="00B77BE5">
                                    <w:trPr>
                                      <w:gridAfter w:val="3"/>
                                      <w:wAfter w:w="720" w:type="dxa"/>
                                      <w:trHeight w:val="2214"/>
                                    </w:trPr>
                                    <w:tc>
                                      <w:tcPr>
                                        <w:tcW w:w="827" w:type="dxa"/>
                                        <w:shd w:val="clear" w:color="auto" w:fill="auto"/>
                                      </w:tcPr>
                                      <w:p w14:paraId="470487AB" w14:textId="77777777" w:rsidR="00076DF1" w:rsidRDefault="00076DF1">
                                        <w:pPr>
                                          <w:rPr>
                                            <w:color w:val="FF0000"/>
                                          </w:rPr>
                                        </w:pPr>
                                      </w:p>
                                    </w:tc>
                                    <w:tc>
                                      <w:tcPr>
                                        <w:tcW w:w="792" w:type="dxa"/>
                                        <w:gridSpan w:val="2"/>
                                        <w:shd w:val="clear" w:color="auto" w:fill="auto"/>
                                      </w:tcPr>
                                      <w:p w14:paraId="13D576A7" w14:textId="77777777" w:rsidR="00076DF1" w:rsidRDefault="00076DF1">
                                        <w:pPr>
                                          <w:rPr>
                                            <w:color w:val="FF0000"/>
                                          </w:rPr>
                                        </w:pPr>
                                      </w:p>
                                    </w:tc>
                                    <w:tc>
                                      <w:tcPr>
                                        <w:tcW w:w="288" w:type="dxa"/>
                                        <w:gridSpan w:val="2"/>
                                        <w:shd w:val="clear" w:color="auto" w:fill="auto"/>
                                      </w:tcPr>
                                      <w:p w14:paraId="7F359BBD" w14:textId="77777777" w:rsidR="00076DF1" w:rsidRDefault="00076DF1">
                                        <w:pPr>
                                          <w:rPr>
                                            <w:color w:val="FF0000"/>
                                          </w:rPr>
                                        </w:pPr>
                                      </w:p>
                                    </w:tc>
                                    <w:tc>
                                      <w:tcPr>
                                        <w:tcW w:w="240" w:type="dxa"/>
                                        <w:shd w:val="clear" w:color="auto" w:fill="auto"/>
                                      </w:tcPr>
                                      <w:p w14:paraId="46A48EE8" w14:textId="77777777" w:rsidR="00076DF1" w:rsidRDefault="00076DF1">
                                        <w:pPr>
                                          <w:rPr>
                                            <w:color w:val="FF0000"/>
                                          </w:rPr>
                                        </w:pPr>
                                      </w:p>
                                    </w:tc>
                                    <w:tc>
                                      <w:tcPr>
                                        <w:tcW w:w="300" w:type="dxa"/>
                                      </w:tcPr>
                                      <w:p w14:paraId="320B2DD4" w14:textId="77777777" w:rsidR="00076DF1" w:rsidRDefault="00076DF1">
                                        <w:pPr>
                                          <w:rPr>
                                            <w:color w:val="FF0000"/>
                                          </w:rPr>
                                        </w:pPr>
                                      </w:p>
                                    </w:tc>
                                    <w:tc>
                                      <w:tcPr>
                                        <w:tcW w:w="240" w:type="dxa"/>
                                      </w:tcPr>
                                      <w:p w14:paraId="71E9E5CB" w14:textId="77777777" w:rsidR="00076DF1" w:rsidRDefault="00076DF1">
                                        <w:pPr>
                                          <w:rPr>
                                            <w:color w:val="FF0000"/>
                                          </w:rPr>
                                        </w:pPr>
                                      </w:p>
                                    </w:tc>
                                    <w:tc>
                                      <w:tcPr>
                                        <w:tcW w:w="240" w:type="dxa"/>
                                        <w:gridSpan w:val="2"/>
                                        <w:shd w:val="clear" w:color="auto" w:fill="auto"/>
                                      </w:tcPr>
                                      <w:p w14:paraId="35219D66" w14:textId="77777777" w:rsidR="00076DF1" w:rsidRDefault="00076DF1">
                                        <w:pPr>
                                          <w:rPr>
                                            <w:color w:val="FF0000"/>
                                          </w:rPr>
                                        </w:pPr>
                                      </w:p>
                                    </w:tc>
                                    <w:tc>
                                      <w:tcPr>
                                        <w:tcW w:w="240" w:type="dxa"/>
                                        <w:gridSpan w:val="2"/>
                                        <w:shd w:val="clear" w:color="auto" w:fill="auto"/>
                                      </w:tcPr>
                                      <w:p w14:paraId="65A0273F" w14:textId="77777777" w:rsidR="00076DF1" w:rsidRDefault="00076DF1">
                                        <w:pPr>
                                          <w:rPr>
                                            <w:color w:val="FF0000"/>
                                          </w:rPr>
                                        </w:pPr>
                                      </w:p>
                                    </w:tc>
                                    <w:tc>
                                      <w:tcPr>
                                        <w:tcW w:w="240" w:type="dxa"/>
                                        <w:gridSpan w:val="2"/>
                                        <w:shd w:val="clear" w:color="auto" w:fill="auto"/>
                                      </w:tcPr>
                                      <w:p w14:paraId="4C0E89E2" w14:textId="77777777" w:rsidR="00076DF1" w:rsidRDefault="00076DF1">
                                        <w:pPr>
                                          <w:rPr>
                                            <w:color w:val="FF0000"/>
                                          </w:rPr>
                                        </w:pPr>
                                      </w:p>
                                    </w:tc>
                                    <w:tc>
                                      <w:tcPr>
                                        <w:tcW w:w="240" w:type="dxa"/>
                                        <w:shd w:val="clear" w:color="auto" w:fill="auto"/>
                                      </w:tcPr>
                                      <w:p w14:paraId="64CC6F74" w14:textId="77777777" w:rsidR="00076DF1" w:rsidRDefault="00076DF1">
                                        <w:pPr>
                                          <w:rPr>
                                            <w:color w:val="FF0000"/>
                                          </w:rPr>
                                        </w:pPr>
                                      </w:p>
                                    </w:tc>
                                    <w:tc>
                                      <w:tcPr>
                                        <w:tcW w:w="246" w:type="dxa"/>
                                        <w:shd w:val="clear" w:color="auto" w:fill="auto"/>
                                      </w:tcPr>
                                      <w:p w14:paraId="11DC9281" w14:textId="77777777" w:rsidR="00076DF1" w:rsidRDefault="00076DF1">
                                        <w:pPr>
                                          <w:rPr>
                                            <w:color w:val="FF0000"/>
                                          </w:rPr>
                                        </w:pPr>
                                      </w:p>
                                    </w:tc>
                                    <w:tc>
                                      <w:tcPr>
                                        <w:tcW w:w="240" w:type="dxa"/>
                                        <w:shd w:val="clear" w:color="auto" w:fill="auto"/>
                                      </w:tcPr>
                                      <w:p w14:paraId="55ED1EC7" w14:textId="77777777" w:rsidR="00076DF1" w:rsidRDefault="00076DF1">
                                        <w:pPr>
                                          <w:rPr>
                                            <w:color w:val="FF0000"/>
                                          </w:rPr>
                                        </w:pPr>
                                      </w:p>
                                    </w:tc>
                                    <w:tc>
                                      <w:tcPr>
                                        <w:tcW w:w="240" w:type="dxa"/>
                                        <w:gridSpan w:val="2"/>
                                        <w:shd w:val="clear" w:color="auto" w:fill="auto"/>
                                      </w:tcPr>
                                      <w:p w14:paraId="04C28FD0" w14:textId="77777777" w:rsidR="00076DF1" w:rsidRDefault="00076DF1">
                                        <w:pPr>
                                          <w:rPr>
                                            <w:color w:val="FF0000"/>
                                          </w:rPr>
                                        </w:pPr>
                                      </w:p>
                                    </w:tc>
                                    <w:tc>
                                      <w:tcPr>
                                        <w:tcW w:w="240" w:type="dxa"/>
                                        <w:shd w:val="clear" w:color="auto" w:fill="auto"/>
                                      </w:tcPr>
                                      <w:p w14:paraId="3713D809" w14:textId="77777777" w:rsidR="00076DF1" w:rsidRDefault="00076DF1">
                                        <w:pPr>
                                          <w:rPr>
                                            <w:color w:val="FF0000"/>
                                          </w:rPr>
                                        </w:pPr>
                                      </w:p>
                                    </w:tc>
                                    <w:tc>
                                      <w:tcPr>
                                        <w:tcW w:w="240" w:type="dxa"/>
                                        <w:gridSpan w:val="2"/>
                                      </w:tcPr>
                                      <w:p w14:paraId="0F5390F6" w14:textId="77777777" w:rsidR="00076DF1" w:rsidRDefault="00076DF1">
                                        <w:pPr>
                                          <w:rPr>
                                            <w:color w:val="FF0000"/>
                                          </w:rPr>
                                        </w:pPr>
                                      </w:p>
                                    </w:tc>
                                    <w:tc>
                                      <w:tcPr>
                                        <w:tcW w:w="240" w:type="dxa"/>
                                      </w:tcPr>
                                      <w:p w14:paraId="13ECEFFB" w14:textId="77777777" w:rsidR="00076DF1" w:rsidRDefault="00076DF1">
                                        <w:pPr>
                                          <w:rPr>
                                            <w:color w:val="FF0000"/>
                                          </w:rPr>
                                        </w:pPr>
                                      </w:p>
                                    </w:tc>
                                    <w:tc>
                                      <w:tcPr>
                                        <w:tcW w:w="246" w:type="dxa"/>
                                        <w:shd w:val="clear" w:color="auto" w:fill="auto"/>
                                      </w:tcPr>
                                      <w:p w14:paraId="03BF3605" w14:textId="77777777" w:rsidR="00076DF1" w:rsidRDefault="00076DF1">
                                        <w:pPr>
                                          <w:rPr>
                                            <w:color w:val="FF0000"/>
                                          </w:rPr>
                                        </w:pPr>
                                      </w:p>
                                    </w:tc>
                                    <w:tc>
                                      <w:tcPr>
                                        <w:tcW w:w="240" w:type="dxa"/>
                                        <w:shd w:val="clear" w:color="auto" w:fill="auto"/>
                                      </w:tcPr>
                                      <w:p w14:paraId="59881C61" w14:textId="77777777" w:rsidR="00076DF1" w:rsidRDefault="00076DF1">
                                        <w:pPr>
                                          <w:rPr>
                                            <w:color w:val="FF0000"/>
                                          </w:rPr>
                                        </w:pPr>
                                      </w:p>
                                    </w:tc>
                                    <w:tc>
                                      <w:tcPr>
                                        <w:tcW w:w="240" w:type="dxa"/>
                                        <w:shd w:val="clear" w:color="auto" w:fill="auto"/>
                                      </w:tcPr>
                                      <w:p w14:paraId="55B5A8C7" w14:textId="77777777" w:rsidR="00076DF1" w:rsidRDefault="00076DF1">
                                        <w:pPr>
                                          <w:rPr>
                                            <w:color w:val="FF0000"/>
                                          </w:rPr>
                                        </w:pPr>
                                      </w:p>
                                    </w:tc>
                                    <w:tc>
                                      <w:tcPr>
                                        <w:tcW w:w="240" w:type="dxa"/>
                                        <w:shd w:val="clear" w:color="auto" w:fill="auto"/>
                                      </w:tcPr>
                                      <w:p w14:paraId="3518B794" w14:textId="77777777" w:rsidR="00076DF1" w:rsidRDefault="00076DF1">
                                        <w:pPr>
                                          <w:rPr>
                                            <w:color w:val="FF0000"/>
                                          </w:rPr>
                                        </w:pPr>
                                      </w:p>
                                    </w:tc>
                                    <w:tc>
                                      <w:tcPr>
                                        <w:tcW w:w="240" w:type="dxa"/>
                                        <w:shd w:val="clear" w:color="auto" w:fill="auto"/>
                                      </w:tcPr>
                                      <w:p w14:paraId="10478814" w14:textId="77777777" w:rsidR="00076DF1" w:rsidRDefault="00076DF1">
                                        <w:pPr>
                                          <w:rPr>
                                            <w:color w:val="FF0000"/>
                                          </w:rPr>
                                        </w:pPr>
                                      </w:p>
                                    </w:tc>
                                    <w:tc>
                                      <w:tcPr>
                                        <w:tcW w:w="240" w:type="dxa"/>
                                        <w:shd w:val="clear" w:color="auto" w:fill="auto"/>
                                      </w:tcPr>
                                      <w:p w14:paraId="233C1C8B" w14:textId="77777777" w:rsidR="00076DF1" w:rsidRDefault="00076DF1">
                                        <w:pPr>
                                          <w:rPr>
                                            <w:color w:val="FF0000"/>
                                          </w:rPr>
                                        </w:pPr>
                                      </w:p>
                                    </w:tc>
                                    <w:tc>
                                      <w:tcPr>
                                        <w:tcW w:w="240" w:type="dxa"/>
                                        <w:shd w:val="clear" w:color="auto" w:fill="auto"/>
                                      </w:tcPr>
                                      <w:p w14:paraId="541FB997" w14:textId="77777777" w:rsidR="00076DF1" w:rsidRDefault="00076DF1">
                                        <w:pPr>
                                          <w:ind w:rightChars="774" w:right="1703"/>
                                          <w:rPr>
                                            <w:color w:val="FF0000"/>
                                          </w:rPr>
                                        </w:pPr>
                                      </w:p>
                                    </w:tc>
                                    <w:tc>
                                      <w:tcPr>
                                        <w:tcW w:w="240" w:type="dxa"/>
                                        <w:shd w:val="clear" w:color="auto" w:fill="auto"/>
                                      </w:tcPr>
                                      <w:p w14:paraId="601FBF6E" w14:textId="77777777" w:rsidR="00076DF1" w:rsidRDefault="00076DF1">
                                        <w:pPr>
                                          <w:ind w:rightChars="774" w:right="1703"/>
                                          <w:rPr>
                                            <w:color w:val="FF0000"/>
                                          </w:rPr>
                                        </w:pPr>
                                      </w:p>
                                    </w:tc>
                                    <w:tc>
                                      <w:tcPr>
                                        <w:tcW w:w="240" w:type="dxa"/>
                                        <w:shd w:val="clear" w:color="auto" w:fill="auto"/>
                                      </w:tcPr>
                                      <w:p w14:paraId="3CFFB62E" w14:textId="77777777" w:rsidR="00076DF1" w:rsidRDefault="00076DF1">
                                        <w:pPr>
                                          <w:ind w:rightChars="774" w:right="1703"/>
                                          <w:rPr>
                                            <w:color w:val="FF0000"/>
                                          </w:rPr>
                                        </w:pPr>
                                      </w:p>
                                    </w:tc>
                                    <w:tc>
                                      <w:tcPr>
                                        <w:tcW w:w="276" w:type="dxa"/>
                                        <w:shd w:val="clear" w:color="auto" w:fill="auto"/>
                                      </w:tcPr>
                                      <w:p w14:paraId="38FCC6AC" w14:textId="77777777" w:rsidR="00076DF1" w:rsidRDefault="00076DF1">
                                        <w:pPr>
                                          <w:ind w:rightChars="774" w:right="1703"/>
                                          <w:rPr>
                                            <w:color w:val="FF0000"/>
                                          </w:rPr>
                                        </w:pPr>
                                      </w:p>
                                    </w:tc>
                                    <w:tc>
                                      <w:tcPr>
                                        <w:tcW w:w="1238" w:type="dxa"/>
                                        <w:gridSpan w:val="2"/>
                                        <w:shd w:val="clear" w:color="auto" w:fill="auto"/>
                                      </w:tcPr>
                                      <w:p w14:paraId="545E84A8" w14:textId="77777777" w:rsidR="00076DF1" w:rsidRDefault="00076DF1">
                                        <w:pPr>
                                          <w:ind w:rightChars="774" w:right="1703"/>
                                          <w:rPr>
                                            <w:color w:val="FF0000"/>
                                          </w:rPr>
                                        </w:pPr>
                                      </w:p>
                                    </w:tc>
                                  </w:tr>
                                  <w:tr w:rsidR="00C47496" w14:paraId="45ADEFB0" w14:textId="77777777" w:rsidTr="00B77BE5">
                                    <w:trPr>
                                      <w:gridAfter w:val="3"/>
                                      <w:wAfter w:w="720" w:type="dxa"/>
                                      <w:trHeight w:val="2214"/>
                                    </w:trPr>
                                    <w:tc>
                                      <w:tcPr>
                                        <w:tcW w:w="827" w:type="dxa"/>
                                        <w:shd w:val="clear" w:color="auto" w:fill="auto"/>
                                      </w:tcPr>
                                      <w:p w14:paraId="45ADEF8F" w14:textId="77777777" w:rsidR="003C5BAF" w:rsidRDefault="003C5BAF">
                                        <w:pPr>
                                          <w:rPr>
                                            <w:color w:val="FF0000"/>
                                          </w:rPr>
                                        </w:pPr>
                                      </w:p>
                                      <w:p w14:paraId="45ADEF90" w14:textId="77777777" w:rsidR="003C5BAF" w:rsidRDefault="003C5BAF">
                                        <w:pPr>
                                          <w:rPr>
                                            <w:color w:val="FF0000"/>
                                          </w:rPr>
                                        </w:pPr>
                                      </w:p>
                                      <w:p w14:paraId="45ADEF91" w14:textId="77777777" w:rsidR="003C5BAF" w:rsidRDefault="003C5BAF">
                                        <w:pPr>
                                          <w:rPr>
                                            <w:color w:val="FF0000"/>
                                          </w:rPr>
                                        </w:pPr>
                                      </w:p>
                                      <w:p w14:paraId="45ADEF92" w14:textId="77777777" w:rsidR="003C5BAF" w:rsidRDefault="003C5BAF">
                                        <w:pPr>
                                          <w:rPr>
                                            <w:color w:val="FF0000"/>
                                          </w:rPr>
                                        </w:pPr>
                                      </w:p>
                                      <w:p w14:paraId="45ADEF93" w14:textId="77777777" w:rsidR="003C5BAF" w:rsidRDefault="003C5BAF">
                                        <w:pPr>
                                          <w:rPr>
                                            <w:color w:val="FF0000"/>
                                          </w:rPr>
                                        </w:pPr>
                                      </w:p>
                                      <w:p w14:paraId="45ADEF94" w14:textId="77777777" w:rsidR="003C5BAF" w:rsidRDefault="003C5BAF">
                                        <w:pPr>
                                          <w:rPr>
                                            <w:color w:val="FF0000"/>
                                          </w:rPr>
                                        </w:pPr>
                                      </w:p>
                                      <w:p w14:paraId="45ADEF95" w14:textId="77777777" w:rsidR="003C5BAF" w:rsidRDefault="003C5BAF">
                                        <w:pPr>
                                          <w:rPr>
                                            <w:color w:val="FF0000"/>
                                          </w:rPr>
                                        </w:pPr>
                                      </w:p>
                                    </w:tc>
                                    <w:tc>
                                      <w:tcPr>
                                        <w:tcW w:w="792" w:type="dxa"/>
                                        <w:gridSpan w:val="2"/>
                                        <w:shd w:val="clear" w:color="auto" w:fill="auto"/>
                                      </w:tcPr>
                                      <w:p w14:paraId="45ADEF96" w14:textId="77777777" w:rsidR="003C5BAF" w:rsidRDefault="003C5BAF">
                                        <w:pPr>
                                          <w:rPr>
                                            <w:color w:val="FF0000"/>
                                          </w:rPr>
                                        </w:pPr>
                                      </w:p>
                                    </w:tc>
                                    <w:tc>
                                      <w:tcPr>
                                        <w:tcW w:w="288" w:type="dxa"/>
                                        <w:gridSpan w:val="2"/>
                                        <w:shd w:val="clear" w:color="auto" w:fill="auto"/>
                                      </w:tcPr>
                                      <w:p w14:paraId="45ADEF97" w14:textId="77777777" w:rsidR="003C5BAF" w:rsidRDefault="003C5BAF">
                                        <w:pPr>
                                          <w:rPr>
                                            <w:color w:val="FF0000"/>
                                          </w:rPr>
                                        </w:pPr>
                                      </w:p>
                                    </w:tc>
                                    <w:tc>
                                      <w:tcPr>
                                        <w:tcW w:w="240" w:type="dxa"/>
                                        <w:shd w:val="clear" w:color="auto" w:fill="auto"/>
                                      </w:tcPr>
                                      <w:p w14:paraId="45ADEF98" w14:textId="77777777" w:rsidR="003C5BAF" w:rsidRDefault="003C5BAF">
                                        <w:pPr>
                                          <w:rPr>
                                            <w:color w:val="FF0000"/>
                                          </w:rPr>
                                        </w:pPr>
                                      </w:p>
                                    </w:tc>
                                    <w:tc>
                                      <w:tcPr>
                                        <w:tcW w:w="300" w:type="dxa"/>
                                      </w:tcPr>
                                      <w:p w14:paraId="45ADEF99" w14:textId="77777777" w:rsidR="003C5BAF" w:rsidRDefault="003C5BAF">
                                        <w:pPr>
                                          <w:rPr>
                                            <w:color w:val="FF0000"/>
                                          </w:rPr>
                                        </w:pPr>
                                      </w:p>
                                    </w:tc>
                                    <w:tc>
                                      <w:tcPr>
                                        <w:tcW w:w="240" w:type="dxa"/>
                                      </w:tcPr>
                                      <w:p w14:paraId="45ADEF9A" w14:textId="77777777" w:rsidR="003C5BAF" w:rsidRDefault="003C5BAF">
                                        <w:pPr>
                                          <w:rPr>
                                            <w:color w:val="FF0000"/>
                                          </w:rPr>
                                        </w:pPr>
                                      </w:p>
                                    </w:tc>
                                    <w:tc>
                                      <w:tcPr>
                                        <w:tcW w:w="240" w:type="dxa"/>
                                        <w:gridSpan w:val="2"/>
                                        <w:shd w:val="clear" w:color="auto" w:fill="auto"/>
                                      </w:tcPr>
                                      <w:p w14:paraId="45ADEF9B" w14:textId="77777777" w:rsidR="003C5BAF" w:rsidRDefault="003C5BAF">
                                        <w:pPr>
                                          <w:rPr>
                                            <w:color w:val="FF0000"/>
                                          </w:rPr>
                                        </w:pPr>
                                      </w:p>
                                    </w:tc>
                                    <w:tc>
                                      <w:tcPr>
                                        <w:tcW w:w="240" w:type="dxa"/>
                                        <w:gridSpan w:val="2"/>
                                        <w:shd w:val="clear" w:color="auto" w:fill="auto"/>
                                      </w:tcPr>
                                      <w:p w14:paraId="45ADEF9C" w14:textId="77777777" w:rsidR="003C5BAF" w:rsidRDefault="003C5BAF">
                                        <w:pPr>
                                          <w:rPr>
                                            <w:color w:val="FF0000"/>
                                          </w:rPr>
                                        </w:pPr>
                                      </w:p>
                                    </w:tc>
                                    <w:tc>
                                      <w:tcPr>
                                        <w:tcW w:w="240" w:type="dxa"/>
                                        <w:gridSpan w:val="2"/>
                                        <w:shd w:val="clear" w:color="auto" w:fill="auto"/>
                                      </w:tcPr>
                                      <w:p w14:paraId="45ADEF9D" w14:textId="77777777" w:rsidR="003C5BAF" w:rsidRDefault="003C5BAF">
                                        <w:pPr>
                                          <w:rPr>
                                            <w:color w:val="FF0000"/>
                                          </w:rPr>
                                        </w:pPr>
                                      </w:p>
                                    </w:tc>
                                    <w:tc>
                                      <w:tcPr>
                                        <w:tcW w:w="240" w:type="dxa"/>
                                        <w:shd w:val="clear" w:color="auto" w:fill="auto"/>
                                      </w:tcPr>
                                      <w:p w14:paraId="45ADEF9E" w14:textId="77777777" w:rsidR="003C5BAF" w:rsidRDefault="003C5BAF">
                                        <w:pPr>
                                          <w:rPr>
                                            <w:color w:val="FF0000"/>
                                          </w:rPr>
                                        </w:pPr>
                                      </w:p>
                                    </w:tc>
                                    <w:tc>
                                      <w:tcPr>
                                        <w:tcW w:w="246" w:type="dxa"/>
                                        <w:shd w:val="clear" w:color="auto" w:fill="auto"/>
                                      </w:tcPr>
                                      <w:p w14:paraId="45ADEF9F" w14:textId="77777777" w:rsidR="003C5BAF" w:rsidRDefault="003C5BAF">
                                        <w:pPr>
                                          <w:rPr>
                                            <w:color w:val="FF0000"/>
                                          </w:rPr>
                                        </w:pPr>
                                      </w:p>
                                    </w:tc>
                                    <w:tc>
                                      <w:tcPr>
                                        <w:tcW w:w="240" w:type="dxa"/>
                                        <w:shd w:val="clear" w:color="auto" w:fill="auto"/>
                                      </w:tcPr>
                                      <w:p w14:paraId="45ADEFA0" w14:textId="77777777" w:rsidR="003C5BAF" w:rsidRDefault="003C5BAF">
                                        <w:pPr>
                                          <w:rPr>
                                            <w:color w:val="FF0000"/>
                                          </w:rPr>
                                        </w:pPr>
                                      </w:p>
                                    </w:tc>
                                    <w:tc>
                                      <w:tcPr>
                                        <w:tcW w:w="240" w:type="dxa"/>
                                        <w:gridSpan w:val="2"/>
                                        <w:shd w:val="clear" w:color="auto" w:fill="auto"/>
                                      </w:tcPr>
                                      <w:p w14:paraId="45ADEFA1" w14:textId="77777777" w:rsidR="003C5BAF" w:rsidRDefault="003C5BAF">
                                        <w:pPr>
                                          <w:rPr>
                                            <w:color w:val="FF0000"/>
                                          </w:rPr>
                                        </w:pPr>
                                      </w:p>
                                    </w:tc>
                                    <w:tc>
                                      <w:tcPr>
                                        <w:tcW w:w="240" w:type="dxa"/>
                                        <w:shd w:val="clear" w:color="auto" w:fill="auto"/>
                                      </w:tcPr>
                                      <w:p w14:paraId="45ADEFA2" w14:textId="77777777" w:rsidR="003C5BAF" w:rsidRDefault="003C5BAF">
                                        <w:pPr>
                                          <w:rPr>
                                            <w:color w:val="FF0000"/>
                                          </w:rPr>
                                        </w:pPr>
                                      </w:p>
                                    </w:tc>
                                    <w:tc>
                                      <w:tcPr>
                                        <w:tcW w:w="240" w:type="dxa"/>
                                        <w:gridSpan w:val="2"/>
                                      </w:tcPr>
                                      <w:p w14:paraId="45ADEFA3" w14:textId="77777777" w:rsidR="003C5BAF" w:rsidRDefault="003C5BAF">
                                        <w:pPr>
                                          <w:rPr>
                                            <w:color w:val="FF0000"/>
                                          </w:rPr>
                                        </w:pPr>
                                      </w:p>
                                    </w:tc>
                                    <w:tc>
                                      <w:tcPr>
                                        <w:tcW w:w="240" w:type="dxa"/>
                                      </w:tcPr>
                                      <w:p w14:paraId="45ADEFA4" w14:textId="77777777" w:rsidR="003C5BAF" w:rsidRDefault="003C5BAF">
                                        <w:pPr>
                                          <w:rPr>
                                            <w:color w:val="FF0000"/>
                                          </w:rPr>
                                        </w:pPr>
                                      </w:p>
                                    </w:tc>
                                    <w:tc>
                                      <w:tcPr>
                                        <w:tcW w:w="246" w:type="dxa"/>
                                        <w:shd w:val="clear" w:color="auto" w:fill="auto"/>
                                      </w:tcPr>
                                      <w:p w14:paraId="45ADEFA5" w14:textId="77777777" w:rsidR="003C5BAF" w:rsidRDefault="003C5BAF">
                                        <w:pPr>
                                          <w:rPr>
                                            <w:color w:val="FF0000"/>
                                          </w:rPr>
                                        </w:pPr>
                                      </w:p>
                                    </w:tc>
                                    <w:tc>
                                      <w:tcPr>
                                        <w:tcW w:w="240" w:type="dxa"/>
                                        <w:shd w:val="clear" w:color="auto" w:fill="auto"/>
                                      </w:tcPr>
                                      <w:p w14:paraId="45ADEFA6" w14:textId="77777777" w:rsidR="003C5BAF" w:rsidRDefault="003C5BAF">
                                        <w:pPr>
                                          <w:rPr>
                                            <w:color w:val="FF0000"/>
                                          </w:rPr>
                                        </w:pPr>
                                      </w:p>
                                    </w:tc>
                                    <w:tc>
                                      <w:tcPr>
                                        <w:tcW w:w="240" w:type="dxa"/>
                                        <w:shd w:val="clear" w:color="auto" w:fill="auto"/>
                                      </w:tcPr>
                                      <w:p w14:paraId="45ADEFA7" w14:textId="77777777" w:rsidR="003C5BAF" w:rsidRDefault="003C5BAF">
                                        <w:pPr>
                                          <w:rPr>
                                            <w:color w:val="FF0000"/>
                                          </w:rPr>
                                        </w:pPr>
                                      </w:p>
                                    </w:tc>
                                    <w:tc>
                                      <w:tcPr>
                                        <w:tcW w:w="240" w:type="dxa"/>
                                        <w:shd w:val="clear" w:color="auto" w:fill="auto"/>
                                      </w:tcPr>
                                      <w:p w14:paraId="45ADEFA8" w14:textId="77777777" w:rsidR="003C5BAF" w:rsidRDefault="003C5BAF">
                                        <w:pPr>
                                          <w:rPr>
                                            <w:color w:val="FF0000"/>
                                          </w:rPr>
                                        </w:pPr>
                                      </w:p>
                                    </w:tc>
                                    <w:tc>
                                      <w:tcPr>
                                        <w:tcW w:w="240" w:type="dxa"/>
                                        <w:shd w:val="clear" w:color="auto" w:fill="auto"/>
                                      </w:tcPr>
                                      <w:p w14:paraId="45ADEFA9" w14:textId="77777777" w:rsidR="003C5BAF" w:rsidRDefault="003C5BAF">
                                        <w:pPr>
                                          <w:rPr>
                                            <w:color w:val="FF0000"/>
                                          </w:rPr>
                                        </w:pPr>
                                      </w:p>
                                    </w:tc>
                                    <w:tc>
                                      <w:tcPr>
                                        <w:tcW w:w="240" w:type="dxa"/>
                                        <w:shd w:val="clear" w:color="auto" w:fill="auto"/>
                                      </w:tcPr>
                                      <w:p w14:paraId="45ADEFAA" w14:textId="77777777" w:rsidR="003C5BAF" w:rsidRDefault="003C5BAF">
                                        <w:pPr>
                                          <w:rPr>
                                            <w:color w:val="FF0000"/>
                                          </w:rPr>
                                        </w:pPr>
                                      </w:p>
                                    </w:tc>
                                    <w:tc>
                                      <w:tcPr>
                                        <w:tcW w:w="240" w:type="dxa"/>
                                        <w:shd w:val="clear" w:color="auto" w:fill="auto"/>
                                      </w:tcPr>
                                      <w:p w14:paraId="45ADEFAB" w14:textId="77777777" w:rsidR="003C5BAF" w:rsidRDefault="003C5BAF">
                                        <w:pPr>
                                          <w:ind w:rightChars="774" w:right="1703"/>
                                          <w:rPr>
                                            <w:color w:val="FF0000"/>
                                          </w:rPr>
                                        </w:pPr>
                                      </w:p>
                                    </w:tc>
                                    <w:tc>
                                      <w:tcPr>
                                        <w:tcW w:w="240" w:type="dxa"/>
                                        <w:shd w:val="clear" w:color="auto" w:fill="auto"/>
                                      </w:tcPr>
                                      <w:p w14:paraId="45ADEFAC" w14:textId="77777777" w:rsidR="003C5BAF" w:rsidRDefault="003C5BAF">
                                        <w:pPr>
                                          <w:ind w:rightChars="774" w:right="1703"/>
                                          <w:rPr>
                                            <w:color w:val="FF0000"/>
                                          </w:rPr>
                                        </w:pPr>
                                      </w:p>
                                    </w:tc>
                                    <w:tc>
                                      <w:tcPr>
                                        <w:tcW w:w="240" w:type="dxa"/>
                                        <w:shd w:val="clear" w:color="auto" w:fill="auto"/>
                                      </w:tcPr>
                                      <w:p w14:paraId="45ADEFAD" w14:textId="77777777" w:rsidR="003C5BAF" w:rsidRDefault="003C5BAF">
                                        <w:pPr>
                                          <w:ind w:rightChars="774" w:right="1703"/>
                                          <w:rPr>
                                            <w:color w:val="FF0000"/>
                                          </w:rPr>
                                        </w:pPr>
                                      </w:p>
                                    </w:tc>
                                    <w:tc>
                                      <w:tcPr>
                                        <w:tcW w:w="276" w:type="dxa"/>
                                        <w:shd w:val="clear" w:color="auto" w:fill="auto"/>
                                      </w:tcPr>
                                      <w:p w14:paraId="45ADEFAE" w14:textId="77777777" w:rsidR="003C5BAF" w:rsidRDefault="003C5BAF">
                                        <w:pPr>
                                          <w:ind w:rightChars="774" w:right="1703"/>
                                          <w:rPr>
                                            <w:color w:val="FF0000"/>
                                          </w:rPr>
                                        </w:pPr>
                                      </w:p>
                                    </w:tc>
                                    <w:tc>
                                      <w:tcPr>
                                        <w:tcW w:w="1238" w:type="dxa"/>
                                        <w:gridSpan w:val="2"/>
                                        <w:shd w:val="clear" w:color="auto" w:fill="auto"/>
                                      </w:tcPr>
                                      <w:p w14:paraId="45ADEFAF" w14:textId="77777777" w:rsidR="003C5BAF" w:rsidRDefault="003C5BAF">
                                        <w:pPr>
                                          <w:ind w:rightChars="774" w:right="1703"/>
                                          <w:rPr>
                                            <w:color w:val="FF0000"/>
                                          </w:rPr>
                                        </w:pPr>
                                      </w:p>
                                    </w:tc>
                                  </w:tr>
                                  <w:tr w:rsidR="00C47496" w14:paraId="3C0A253A" w14:textId="77777777" w:rsidTr="00B77BE5">
                                    <w:trPr>
                                      <w:gridAfter w:val="3"/>
                                      <w:wAfter w:w="720" w:type="dxa"/>
                                      <w:trHeight w:val="2214"/>
                                    </w:trPr>
                                    <w:tc>
                                      <w:tcPr>
                                        <w:tcW w:w="827" w:type="dxa"/>
                                        <w:shd w:val="clear" w:color="auto" w:fill="auto"/>
                                      </w:tcPr>
                                      <w:p w14:paraId="5B70D306" w14:textId="77777777" w:rsidR="00076DF1" w:rsidRDefault="00076DF1">
                                        <w:pPr>
                                          <w:rPr>
                                            <w:color w:val="FF0000"/>
                                          </w:rPr>
                                        </w:pPr>
                                      </w:p>
                                    </w:tc>
                                    <w:tc>
                                      <w:tcPr>
                                        <w:tcW w:w="792" w:type="dxa"/>
                                        <w:gridSpan w:val="2"/>
                                        <w:shd w:val="clear" w:color="auto" w:fill="auto"/>
                                      </w:tcPr>
                                      <w:p w14:paraId="125C7A5A" w14:textId="77777777" w:rsidR="00076DF1" w:rsidRDefault="00076DF1">
                                        <w:pPr>
                                          <w:rPr>
                                            <w:color w:val="FF0000"/>
                                          </w:rPr>
                                        </w:pPr>
                                      </w:p>
                                    </w:tc>
                                    <w:tc>
                                      <w:tcPr>
                                        <w:tcW w:w="288" w:type="dxa"/>
                                        <w:gridSpan w:val="2"/>
                                        <w:shd w:val="clear" w:color="auto" w:fill="auto"/>
                                      </w:tcPr>
                                      <w:p w14:paraId="00CE9B20" w14:textId="77777777" w:rsidR="00076DF1" w:rsidRDefault="00076DF1">
                                        <w:pPr>
                                          <w:rPr>
                                            <w:color w:val="FF0000"/>
                                          </w:rPr>
                                        </w:pPr>
                                      </w:p>
                                    </w:tc>
                                    <w:tc>
                                      <w:tcPr>
                                        <w:tcW w:w="240" w:type="dxa"/>
                                        <w:shd w:val="clear" w:color="auto" w:fill="auto"/>
                                      </w:tcPr>
                                      <w:p w14:paraId="1121D898" w14:textId="77777777" w:rsidR="00076DF1" w:rsidRDefault="00076DF1">
                                        <w:pPr>
                                          <w:rPr>
                                            <w:color w:val="FF0000"/>
                                          </w:rPr>
                                        </w:pPr>
                                      </w:p>
                                    </w:tc>
                                    <w:tc>
                                      <w:tcPr>
                                        <w:tcW w:w="300" w:type="dxa"/>
                                      </w:tcPr>
                                      <w:p w14:paraId="5A7EFB03" w14:textId="77777777" w:rsidR="00076DF1" w:rsidRDefault="00076DF1">
                                        <w:pPr>
                                          <w:rPr>
                                            <w:color w:val="FF0000"/>
                                          </w:rPr>
                                        </w:pPr>
                                      </w:p>
                                    </w:tc>
                                    <w:tc>
                                      <w:tcPr>
                                        <w:tcW w:w="240" w:type="dxa"/>
                                      </w:tcPr>
                                      <w:p w14:paraId="5470857B" w14:textId="77777777" w:rsidR="00076DF1" w:rsidRDefault="00076DF1">
                                        <w:pPr>
                                          <w:rPr>
                                            <w:color w:val="FF0000"/>
                                          </w:rPr>
                                        </w:pPr>
                                      </w:p>
                                    </w:tc>
                                    <w:tc>
                                      <w:tcPr>
                                        <w:tcW w:w="240" w:type="dxa"/>
                                        <w:gridSpan w:val="2"/>
                                        <w:shd w:val="clear" w:color="auto" w:fill="auto"/>
                                      </w:tcPr>
                                      <w:p w14:paraId="7BBDAAAE" w14:textId="77777777" w:rsidR="00076DF1" w:rsidRDefault="00076DF1">
                                        <w:pPr>
                                          <w:rPr>
                                            <w:color w:val="FF0000"/>
                                          </w:rPr>
                                        </w:pPr>
                                      </w:p>
                                    </w:tc>
                                    <w:tc>
                                      <w:tcPr>
                                        <w:tcW w:w="240" w:type="dxa"/>
                                        <w:gridSpan w:val="2"/>
                                        <w:shd w:val="clear" w:color="auto" w:fill="auto"/>
                                      </w:tcPr>
                                      <w:p w14:paraId="3649BDBD" w14:textId="77777777" w:rsidR="00076DF1" w:rsidRDefault="00076DF1">
                                        <w:pPr>
                                          <w:rPr>
                                            <w:color w:val="FF0000"/>
                                          </w:rPr>
                                        </w:pPr>
                                      </w:p>
                                    </w:tc>
                                    <w:tc>
                                      <w:tcPr>
                                        <w:tcW w:w="240" w:type="dxa"/>
                                        <w:gridSpan w:val="2"/>
                                        <w:shd w:val="clear" w:color="auto" w:fill="auto"/>
                                      </w:tcPr>
                                      <w:p w14:paraId="4600BE1F" w14:textId="77777777" w:rsidR="00076DF1" w:rsidRDefault="00076DF1">
                                        <w:pPr>
                                          <w:rPr>
                                            <w:color w:val="FF0000"/>
                                          </w:rPr>
                                        </w:pPr>
                                      </w:p>
                                    </w:tc>
                                    <w:tc>
                                      <w:tcPr>
                                        <w:tcW w:w="240" w:type="dxa"/>
                                        <w:shd w:val="clear" w:color="auto" w:fill="auto"/>
                                      </w:tcPr>
                                      <w:p w14:paraId="258A8986" w14:textId="77777777" w:rsidR="00076DF1" w:rsidRDefault="00076DF1">
                                        <w:pPr>
                                          <w:rPr>
                                            <w:color w:val="FF0000"/>
                                          </w:rPr>
                                        </w:pPr>
                                      </w:p>
                                    </w:tc>
                                    <w:tc>
                                      <w:tcPr>
                                        <w:tcW w:w="246" w:type="dxa"/>
                                        <w:shd w:val="clear" w:color="auto" w:fill="auto"/>
                                      </w:tcPr>
                                      <w:p w14:paraId="4ECAA07D" w14:textId="77777777" w:rsidR="00076DF1" w:rsidRDefault="00076DF1">
                                        <w:pPr>
                                          <w:rPr>
                                            <w:color w:val="FF0000"/>
                                          </w:rPr>
                                        </w:pPr>
                                      </w:p>
                                    </w:tc>
                                    <w:tc>
                                      <w:tcPr>
                                        <w:tcW w:w="240" w:type="dxa"/>
                                        <w:shd w:val="clear" w:color="auto" w:fill="auto"/>
                                      </w:tcPr>
                                      <w:p w14:paraId="4E7BA7D6" w14:textId="77777777" w:rsidR="00076DF1" w:rsidRDefault="00076DF1">
                                        <w:pPr>
                                          <w:rPr>
                                            <w:color w:val="FF0000"/>
                                          </w:rPr>
                                        </w:pPr>
                                      </w:p>
                                    </w:tc>
                                    <w:tc>
                                      <w:tcPr>
                                        <w:tcW w:w="240" w:type="dxa"/>
                                        <w:gridSpan w:val="2"/>
                                        <w:shd w:val="clear" w:color="auto" w:fill="auto"/>
                                      </w:tcPr>
                                      <w:p w14:paraId="78E2A111" w14:textId="77777777" w:rsidR="00076DF1" w:rsidRDefault="00076DF1">
                                        <w:pPr>
                                          <w:rPr>
                                            <w:color w:val="FF0000"/>
                                          </w:rPr>
                                        </w:pPr>
                                      </w:p>
                                    </w:tc>
                                    <w:tc>
                                      <w:tcPr>
                                        <w:tcW w:w="240" w:type="dxa"/>
                                        <w:shd w:val="clear" w:color="auto" w:fill="auto"/>
                                      </w:tcPr>
                                      <w:p w14:paraId="294A11B2" w14:textId="77777777" w:rsidR="00076DF1" w:rsidRDefault="00076DF1">
                                        <w:pPr>
                                          <w:rPr>
                                            <w:color w:val="FF0000"/>
                                          </w:rPr>
                                        </w:pPr>
                                      </w:p>
                                    </w:tc>
                                    <w:tc>
                                      <w:tcPr>
                                        <w:tcW w:w="240" w:type="dxa"/>
                                        <w:gridSpan w:val="2"/>
                                      </w:tcPr>
                                      <w:p w14:paraId="1995B1B5" w14:textId="77777777" w:rsidR="00076DF1" w:rsidRDefault="00076DF1">
                                        <w:pPr>
                                          <w:rPr>
                                            <w:color w:val="FF0000"/>
                                          </w:rPr>
                                        </w:pPr>
                                      </w:p>
                                    </w:tc>
                                    <w:tc>
                                      <w:tcPr>
                                        <w:tcW w:w="240" w:type="dxa"/>
                                      </w:tcPr>
                                      <w:p w14:paraId="1ECF30A4" w14:textId="77777777" w:rsidR="00076DF1" w:rsidRDefault="00076DF1">
                                        <w:pPr>
                                          <w:rPr>
                                            <w:color w:val="FF0000"/>
                                          </w:rPr>
                                        </w:pPr>
                                      </w:p>
                                    </w:tc>
                                    <w:tc>
                                      <w:tcPr>
                                        <w:tcW w:w="246" w:type="dxa"/>
                                        <w:shd w:val="clear" w:color="auto" w:fill="auto"/>
                                      </w:tcPr>
                                      <w:p w14:paraId="0D89CCC9" w14:textId="77777777" w:rsidR="00076DF1" w:rsidRDefault="00076DF1">
                                        <w:pPr>
                                          <w:rPr>
                                            <w:color w:val="FF0000"/>
                                          </w:rPr>
                                        </w:pPr>
                                      </w:p>
                                    </w:tc>
                                    <w:tc>
                                      <w:tcPr>
                                        <w:tcW w:w="240" w:type="dxa"/>
                                        <w:shd w:val="clear" w:color="auto" w:fill="auto"/>
                                      </w:tcPr>
                                      <w:p w14:paraId="7A820040" w14:textId="77777777" w:rsidR="00076DF1" w:rsidRDefault="00076DF1">
                                        <w:pPr>
                                          <w:rPr>
                                            <w:color w:val="FF0000"/>
                                          </w:rPr>
                                        </w:pPr>
                                      </w:p>
                                    </w:tc>
                                    <w:tc>
                                      <w:tcPr>
                                        <w:tcW w:w="240" w:type="dxa"/>
                                        <w:shd w:val="clear" w:color="auto" w:fill="auto"/>
                                      </w:tcPr>
                                      <w:p w14:paraId="68509128" w14:textId="77777777" w:rsidR="00076DF1" w:rsidRDefault="00076DF1">
                                        <w:pPr>
                                          <w:rPr>
                                            <w:color w:val="FF0000"/>
                                          </w:rPr>
                                        </w:pPr>
                                      </w:p>
                                    </w:tc>
                                    <w:tc>
                                      <w:tcPr>
                                        <w:tcW w:w="240" w:type="dxa"/>
                                        <w:shd w:val="clear" w:color="auto" w:fill="auto"/>
                                      </w:tcPr>
                                      <w:p w14:paraId="75DD99BF" w14:textId="77777777" w:rsidR="00076DF1" w:rsidRDefault="00076DF1">
                                        <w:pPr>
                                          <w:rPr>
                                            <w:color w:val="FF0000"/>
                                          </w:rPr>
                                        </w:pPr>
                                      </w:p>
                                    </w:tc>
                                    <w:tc>
                                      <w:tcPr>
                                        <w:tcW w:w="240" w:type="dxa"/>
                                        <w:shd w:val="clear" w:color="auto" w:fill="auto"/>
                                      </w:tcPr>
                                      <w:p w14:paraId="51603C02" w14:textId="77777777" w:rsidR="00076DF1" w:rsidRDefault="00076DF1">
                                        <w:pPr>
                                          <w:rPr>
                                            <w:color w:val="FF0000"/>
                                          </w:rPr>
                                        </w:pPr>
                                      </w:p>
                                    </w:tc>
                                    <w:tc>
                                      <w:tcPr>
                                        <w:tcW w:w="240" w:type="dxa"/>
                                        <w:shd w:val="clear" w:color="auto" w:fill="auto"/>
                                      </w:tcPr>
                                      <w:p w14:paraId="73EAE9DF" w14:textId="77777777" w:rsidR="00076DF1" w:rsidRDefault="00076DF1">
                                        <w:pPr>
                                          <w:rPr>
                                            <w:color w:val="FF0000"/>
                                          </w:rPr>
                                        </w:pPr>
                                      </w:p>
                                    </w:tc>
                                    <w:tc>
                                      <w:tcPr>
                                        <w:tcW w:w="240" w:type="dxa"/>
                                        <w:shd w:val="clear" w:color="auto" w:fill="auto"/>
                                      </w:tcPr>
                                      <w:p w14:paraId="161B055A" w14:textId="77777777" w:rsidR="00076DF1" w:rsidRDefault="00076DF1">
                                        <w:pPr>
                                          <w:ind w:rightChars="774" w:right="1703"/>
                                          <w:rPr>
                                            <w:color w:val="FF0000"/>
                                          </w:rPr>
                                        </w:pPr>
                                      </w:p>
                                    </w:tc>
                                    <w:tc>
                                      <w:tcPr>
                                        <w:tcW w:w="240" w:type="dxa"/>
                                        <w:shd w:val="clear" w:color="auto" w:fill="auto"/>
                                      </w:tcPr>
                                      <w:p w14:paraId="25A9128E" w14:textId="77777777" w:rsidR="00076DF1" w:rsidRDefault="00076DF1">
                                        <w:pPr>
                                          <w:ind w:rightChars="774" w:right="1703"/>
                                          <w:rPr>
                                            <w:color w:val="FF0000"/>
                                          </w:rPr>
                                        </w:pPr>
                                      </w:p>
                                    </w:tc>
                                    <w:tc>
                                      <w:tcPr>
                                        <w:tcW w:w="240" w:type="dxa"/>
                                        <w:shd w:val="clear" w:color="auto" w:fill="auto"/>
                                      </w:tcPr>
                                      <w:p w14:paraId="6239A8A7" w14:textId="77777777" w:rsidR="00076DF1" w:rsidRDefault="00076DF1">
                                        <w:pPr>
                                          <w:ind w:rightChars="774" w:right="1703"/>
                                          <w:rPr>
                                            <w:color w:val="FF0000"/>
                                          </w:rPr>
                                        </w:pPr>
                                      </w:p>
                                    </w:tc>
                                    <w:tc>
                                      <w:tcPr>
                                        <w:tcW w:w="276" w:type="dxa"/>
                                        <w:shd w:val="clear" w:color="auto" w:fill="auto"/>
                                      </w:tcPr>
                                      <w:p w14:paraId="5907EB0E" w14:textId="77777777" w:rsidR="00076DF1" w:rsidRDefault="00076DF1">
                                        <w:pPr>
                                          <w:ind w:rightChars="774" w:right="1703"/>
                                          <w:rPr>
                                            <w:color w:val="FF0000"/>
                                          </w:rPr>
                                        </w:pPr>
                                      </w:p>
                                    </w:tc>
                                    <w:tc>
                                      <w:tcPr>
                                        <w:tcW w:w="1238" w:type="dxa"/>
                                        <w:gridSpan w:val="2"/>
                                        <w:shd w:val="clear" w:color="auto" w:fill="auto"/>
                                      </w:tcPr>
                                      <w:p w14:paraId="1FD15081" w14:textId="77777777" w:rsidR="00076DF1" w:rsidRDefault="00076DF1">
                                        <w:pPr>
                                          <w:ind w:rightChars="774" w:right="1703"/>
                                          <w:rPr>
                                            <w:color w:val="FF0000"/>
                                          </w:rPr>
                                        </w:pPr>
                                      </w:p>
                                    </w:tc>
                                  </w:tr>
                                  <w:tr w:rsidR="001F01F9" w14:paraId="45ADEFB5" w14:textId="77777777" w:rsidTr="00B77B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3"/>
                                      <w:wAfter w:w="5846" w:type="dxa"/>
                                    </w:trPr>
                                    <w:tc>
                                      <w:tcPr>
                                        <w:tcW w:w="827" w:type="dxa"/>
                                        <w:vMerge w:val="restart"/>
                                      </w:tcPr>
                                      <w:p w14:paraId="45ADEFB1" w14:textId="77777777" w:rsidR="003C5BAF" w:rsidRDefault="003C5BAF">
                                        <w:pPr>
                                          <w:spacing w:after="0" w:line="240" w:lineRule="auto"/>
                                          <w:jc w:val="center"/>
                                          <w:rPr>
                                            <w:rFonts w:ascii="Times New Roman" w:hAnsi="Times New Roman"/>
                                            <w:color w:val="FF0000"/>
                                            <w:sz w:val="18"/>
                                            <w:szCs w:val="18"/>
                                          </w:rPr>
                                        </w:pPr>
                                        <w:r>
                                          <w:rPr>
                                            <w:rFonts w:ascii="Times New Roman" w:hAnsi="Times New Roman"/>
                                            <w:color w:val="FF0000"/>
                                            <w:sz w:val="18"/>
                                            <w:szCs w:val="18"/>
                                          </w:rPr>
                                          <w:t>No</w:t>
                                        </w:r>
                                      </w:p>
                                    </w:tc>
                                    <w:tc>
                                      <w:tcPr>
                                        <w:tcW w:w="1080" w:type="dxa"/>
                                        <w:gridSpan w:val="4"/>
                                      </w:tcPr>
                                      <w:p w14:paraId="45ADEFB2" w14:textId="77777777" w:rsidR="003C5BAF" w:rsidRDefault="003C5BAF">
                                        <w:pPr>
                                          <w:spacing w:after="0" w:line="240" w:lineRule="auto"/>
                                          <w:jc w:val="center"/>
                                          <w:rPr>
                                            <w:rFonts w:ascii="Times New Roman" w:hAnsi="Times New Roman"/>
                                            <w:color w:val="FF0000"/>
                                            <w:sz w:val="18"/>
                                            <w:szCs w:val="18"/>
                                          </w:rPr>
                                        </w:pPr>
                                        <w:r>
                                          <w:rPr>
                                            <w:rFonts w:ascii="Times New Roman" w:hAnsi="Times New Roman"/>
                                            <w:color w:val="FF0000"/>
                                            <w:sz w:val="18"/>
                                            <w:szCs w:val="18"/>
                                          </w:rPr>
                                          <w:t>Year 2</w:t>
                                        </w:r>
                                      </w:p>
                                    </w:tc>
                                    <w:tc>
                                      <w:tcPr>
                                        <w:tcW w:w="540" w:type="dxa"/>
                                        <w:gridSpan w:val="2"/>
                                      </w:tcPr>
                                      <w:p w14:paraId="45ADEFB3" w14:textId="77777777" w:rsidR="003C5BAF" w:rsidRDefault="003C5BAF">
                                        <w:pPr>
                                          <w:spacing w:after="0" w:line="240" w:lineRule="auto"/>
                                          <w:jc w:val="center"/>
                                          <w:rPr>
                                            <w:rFonts w:ascii="Times New Roman" w:hAnsi="Times New Roman"/>
                                            <w:color w:val="FF0000"/>
                                            <w:sz w:val="18"/>
                                            <w:szCs w:val="18"/>
                                          </w:rPr>
                                        </w:pPr>
                                      </w:p>
                                    </w:tc>
                                    <w:tc>
                                      <w:tcPr>
                                        <w:tcW w:w="1200" w:type="dxa"/>
                                        <w:gridSpan w:val="8"/>
                                      </w:tcPr>
                                      <w:p w14:paraId="45ADEFB4" w14:textId="77777777" w:rsidR="003C5BAF" w:rsidRDefault="003C5BAF">
                                        <w:pPr>
                                          <w:spacing w:after="0" w:line="240" w:lineRule="auto"/>
                                          <w:jc w:val="center"/>
                                          <w:rPr>
                                            <w:rFonts w:ascii="Times New Roman" w:hAnsi="Times New Roman"/>
                                            <w:color w:val="FF0000"/>
                                            <w:sz w:val="18"/>
                                            <w:szCs w:val="18"/>
                                          </w:rPr>
                                        </w:pPr>
                                        <w:r>
                                          <w:rPr>
                                            <w:rFonts w:ascii="Times New Roman" w:hAnsi="Times New Roman"/>
                                            <w:color w:val="FF0000"/>
                                            <w:sz w:val="18"/>
                                            <w:szCs w:val="18"/>
                                          </w:rPr>
                                          <w:t>Year 3</w:t>
                                        </w:r>
                                      </w:p>
                                    </w:tc>
                                  </w:tr>
                                  <w:tr w:rsidR="001F01F9" w14:paraId="45ADEFC4" w14:textId="77777777" w:rsidTr="00B77B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7"/>
                                      <w:wAfter w:w="4870" w:type="dxa"/>
                                    </w:trPr>
                                    <w:tc>
                                      <w:tcPr>
                                        <w:tcW w:w="827" w:type="dxa"/>
                                        <w:vMerge/>
                                      </w:tcPr>
                                      <w:p w14:paraId="45ADEFB6" w14:textId="77777777" w:rsidR="003C5BAF" w:rsidRDefault="003C5BAF">
                                        <w:pPr>
                                          <w:spacing w:after="0" w:line="240" w:lineRule="auto"/>
                                          <w:rPr>
                                            <w:rFonts w:ascii="Times New Roman" w:hAnsi="Times New Roman"/>
                                            <w:color w:val="FF0000"/>
                                            <w:sz w:val="18"/>
                                            <w:szCs w:val="18"/>
                                          </w:rPr>
                                        </w:pPr>
                                      </w:p>
                                    </w:tc>
                                    <w:tc>
                                      <w:tcPr>
                                        <w:tcW w:w="710" w:type="dxa"/>
                                      </w:tcPr>
                                      <w:p w14:paraId="45ADEFB7" w14:textId="77777777" w:rsidR="003C5BAF" w:rsidRDefault="003C5BAF">
                                        <w:pPr>
                                          <w:spacing w:after="0" w:line="240" w:lineRule="auto"/>
                                          <w:rPr>
                                            <w:rFonts w:ascii="Times New Roman" w:hAnsi="Times New Roman"/>
                                            <w:color w:val="FF0000"/>
                                            <w:sz w:val="18"/>
                                            <w:szCs w:val="18"/>
                                          </w:rPr>
                                        </w:pPr>
                                        <w:r>
                                          <w:rPr>
                                            <w:rFonts w:ascii="Times New Roman" w:hAnsi="Times New Roman"/>
                                            <w:color w:val="FF0000"/>
                                            <w:sz w:val="18"/>
                                            <w:szCs w:val="18"/>
                                          </w:rPr>
                                          <w:t>Q1</w:t>
                                        </w:r>
                                      </w:p>
                                    </w:tc>
                                    <w:tc>
                                      <w:tcPr>
                                        <w:tcW w:w="236" w:type="dxa"/>
                                        <w:gridSpan w:val="2"/>
                                      </w:tcPr>
                                      <w:p w14:paraId="45ADEFB8" w14:textId="77777777" w:rsidR="003C5BAF" w:rsidRDefault="003C5BAF">
                                        <w:pPr>
                                          <w:spacing w:after="0" w:line="240" w:lineRule="auto"/>
                                          <w:rPr>
                                            <w:rFonts w:ascii="Times New Roman" w:hAnsi="Times New Roman"/>
                                            <w:color w:val="FF0000"/>
                                            <w:sz w:val="18"/>
                                            <w:szCs w:val="18"/>
                                          </w:rPr>
                                        </w:pPr>
                                        <w:r>
                                          <w:rPr>
                                            <w:rFonts w:ascii="Times New Roman" w:hAnsi="Times New Roman"/>
                                            <w:color w:val="FF0000"/>
                                            <w:sz w:val="18"/>
                                            <w:szCs w:val="18"/>
                                          </w:rPr>
                                          <w:t>Q2</w:t>
                                        </w:r>
                                      </w:p>
                                      <w:p w14:paraId="45ADEFB9" w14:textId="77777777" w:rsidR="003C5BAF" w:rsidRDefault="003C5BAF">
                                        <w:pPr>
                                          <w:spacing w:after="0" w:line="240" w:lineRule="auto"/>
                                          <w:rPr>
                                            <w:rFonts w:ascii="Times New Roman" w:hAnsi="Times New Roman"/>
                                            <w:color w:val="FF0000"/>
                                            <w:sz w:val="18"/>
                                            <w:szCs w:val="18"/>
                                          </w:rPr>
                                        </w:pPr>
                                      </w:p>
                                    </w:tc>
                                    <w:tc>
                                      <w:tcPr>
                                        <w:tcW w:w="674" w:type="dxa"/>
                                        <w:gridSpan w:val="3"/>
                                      </w:tcPr>
                                      <w:p w14:paraId="45ADEFBA" w14:textId="77777777" w:rsidR="003C5BAF" w:rsidRDefault="003C5BAF">
                                        <w:pPr>
                                          <w:spacing w:after="0" w:line="240" w:lineRule="auto"/>
                                          <w:rPr>
                                            <w:rFonts w:ascii="Times New Roman" w:hAnsi="Times New Roman"/>
                                            <w:color w:val="FF0000"/>
                                            <w:sz w:val="18"/>
                                            <w:szCs w:val="18"/>
                                          </w:rPr>
                                        </w:pPr>
                                      </w:p>
                                    </w:tc>
                                    <w:tc>
                                      <w:tcPr>
                                        <w:tcW w:w="324" w:type="dxa"/>
                                        <w:gridSpan w:val="2"/>
                                      </w:tcPr>
                                      <w:p w14:paraId="45ADEFBB" w14:textId="77777777" w:rsidR="003C5BAF" w:rsidRDefault="003C5BAF">
                                        <w:pPr>
                                          <w:spacing w:after="0" w:line="240" w:lineRule="auto"/>
                                          <w:rPr>
                                            <w:rFonts w:ascii="Times New Roman" w:hAnsi="Times New Roman"/>
                                            <w:color w:val="FF0000"/>
                                            <w:sz w:val="18"/>
                                            <w:szCs w:val="18"/>
                                          </w:rPr>
                                        </w:pPr>
                                        <w:r>
                                          <w:rPr>
                                            <w:rFonts w:ascii="Times New Roman" w:hAnsi="Times New Roman"/>
                                            <w:color w:val="FF0000"/>
                                            <w:sz w:val="18"/>
                                            <w:szCs w:val="18"/>
                                          </w:rPr>
                                          <w:t>Q3</w:t>
                                        </w:r>
                                      </w:p>
                                    </w:tc>
                                    <w:tc>
                                      <w:tcPr>
                                        <w:tcW w:w="236" w:type="dxa"/>
                                        <w:gridSpan w:val="2"/>
                                      </w:tcPr>
                                      <w:p w14:paraId="45ADEFBC" w14:textId="77777777" w:rsidR="003C5BAF" w:rsidRDefault="003C5BAF">
                                        <w:pPr>
                                          <w:spacing w:after="0" w:line="240" w:lineRule="auto"/>
                                          <w:rPr>
                                            <w:rFonts w:ascii="Times New Roman" w:hAnsi="Times New Roman"/>
                                            <w:color w:val="FF0000"/>
                                            <w:sz w:val="18"/>
                                            <w:szCs w:val="18"/>
                                          </w:rPr>
                                        </w:pPr>
                                        <w:r>
                                          <w:rPr>
                                            <w:rFonts w:ascii="Times New Roman" w:hAnsi="Times New Roman"/>
                                            <w:color w:val="FF0000"/>
                                            <w:sz w:val="18"/>
                                            <w:szCs w:val="18"/>
                                          </w:rPr>
                                          <w:t>Q4</w:t>
                                        </w:r>
                                      </w:p>
                                      <w:p w14:paraId="45ADEFBD" w14:textId="77777777" w:rsidR="003C5BAF" w:rsidRDefault="003C5BAF">
                                        <w:pPr>
                                          <w:spacing w:after="0" w:line="240" w:lineRule="auto"/>
                                          <w:rPr>
                                            <w:rFonts w:ascii="Times New Roman" w:hAnsi="Times New Roman"/>
                                            <w:color w:val="FF0000"/>
                                            <w:sz w:val="18"/>
                                            <w:szCs w:val="18"/>
                                          </w:rPr>
                                        </w:pPr>
                                      </w:p>
                                    </w:tc>
                                    <w:tc>
                                      <w:tcPr>
                                        <w:tcW w:w="326" w:type="dxa"/>
                                        <w:gridSpan w:val="2"/>
                                      </w:tcPr>
                                      <w:p w14:paraId="45ADEFBE" w14:textId="77777777" w:rsidR="003C5BAF" w:rsidRDefault="003C5BAF">
                                        <w:pPr>
                                          <w:spacing w:after="0" w:line="240" w:lineRule="auto"/>
                                          <w:rPr>
                                            <w:rFonts w:ascii="Times New Roman" w:hAnsi="Times New Roman"/>
                                            <w:color w:val="FF0000"/>
                                            <w:sz w:val="18"/>
                                            <w:szCs w:val="18"/>
                                          </w:rPr>
                                        </w:pPr>
                                        <w:r>
                                          <w:rPr>
                                            <w:rFonts w:ascii="Times New Roman" w:hAnsi="Times New Roman"/>
                                            <w:color w:val="FF0000"/>
                                            <w:sz w:val="18"/>
                                            <w:szCs w:val="18"/>
                                          </w:rPr>
                                          <w:t>Q1</w:t>
                                        </w:r>
                                      </w:p>
                                    </w:tc>
                                    <w:tc>
                                      <w:tcPr>
                                        <w:tcW w:w="314" w:type="dxa"/>
                                        <w:gridSpan w:val="2"/>
                                      </w:tcPr>
                                      <w:p w14:paraId="45ADEFBF" w14:textId="77777777" w:rsidR="003C5BAF" w:rsidRDefault="003C5BAF">
                                        <w:pPr>
                                          <w:spacing w:after="0" w:line="240" w:lineRule="auto"/>
                                          <w:rPr>
                                            <w:rFonts w:ascii="Times New Roman" w:hAnsi="Times New Roman"/>
                                            <w:color w:val="FF0000"/>
                                            <w:sz w:val="18"/>
                                            <w:szCs w:val="18"/>
                                          </w:rPr>
                                        </w:pPr>
                                        <w:r>
                                          <w:rPr>
                                            <w:rFonts w:ascii="Times New Roman" w:hAnsi="Times New Roman"/>
                                            <w:color w:val="FF0000"/>
                                            <w:sz w:val="18"/>
                                            <w:szCs w:val="18"/>
                                          </w:rPr>
                                          <w:t>Q2</w:t>
                                        </w:r>
                                      </w:p>
                                      <w:p w14:paraId="45ADEFC0" w14:textId="77777777" w:rsidR="003C5BAF" w:rsidRDefault="003C5BAF">
                                        <w:pPr>
                                          <w:spacing w:after="0" w:line="240" w:lineRule="auto"/>
                                          <w:rPr>
                                            <w:rFonts w:ascii="Times New Roman" w:hAnsi="Times New Roman"/>
                                            <w:color w:val="FF0000"/>
                                            <w:sz w:val="18"/>
                                            <w:szCs w:val="18"/>
                                          </w:rPr>
                                        </w:pPr>
                                      </w:p>
                                    </w:tc>
                                    <w:tc>
                                      <w:tcPr>
                                        <w:tcW w:w="706" w:type="dxa"/>
                                        <w:gridSpan w:val="3"/>
                                      </w:tcPr>
                                      <w:p w14:paraId="45ADEFC1" w14:textId="77777777" w:rsidR="003C5BAF" w:rsidRDefault="003C5BAF">
                                        <w:pPr>
                                          <w:spacing w:after="0" w:line="240" w:lineRule="auto"/>
                                          <w:rPr>
                                            <w:rFonts w:ascii="Times New Roman" w:hAnsi="Times New Roman"/>
                                            <w:color w:val="FF0000"/>
                                            <w:sz w:val="18"/>
                                            <w:szCs w:val="18"/>
                                          </w:rPr>
                                        </w:pPr>
                                        <w:r>
                                          <w:rPr>
                                            <w:rFonts w:ascii="Times New Roman" w:hAnsi="Times New Roman"/>
                                            <w:color w:val="FF0000"/>
                                            <w:sz w:val="18"/>
                                            <w:szCs w:val="18"/>
                                          </w:rPr>
                                          <w:t>Q3</w:t>
                                        </w:r>
                                      </w:p>
                                    </w:tc>
                                    <w:tc>
                                      <w:tcPr>
                                        <w:tcW w:w="270" w:type="dxa"/>
                                        <w:gridSpan w:val="3"/>
                                      </w:tcPr>
                                      <w:p w14:paraId="45ADEFC2" w14:textId="77777777" w:rsidR="003C5BAF" w:rsidRDefault="003C5BAF">
                                        <w:pPr>
                                          <w:spacing w:after="0" w:line="240" w:lineRule="auto"/>
                                          <w:rPr>
                                            <w:rFonts w:ascii="Times New Roman" w:hAnsi="Times New Roman"/>
                                            <w:color w:val="FF0000"/>
                                            <w:sz w:val="18"/>
                                            <w:szCs w:val="18"/>
                                          </w:rPr>
                                        </w:pPr>
                                        <w:r>
                                          <w:rPr>
                                            <w:rFonts w:ascii="Times New Roman" w:hAnsi="Times New Roman"/>
                                            <w:color w:val="FF0000"/>
                                            <w:sz w:val="18"/>
                                            <w:szCs w:val="18"/>
                                          </w:rPr>
                                          <w:t>Q4</w:t>
                                        </w:r>
                                      </w:p>
                                      <w:p w14:paraId="45ADEFC3" w14:textId="77777777" w:rsidR="003C5BAF" w:rsidRDefault="003C5BAF">
                                        <w:pPr>
                                          <w:spacing w:after="0" w:line="240" w:lineRule="auto"/>
                                          <w:rPr>
                                            <w:rFonts w:ascii="Times New Roman" w:hAnsi="Times New Roman"/>
                                            <w:color w:val="FF0000"/>
                                            <w:sz w:val="18"/>
                                            <w:szCs w:val="18"/>
                                          </w:rPr>
                                        </w:pPr>
                                      </w:p>
                                    </w:tc>
                                  </w:tr>
                                  <w:tr w:rsidR="00683513" w14:paraId="45ADEFCF" w14:textId="77777777" w:rsidTr="00B77B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7"/>
                                      <w:wAfter w:w="4870" w:type="dxa"/>
                                    </w:trPr>
                                    <w:tc>
                                      <w:tcPr>
                                        <w:tcW w:w="827" w:type="dxa"/>
                                      </w:tcPr>
                                      <w:p w14:paraId="45ADEFC5" w14:textId="77777777" w:rsidR="003C5BAF" w:rsidRDefault="003C5BAF">
                                        <w:pPr>
                                          <w:spacing w:after="0" w:line="240" w:lineRule="auto"/>
                                          <w:jc w:val="center"/>
                                          <w:rPr>
                                            <w:rFonts w:ascii="Times New Roman" w:hAnsi="Times New Roman"/>
                                            <w:color w:val="FF0000"/>
                                            <w:sz w:val="18"/>
                                            <w:szCs w:val="18"/>
                                          </w:rPr>
                                        </w:pPr>
                                        <w:r>
                                          <w:rPr>
                                            <w:rFonts w:ascii="Times New Roman" w:hAnsi="Times New Roman"/>
                                            <w:color w:val="FF0000"/>
                                            <w:sz w:val="18"/>
                                            <w:szCs w:val="18"/>
                                          </w:rPr>
                                          <w:t>1</w:t>
                                        </w:r>
                                      </w:p>
                                    </w:tc>
                                    <w:tc>
                                      <w:tcPr>
                                        <w:tcW w:w="710" w:type="dxa"/>
                                      </w:tcPr>
                                      <w:p w14:paraId="45ADEFC6"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C7" w14:textId="77777777" w:rsidR="003C5BAF" w:rsidRDefault="003C5BAF">
                                        <w:pPr>
                                          <w:spacing w:after="0" w:line="240" w:lineRule="auto"/>
                                          <w:jc w:val="center"/>
                                          <w:rPr>
                                            <w:rFonts w:ascii="Times New Roman" w:hAnsi="Times New Roman"/>
                                            <w:b/>
                                            <w:bCs/>
                                            <w:color w:val="FF0000"/>
                                            <w:sz w:val="18"/>
                                            <w:szCs w:val="18"/>
                                          </w:rPr>
                                        </w:pPr>
                                      </w:p>
                                    </w:tc>
                                    <w:tc>
                                      <w:tcPr>
                                        <w:tcW w:w="674" w:type="dxa"/>
                                        <w:gridSpan w:val="3"/>
                                      </w:tcPr>
                                      <w:p w14:paraId="45ADEFC8" w14:textId="77777777" w:rsidR="003C5BAF" w:rsidRDefault="003C5BAF">
                                        <w:pPr>
                                          <w:spacing w:after="0" w:line="240" w:lineRule="auto"/>
                                          <w:jc w:val="center"/>
                                          <w:rPr>
                                            <w:rFonts w:ascii="Times New Roman" w:hAnsi="Times New Roman"/>
                                            <w:b/>
                                            <w:bCs/>
                                            <w:color w:val="FF0000"/>
                                            <w:sz w:val="18"/>
                                            <w:szCs w:val="18"/>
                                          </w:rPr>
                                        </w:pPr>
                                      </w:p>
                                    </w:tc>
                                    <w:tc>
                                      <w:tcPr>
                                        <w:tcW w:w="324" w:type="dxa"/>
                                        <w:gridSpan w:val="2"/>
                                      </w:tcPr>
                                      <w:p w14:paraId="45ADEFC9"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CA" w14:textId="77777777" w:rsidR="003C5BAF" w:rsidRDefault="003C5BAF">
                                        <w:pPr>
                                          <w:spacing w:after="0" w:line="240" w:lineRule="auto"/>
                                          <w:jc w:val="center"/>
                                          <w:rPr>
                                            <w:rFonts w:ascii="Times New Roman" w:hAnsi="Times New Roman"/>
                                            <w:b/>
                                            <w:bCs/>
                                            <w:color w:val="FF0000"/>
                                            <w:sz w:val="18"/>
                                            <w:szCs w:val="18"/>
                                          </w:rPr>
                                        </w:pPr>
                                      </w:p>
                                    </w:tc>
                                    <w:tc>
                                      <w:tcPr>
                                        <w:tcW w:w="326" w:type="dxa"/>
                                        <w:gridSpan w:val="2"/>
                                      </w:tcPr>
                                      <w:p w14:paraId="45ADEFCB" w14:textId="77777777" w:rsidR="003C5BAF" w:rsidRDefault="003C5BAF">
                                        <w:pPr>
                                          <w:spacing w:after="0" w:line="240" w:lineRule="auto"/>
                                          <w:jc w:val="center"/>
                                          <w:rPr>
                                            <w:rFonts w:ascii="Times New Roman" w:hAnsi="Times New Roman"/>
                                            <w:b/>
                                            <w:bCs/>
                                            <w:color w:val="FF0000"/>
                                            <w:sz w:val="18"/>
                                            <w:szCs w:val="18"/>
                                          </w:rPr>
                                        </w:pPr>
                                      </w:p>
                                    </w:tc>
                                    <w:tc>
                                      <w:tcPr>
                                        <w:tcW w:w="314" w:type="dxa"/>
                                        <w:gridSpan w:val="2"/>
                                      </w:tcPr>
                                      <w:p w14:paraId="45ADEFCC" w14:textId="77777777" w:rsidR="003C5BAF" w:rsidRDefault="003C5BAF">
                                        <w:pPr>
                                          <w:spacing w:after="0" w:line="240" w:lineRule="auto"/>
                                          <w:jc w:val="center"/>
                                          <w:rPr>
                                            <w:rFonts w:ascii="Times New Roman" w:hAnsi="Times New Roman"/>
                                            <w:b/>
                                            <w:bCs/>
                                            <w:color w:val="FF0000"/>
                                            <w:sz w:val="18"/>
                                            <w:szCs w:val="18"/>
                                          </w:rPr>
                                        </w:pPr>
                                      </w:p>
                                    </w:tc>
                                    <w:tc>
                                      <w:tcPr>
                                        <w:tcW w:w="706" w:type="dxa"/>
                                        <w:gridSpan w:val="3"/>
                                      </w:tcPr>
                                      <w:p w14:paraId="45ADEFCD" w14:textId="77777777" w:rsidR="003C5BAF" w:rsidRDefault="003C5BAF">
                                        <w:pPr>
                                          <w:spacing w:after="0" w:line="240" w:lineRule="auto"/>
                                          <w:jc w:val="center"/>
                                          <w:rPr>
                                            <w:rFonts w:ascii="Times New Roman" w:hAnsi="Times New Roman"/>
                                            <w:b/>
                                            <w:bCs/>
                                            <w:color w:val="FF0000"/>
                                            <w:sz w:val="18"/>
                                            <w:szCs w:val="18"/>
                                          </w:rPr>
                                        </w:pPr>
                                      </w:p>
                                    </w:tc>
                                    <w:tc>
                                      <w:tcPr>
                                        <w:tcW w:w="270" w:type="dxa"/>
                                        <w:gridSpan w:val="3"/>
                                      </w:tcPr>
                                      <w:p w14:paraId="45ADEFCE" w14:textId="77777777" w:rsidR="003C5BAF" w:rsidRDefault="003C5BAF">
                                        <w:pPr>
                                          <w:spacing w:after="0" w:line="240" w:lineRule="auto"/>
                                          <w:jc w:val="center"/>
                                          <w:rPr>
                                            <w:rFonts w:ascii="Times New Roman" w:hAnsi="Times New Roman"/>
                                            <w:b/>
                                            <w:bCs/>
                                            <w:color w:val="FF0000"/>
                                            <w:sz w:val="18"/>
                                            <w:szCs w:val="18"/>
                                          </w:rPr>
                                        </w:pPr>
                                      </w:p>
                                    </w:tc>
                                  </w:tr>
                                  <w:tr w:rsidR="00683513" w14:paraId="45ADEFDA" w14:textId="77777777" w:rsidTr="00B77B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7"/>
                                      <w:wAfter w:w="4870" w:type="dxa"/>
                                    </w:trPr>
                                    <w:tc>
                                      <w:tcPr>
                                        <w:tcW w:w="827" w:type="dxa"/>
                                      </w:tcPr>
                                      <w:p w14:paraId="45ADEFD0" w14:textId="77777777" w:rsidR="003C5BAF" w:rsidRDefault="003C5BAF">
                                        <w:pPr>
                                          <w:spacing w:after="0" w:line="240" w:lineRule="auto"/>
                                          <w:jc w:val="center"/>
                                          <w:rPr>
                                            <w:rFonts w:ascii="Times New Roman" w:hAnsi="Times New Roman"/>
                                            <w:color w:val="FF0000"/>
                                            <w:sz w:val="18"/>
                                            <w:szCs w:val="18"/>
                                          </w:rPr>
                                        </w:pPr>
                                        <w:r>
                                          <w:rPr>
                                            <w:rFonts w:ascii="Times New Roman" w:hAnsi="Times New Roman"/>
                                            <w:color w:val="FF0000"/>
                                            <w:sz w:val="18"/>
                                            <w:szCs w:val="18"/>
                                          </w:rPr>
                                          <w:t>2</w:t>
                                        </w:r>
                                      </w:p>
                                    </w:tc>
                                    <w:tc>
                                      <w:tcPr>
                                        <w:tcW w:w="710" w:type="dxa"/>
                                      </w:tcPr>
                                      <w:p w14:paraId="45ADEFD1"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D2" w14:textId="77777777" w:rsidR="003C5BAF" w:rsidRDefault="003C5BAF">
                                        <w:pPr>
                                          <w:spacing w:after="0" w:line="240" w:lineRule="auto"/>
                                          <w:jc w:val="center"/>
                                          <w:rPr>
                                            <w:rFonts w:ascii="Times New Roman" w:hAnsi="Times New Roman"/>
                                            <w:b/>
                                            <w:bCs/>
                                            <w:color w:val="FF0000"/>
                                            <w:sz w:val="18"/>
                                            <w:szCs w:val="18"/>
                                          </w:rPr>
                                        </w:pPr>
                                      </w:p>
                                    </w:tc>
                                    <w:tc>
                                      <w:tcPr>
                                        <w:tcW w:w="674" w:type="dxa"/>
                                        <w:gridSpan w:val="3"/>
                                      </w:tcPr>
                                      <w:p w14:paraId="45ADEFD3" w14:textId="77777777" w:rsidR="003C5BAF" w:rsidRDefault="003C5BAF">
                                        <w:pPr>
                                          <w:spacing w:after="0" w:line="240" w:lineRule="auto"/>
                                          <w:jc w:val="center"/>
                                          <w:rPr>
                                            <w:rFonts w:ascii="Times New Roman" w:hAnsi="Times New Roman"/>
                                            <w:b/>
                                            <w:bCs/>
                                            <w:color w:val="FF0000"/>
                                            <w:sz w:val="18"/>
                                            <w:szCs w:val="18"/>
                                          </w:rPr>
                                        </w:pPr>
                                      </w:p>
                                    </w:tc>
                                    <w:tc>
                                      <w:tcPr>
                                        <w:tcW w:w="324" w:type="dxa"/>
                                        <w:gridSpan w:val="2"/>
                                      </w:tcPr>
                                      <w:p w14:paraId="45ADEFD4"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D5" w14:textId="77777777" w:rsidR="003C5BAF" w:rsidRDefault="003C5BAF">
                                        <w:pPr>
                                          <w:spacing w:after="0" w:line="240" w:lineRule="auto"/>
                                          <w:jc w:val="center"/>
                                          <w:rPr>
                                            <w:rFonts w:ascii="Times New Roman" w:hAnsi="Times New Roman"/>
                                            <w:b/>
                                            <w:bCs/>
                                            <w:color w:val="FF0000"/>
                                            <w:sz w:val="18"/>
                                            <w:szCs w:val="18"/>
                                          </w:rPr>
                                        </w:pPr>
                                      </w:p>
                                    </w:tc>
                                    <w:tc>
                                      <w:tcPr>
                                        <w:tcW w:w="326" w:type="dxa"/>
                                        <w:gridSpan w:val="2"/>
                                      </w:tcPr>
                                      <w:p w14:paraId="45ADEFD6" w14:textId="77777777" w:rsidR="003C5BAF" w:rsidRDefault="003C5BAF">
                                        <w:pPr>
                                          <w:spacing w:after="0" w:line="240" w:lineRule="auto"/>
                                          <w:jc w:val="center"/>
                                          <w:rPr>
                                            <w:rFonts w:ascii="Times New Roman" w:hAnsi="Times New Roman"/>
                                            <w:b/>
                                            <w:bCs/>
                                            <w:color w:val="FF0000"/>
                                            <w:sz w:val="18"/>
                                            <w:szCs w:val="18"/>
                                          </w:rPr>
                                        </w:pPr>
                                      </w:p>
                                    </w:tc>
                                    <w:tc>
                                      <w:tcPr>
                                        <w:tcW w:w="314" w:type="dxa"/>
                                        <w:gridSpan w:val="2"/>
                                      </w:tcPr>
                                      <w:p w14:paraId="45ADEFD7" w14:textId="77777777" w:rsidR="003C5BAF" w:rsidRDefault="003C5BAF">
                                        <w:pPr>
                                          <w:spacing w:after="0" w:line="240" w:lineRule="auto"/>
                                          <w:jc w:val="center"/>
                                          <w:rPr>
                                            <w:rFonts w:ascii="Times New Roman" w:hAnsi="Times New Roman"/>
                                            <w:b/>
                                            <w:bCs/>
                                            <w:color w:val="FF0000"/>
                                            <w:sz w:val="18"/>
                                            <w:szCs w:val="18"/>
                                          </w:rPr>
                                        </w:pPr>
                                      </w:p>
                                    </w:tc>
                                    <w:tc>
                                      <w:tcPr>
                                        <w:tcW w:w="706" w:type="dxa"/>
                                        <w:gridSpan w:val="3"/>
                                      </w:tcPr>
                                      <w:p w14:paraId="45ADEFD8" w14:textId="77777777" w:rsidR="003C5BAF" w:rsidRDefault="003C5BAF">
                                        <w:pPr>
                                          <w:spacing w:after="0" w:line="240" w:lineRule="auto"/>
                                          <w:jc w:val="center"/>
                                          <w:rPr>
                                            <w:rFonts w:ascii="Times New Roman" w:hAnsi="Times New Roman"/>
                                            <w:b/>
                                            <w:bCs/>
                                            <w:color w:val="FF0000"/>
                                            <w:sz w:val="18"/>
                                            <w:szCs w:val="18"/>
                                          </w:rPr>
                                        </w:pPr>
                                      </w:p>
                                    </w:tc>
                                    <w:tc>
                                      <w:tcPr>
                                        <w:tcW w:w="270" w:type="dxa"/>
                                        <w:gridSpan w:val="3"/>
                                      </w:tcPr>
                                      <w:p w14:paraId="45ADEFD9" w14:textId="77777777" w:rsidR="003C5BAF" w:rsidRDefault="003C5BAF">
                                        <w:pPr>
                                          <w:spacing w:after="0" w:line="240" w:lineRule="auto"/>
                                          <w:jc w:val="center"/>
                                          <w:rPr>
                                            <w:rFonts w:ascii="Times New Roman" w:hAnsi="Times New Roman"/>
                                            <w:b/>
                                            <w:bCs/>
                                            <w:color w:val="FF0000"/>
                                            <w:sz w:val="18"/>
                                            <w:szCs w:val="18"/>
                                          </w:rPr>
                                        </w:pPr>
                                      </w:p>
                                    </w:tc>
                                  </w:tr>
                                  <w:tr w:rsidR="00683513" w14:paraId="45ADEFE5" w14:textId="77777777" w:rsidTr="00B77B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7"/>
                                      <w:wAfter w:w="4870" w:type="dxa"/>
                                    </w:trPr>
                                    <w:tc>
                                      <w:tcPr>
                                        <w:tcW w:w="827" w:type="dxa"/>
                                      </w:tcPr>
                                      <w:p w14:paraId="45ADEFDB" w14:textId="77777777" w:rsidR="003C5BAF" w:rsidRDefault="003C5BAF">
                                        <w:pPr>
                                          <w:spacing w:after="0" w:line="240" w:lineRule="auto"/>
                                          <w:jc w:val="center"/>
                                          <w:rPr>
                                            <w:rFonts w:ascii="Times New Roman" w:hAnsi="Times New Roman"/>
                                            <w:color w:val="FF0000"/>
                                            <w:sz w:val="18"/>
                                            <w:szCs w:val="18"/>
                                          </w:rPr>
                                        </w:pPr>
                                        <w:r>
                                          <w:rPr>
                                            <w:rFonts w:ascii="Times New Roman" w:hAnsi="Times New Roman"/>
                                            <w:color w:val="FF0000"/>
                                            <w:sz w:val="18"/>
                                            <w:szCs w:val="18"/>
                                          </w:rPr>
                                          <w:t>3</w:t>
                                        </w:r>
                                      </w:p>
                                    </w:tc>
                                    <w:tc>
                                      <w:tcPr>
                                        <w:tcW w:w="710" w:type="dxa"/>
                                      </w:tcPr>
                                      <w:p w14:paraId="45ADEFDC"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DD" w14:textId="77777777" w:rsidR="003C5BAF" w:rsidRDefault="003C5BAF">
                                        <w:pPr>
                                          <w:spacing w:after="0" w:line="240" w:lineRule="auto"/>
                                          <w:jc w:val="center"/>
                                          <w:rPr>
                                            <w:rFonts w:ascii="Times New Roman" w:hAnsi="Times New Roman"/>
                                            <w:b/>
                                            <w:bCs/>
                                            <w:color w:val="FF0000"/>
                                            <w:sz w:val="18"/>
                                            <w:szCs w:val="18"/>
                                          </w:rPr>
                                        </w:pPr>
                                      </w:p>
                                    </w:tc>
                                    <w:tc>
                                      <w:tcPr>
                                        <w:tcW w:w="674" w:type="dxa"/>
                                        <w:gridSpan w:val="3"/>
                                      </w:tcPr>
                                      <w:p w14:paraId="45ADEFDE" w14:textId="77777777" w:rsidR="003C5BAF" w:rsidRDefault="003C5BAF">
                                        <w:pPr>
                                          <w:spacing w:after="0" w:line="240" w:lineRule="auto"/>
                                          <w:jc w:val="center"/>
                                          <w:rPr>
                                            <w:rFonts w:ascii="Times New Roman" w:hAnsi="Times New Roman"/>
                                            <w:b/>
                                            <w:bCs/>
                                            <w:color w:val="FF0000"/>
                                            <w:sz w:val="18"/>
                                            <w:szCs w:val="18"/>
                                          </w:rPr>
                                        </w:pPr>
                                      </w:p>
                                    </w:tc>
                                    <w:tc>
                                      <w:tcPr>
                                        <w:tcW w:w="324" w:type="dxa"/>
                                        <w:gridSpan w:val="2"/>
                                      </w:tcPr>
                                      <w:p w14:paraId="45ADEFDF"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E0" w14:textId="77777777" w:rsidR="003C5BAF" w:rsidRDefault="003C5BAF">
                                        <w:pPr>
                                          <w:spacing w:after="0" w:line="240" w:lineRule="auto"/>
                                          <w:jc w:val="center"/>
                                          <w:rPr>
                                            <w:rFonts w:ascii="Times New Roman" w:hAnsi="Times New Roman"/>
                                            <w:b/>
                                            <w:bCs/>
                                            <w:color w:val="FF0000"/>
                                            <w:sz w:val="18"/>
                                            <w:szCs w:val="18"/>
                                          </w:rPr>
                                        </w:pPr>
                                      </w:p>
                                    </w:tc>
                                    <w:tc>
                                      <w:tcPr>
                                        <w:tcW w:w="326" w:type="dxa"/>
                                        <w:gridSpan w:val="2"/>
                                      </w:tcPr>
                                      <w:p w14:paraId="45ADEFE1" w14:textId="77777777" w:rsidR="003C5BAF" w:rsidRDefault="003C5BAF">
                                        <w:pPr>
                                          <w:spacing w:after="0" w:line="240" w:lineRule="auto"/>
                                          <w:jc w:val="center"/>
                                          <w:rPr>
                                            <w:rFonts w:ascii="Times New Roman" w:hAnsi="Times New Roman"/>
                                            <w:b/>
                                            <w:bCs/>
                                            <w:color w:val="FF0000"/>
                                            <w:sz w:val="18"/>
                                            <w:szCs w:val="18"/>
                                          </w:rPr>
                                        </w:pPr>
                                      </w:p>
                                    </w:tc>
                                    <w:tc>
                                      <w:tcPr>
                                        <w:tcW w:w="314" w:type="dxa"/>
                                        <w:gridSpan w:val="2"/>
                                      </w:tcPr>
                                      <w:p w14:paraId="45ADEFE2" w14:textId="77777777" w:rsidR="003C5BAF" w:rsidRDefault="003C5BAF">
                                        <w:pPr>
                                          <w:spacing w:after="0" w:line="240" w:lineRule="auto"/>
                                          <w:jc w:val="center"/>
                                          <w:rPr>
                                            <w:rFonts w:ascii="Times New Roman" w:hAnsi="Times New Roman"/>
                                            <w:b/>
                                            <w:bCs/>
                                            <w:color w:val="FF0000"/>
                                            <w:sz w:val="18"/>
                                            <w:szCs w:val="18"/>
                                          </w:rPr>
                                        </w:pPr>
                                      </w:p>
                                    </w:tc>
                                    <w:tc>
                                      <w:tcPr>
                                        <w:tcW w:w="706" w:type="dxa"/>
                                        <w:gridSpan w:val="3"/>
                                      </w:tcPr>
                                      <w:p w14:paraId="45ADEFE3" w14:textId="77777777" w:rsidR="003C5BAF" w:rsidRDefault="003C5BAF">
                                        <w:pPr>
                                          <w:spacing w:after="0" w:line="240" w:lineRule="auto"/>
                                          <w:jc w:val="center"/>
                                          <w:rPr>
                                            <w:rFonts w:ascii="Times New Roman" w:hAnsi="Times New Roman"/>
                                            <w:b/>
                                            <w:bCs/>
                                            <w:color w:val="FF0000"/>
                                            <w:sz w:val="18"/>
                                            <w:szCs w:val="18"/>
                                          </w:rPr>
                                        </w:pPr>
                                      </w:p>
                                    </w:tc>
                                    <w:tc>
                                      <w:tcPr>
                                        <w:tcW w:w="270" w:type="dxa"/>
                                        <w:gridSpan w:val="3"/>
                                      </w:tcPr>
                                      <w:p w14:paraId="45ADEFE4" w14:textId="77777777" w:rsidR="003C5BAF" w:rsidRDefault="003C5BAF">
                                        <w:pPr>
                                          <w:spacing w:after="0" w:line="240" w:lineRule="auto"/>
                                          <w:jc w:val="center"/>
                                          <w:rPr>
                                            <w:rFonts w:ascii="Times New Roman" w:hAnsi="Times New Roman"/>
                                            <w:b/>
                                            <w:bCs/>
                                            <w:color w:val="FF0000"/>
                                            <w:sz w:val="18"/>
                                            <w:szCs w:val="18"/>
                                          </w:rPr>
                                        </w:pPr>
                                      </w:p>
                                    </w:tc>
                                  </w:tr>
                                  <w:tr w:rsidR="00683513" w14:paraId="45ADEFF0" w14:textId="77777777" w:rsidTr="00B77B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7"/>
                                      <w:wAfter w:w="4870" w:type="dxa"/>
                                    </w:trPr>
                                    <w:tc>
                                      <w:tcPr>
                                        <w:tcW w:w="827" w:type="dxa"/>
                                      </w:tcPr>
                                      <w:p w14:paraId="45ADEFE6" w14:textId="77777777" w:rsidR="003C5BAF" w:rsidRDefault="003C5BAF">
                                        <w:pPr>
                                          <w:spacing w:after="0" w:line="240" w:lineRule="auto"/>
                                          <w:jc w:val="center"/>
                                          <w:rPr>
                                            <w:rFonts w:ascii="Times New Roman" w:hAnsi="Times New Roman"/>
                                            <w:color w:val="FF0000"/>
                                            <w:sz w:val="18"/>
                                            <w:szCs w:val="18"/>
                                          </w:rPr>
                                        </w:pPr>
                                        <w:r>
                                          <w:rPr>
                                            <w:rFonts w:ascii="Times New Roman" w:hAnsi="Times New Roman"/>
                                            <w:color w:val="FF0000"/>
                                            <w:sz w:val="18"/>
                                            <w:szCs w:val="18"/>
                                          </w:rPr>
                                          <w:t>4</w:t>
                                        </w:r>
                                      </w:p>
                                    </w:tc>
                                    <w:tc>
                                      <w:tcPr>
                                        <w:tcW w:w="710" w:type="dxa"/>
                                      </w:tcPr>
                                      <w:p w14:paraId="45ADEFE7"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E8" w14:textId="77777777" w:rsidR="003C5BAF" w:rsidRDefault="003C5BAF">
                                        <w:pPr>
                                          <w:spacing w:after="0" w:line="240" w:lineRule="auto"/>
                                          <w:jc w:val="center"/>
                                          <w:rPr>
                                            <w:rFonts w:ascii="Times New Roman" w:hAnsi="Times New Roman"/>
                                            <w:b/>
                                            <w:bCs/>
                                            <w:color w:val="FF0000"/>
                                            <w:sz w:val="18"/>
                                            <w:szCs w:val="18"/>
                                          </w:rPr>
                                        </w:pPr>
                                      </w:p>
                                    </w:tc>
                                    <w:tc>
                                      <w:tcPr>
                                        <w:tcW w:w="674" w:type="dxa"/>
                                        <w:gridSpan w:val="3"/>
                                      </w:tcPr>
                                      <w:p w14:paraId="45ADEFE9" w14:textId="77777777" w:rsidR="003C5BAF" w:rsidRDefault="003C5BAF">
                                        <w:pPr>
                                          <w:spacing w:after="0" w:line="240" w:lineRule="auto"/>
                                          <w:jc w:val="center"/>
                                          <w:rPr>
                                            <w:rFonts w:ascii="Times New Roman" w:hAnsi="Times New Roman"/>
                                            <w:b/>
                                            <w:bCs/>
                                            <w:color w:val="FF0000"/>
                                            <w:sz w:val="18"/>
                                            <w:szCs w:val="18"/>
                                          </w:rPr>
                                        </w:pPr>
                                      </w:p>
                                    </w:tc>
                                    <w:tc>
                                      <w:tcPr>
                                        <w:tcW w:w="324" w:type="dxa"/>
                                        <w:gridSpan w:val="2"/>
                                      </w:tcPr>
                                      <w:p w14:paraId="45ADEFEA"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EB" w14:textId="77777777" w:rsidR="003C5BAF" w:rsidRDefault="003C5BAF">
                                        <w:pPr>
                                          <w:spacing w:after="0" w:line="240" w:lineRule="auto"/>
                                          <w:jc w:val="center"/>
                                          <w:rPr>
                                            <w:rFonts w:ascii="Times New Roman" w:hAnsi="Times New Roman"/>
                                            <w:b/>
                                            <w:bCs/>
                                            <w:color w:val="FF0000"/>
                                            <w:sz w:val="18"/>
                                            <w:szCs w:val="18"/>
                                          </w:rPr>
                                        </w:pPr>
                                      </w:p>
                                    </w:tc>
                                    <w:tc>
                                      <w:tcPr>
                                        <w:tcW w:w="326" w:type="dxa"/>
                                        <w:gridSpan w:val="2"/>
                                      </w:tcPr>
                                      <w:p w14:paraId="45ADEFEC" w14:textId="77777777" w:rsidR="003C5BAF" w:rsidRDefault="003C5BAF">
                                        <w:pPr>
                                          <w:spacing w:after="0" w:line="240" w:lineRule="auto"/>
                                          <w:jc w:val="center"/>
                                          <w:rPr>
                                            <w:rFonts w:ascii="Times New Roman" w:hAnsi="Times New Roman"/>
                                            <w:b/>
                                            <w:bCs/>
                                            <w:color w:val="FF0000"/>
                                            <w:sz w:val="18"/>
                                            <w:szCs w:val="18"/>
                                          </w:rPr>
                                        </w:pPr>
                                      </w:p>
                                    </w:tc>
                                    <w:tc>
                                      <w:tcPr>
                                        <w:tcW w:w="314" w:type="dxa"/>
                                        <w:gridSpan w:val="2"/>
                                      </w:tcPr>
                                      <w:p w14:paraId="45ADEFED" w14:textId="77777777" w:rsidR="003C5BAF" w:rsidRDefault="003C5BAF">
                                        <w:pPr>
                                          <w:spacing w:after="0" w:line="240" w:lineRule="auto"/>
                                          <w:jc w:val="center"/>
                                          <w:rPr>
                                            <w:rFonts w:ascii="Times New Roman" w:hAnsi="Times New Roman"/>
                                            <w:b/>
                                            <w:bCs/>
                                            <w:color w:val="FF0000"/>
                                            <w:sz w:val="18"/>
                                            <w:szCs w:val="18"/>
                                          </w:rPr>
                                        </w:pPr>
                                      </w:p>
                                    </w:tc>
                                    <w:tc>
                                      <w:tcPr>
                                        <w:tcW w:w="706" w:type="dxa"/>
                                        <w:gridSpan w:val="3"/>
                                      </w:tcPr>
                                      <w:p w14:paraId="45ADEFEE" w14:textId="77777777" w:rsidR="003C5BAF" w:rsidRDefault="003C5BAF">
                                        <w:pPr>
                                          <w:spacing w:after="0" w:line="240" w:lineRule="auto"/>
                                          <w:jc w:val="center"/>
                                          <w:rPr>
                                            <w:rFonts w:ascii="Times New Roman" w:hAnsi="Times New Roman"/>
                                            <w:b/>
                                            <w:bCs/>
                                            <w:color w:val="FF0000"/>
                                            <w:sz w:val="18"/>
                                            <w:szCs w:val="18"/>
                                          </w:rPr>
                                        </w:pPr>
                                      </w:p>
                                    </w:tc>
                                    <w:tc>
                                      <w:tcPr>
                                        <w:tcW w:w="270" w:type="dxa"/>
                                        <w:gridSpan w:val="3"/>
                                      </w:tcPr>
                                      <w:p w14:paraId="45ADEFEF" w14:textId="77777777" w:rsidR="003C5BAF" w:rsidRDefault="003C5BAF">
                                        <w:pPr>
                                          <w:spacing w:after="0" w:line="240" w:lineRule="auto"/>
                                          <w:jc w:val="center"/>
                                          <w:rPr>
                                            <w:rFonts w:ascii="Times New Roman" w:hAnsi="Times New Roman"/>
                                            <w:b/>
                                            <w:bCs/>
                                            <w:color w:val="FF0000"/>
                                            <w:sz w:val="18"/>
                                            <w:szCs w:val="18"/>
                                          </w:rPr>
                                        </w:pPr>
                                      </w:p>
                                    </w:tc>
                                  </w:tr>
                                  <w:tr w:rsidR="00683513" w14:paraId="45ADEFFB" w14:textId="77777777" w:rsidTr="00B77B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7"/>
                                      <w:wAfter w:w="4870" w:type="dxa"/>
                                    </w:trPr>
                                    <w:tc>
                                      <w:tcPr>
                                        <w:tcW w:w="827" w:type="dxa"/>
                                      </w:tcPr>
                                      <w:p w14:paraId="45ADEFF1" w14:textId="77777777" w:rsidR="003C5BAF" w:rsidRDefault="003C5BAF">
                                        <w:pPr>
                                          <w:spacing w:after="0" w:line="240" w:lineRule="auto"/>
                                          <w:jc w:val="center"/>
                                          <w:rPr>
                                            <w:rFonts w:ascii="Times New Roman" w:hAnsi="Times New Roman"/>
                                            <w:color w:val="FF0000"/>
                                            <w:sz w:val="18"/>
                                            <w:szCs w:val="18"/>
                                          </w:rPr>
                                        </w:pPr>
                                        <w:r>
                                          <w:rPr>
                                            <w:rFonts w:ascii="Times New Roman" w:hAnsi="Times New Roman"/>
                                            <w:color w:val="FF0000"/>
                                            <w:sz w:val="18"/>
                                            <w:szCs w:val="18"/>
                                          </w:rPr>
                                          <w:t>5</w:t>
                                        </w:r>
                                      </w:p>
                                    </w:tc>
                                    <w:tc>
                                      <w:tcPr>
                                        <w:tcW w:w="710" w:type="dxa"/>
                                      </w:tcPr>
                                      <w:p w14:paraId="45ADEFF2"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F3" w14:textId="77777777" w:rsidR="003C5BAF" w:rsidRDefault="003C5BAF">
                                        <w:pPr>
                                          <w:spacing w:after="0" w:line="240" w:lineRule="auto"/>
                                          <w:jc w:val="center"/>
                                          <w:rPr>
                                            <w:rFonts w:ascii="Times New Roman" w:hAnsi="Times New Roman"/>
                                            <w:b/>
                                            <w:bCs/>
                                            <w:color w:val="FF0000"/>
                                            <w:sz w:val="18"/>
                                            <w:szCs w:val="18"/>
                                          </w:rPr>
                                        </w:pPr>
                                      </w:p>
                                    </w:tc>
                                    <w:tc>
                                      <w:tcPr>
                                        <w:tcW w:w="674" w:type="dxa"/>
                                        <w:gridSpan w:val="3"/>
                                      </w:tcPr>
                                      <w:p w14:paraId="45ADEFF4" w14:textId="77777777" w:rsidR="003C5BAF" w:rsidRDefault="003C5BAF">
                                        <w:pPr>
                                          <w:spacing w:after="0" w:line="240" w:lineRule="auto"/>
                                          <w:jc w:val="center"/>
                                          <w:rPr>
                                            <w:rFonts w:ascii="Times New Roman" w:hAnsi="Times New Roman"/>
                                            <w:b/>
                                            <w:bCs/>
                                            <w:color w:val="FF0000"/>
                                            <w:sz w:val="18"/>
                                            <w:szCs w:val="18"/>
                                          </w:rPr>
                                        </w:pPr>
                                      </w:p>
                                    </w:tc>
                                    <w:tc>
                                      <w:tcPr>
                                        <w:tcW w:w="324" w:type="dxa"/>
                                        <w:gridSpan w:val="2"/>
                                      </w:tcPr>
                                      <w:p w14:paraId="45ADEFF5"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F6" w14:textId="77777777" w:rsidR="003C5BAF" w:rsidRDefault="003C5BAF">
                                        <w:pPr>
                                          <w:spacing w:after="0" w:line="240" w:lineRule="auto"/>
                                          <w:jc w:val="center"/>
                                          <w:rPr>
                                            <w:rFonts w:ascii="Times New Roman" w:hAnsi="Times New Roman"/>
                                            <w:b/>
                                            <w:bCs/>
                                            <w:color w:val="FF0000"/>
                                            <w:sz w:val="18"/>
                                            <w:szCs w:val="18"/>
                                          </w:rPr>
                                        </w:pPr>
                                      </w:p>
                                    </w:tc>
                                    <w:tc>
                                      <w:tcPr>
                                        <w:tcW w:w="326" w:type="dxa"/>
                                        <w:gridSpan w:val="2"/>
                                      </w:tcPr>
                                      <w:p w14:paraId="45ADEFF7" w14:textId="77777777" w:rsidR="003C5BAF" w:rsidRDefault="003C5BAF">
                                        <w:pPr>
                                          <w:spacing w:after="0" w:line="240" w:lineRule="auto"/>
                                          <w:jc w:val="center"/>
                                          <w:rPr>
                                            <w:rFonts w:ascii="Times New Roman" w:hAnsi="Times New Roman"/>
                                            <w:b/>
                                            <w:bCs/>
                                            <w:color w:val="FF0000"/>
                                            <w:sz w:val="18"/>
                                            <w:szCs w:val="18"/>
                                          </w:rPr>
                                        </w:pPr>
                                      </w:p>
                                    </w:tc>
                                    <w:tc>
                                      <w:tcPr>
                                        <w:tcW w:w="314" w:type="dxa"/>
                                        <w:gridSpan w:val="2"/>
                                      </w:tcPr>
                                      <w:p w14:paraId="45ADEFF8" w14:textId="77777777" w:rsidR="003C5BAF" w:rsidRDefault="003C5BAF">
                                        <w:pPr>
                                          <w:spacing w:after="0" w:line="240" w:lineRule="auto"/>
                                          <w:jc w:val="center"/>
                                          <w:rPr>
                                            <w:rFonts w:ascii="Times New Roman" w:hAnsi="Times New Roman"/>
                                            <w:b/>
                                            <w:bCs/>
                                            <w:color w:val="FF0000"/>
                                            <w:sz w:val="18"/>
                                            <w:szCs w:val="18"/>
                                          </w:rPr>
                                        </w:pPr>
                                      </w:p>
                                    </w:tc>
                                    <w:tc>
                                      <w:tcPr>
                                        <w:tcW w:w="706" w:type="dxa"/>
                                        <w:gridSpan w:val="3"/>
                                      </w:tcPr>
                                      <w:p w14:paraId="45ADEFF9" w14:textId="77777777" w:rsidR="003C5BAF" w:rsidRDefault="003C5BAF">
                                        <w:pPr>
                                          <w:spacing w:after="0" w:line="240" w:lineRule="auto"/>
                                          <w:jc w:val="center"/>
                                          <w:rPr>
                                            <w:rFonts w:ascii="Times New Roman" w:hAnsi="Times New Roman"/>
                                            <w:b/>
                                            <w:bCs/>
                                            <w:color w:val="FF0000"/>
                                            <w:sz w:val="18"/>
                                            <w:szCs w:val="18"/>
                                          </w:rPr>
                                        </w:pPr>
                                      </w:p>
                                    </w:tc>
                                    <w:tc>
                                      <w:tcPr>
                                        <w:tcW w:w="270" w:type="dxa"/>
                                        <w:gridSpan w:val="3"/>
                                      </w:tcPr>
                                      <w:p w14:paraId="45ADEFFA" w14:textId="77777777" w:rsidR="003C5BAF" w:rsidRDefault="003C5BAF">
                                        <w:pPr>
                                          <w:spacing w:after="0" w:line="240" w:lineRule="auto"/>
                                          <w:jc w:val="center"/>
                                          <w:rPr>
                                            <w:rFonts w:ascii="Times New Roman" w:hAnsi="Times New Roman"/>
                                            <w:b/>
                                            <w:bCs/>
                                            <w:color w:val="FF0000"/>
                                            <w:sz w:val="18"/>
                                            <w:szCs w:val="18"/>
                                          </w:rPr>
                                        </w:pPr>
                                      </w:p>
                                    </w:tc>
                                  </w:tr>
                                </w:tbl>
                                <w:p w14:paraId="45ADEFFC" w14:textId="77777777" w:rsidR="003C5BAF" w:rsidRDefault="003C5BAF"/>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5ADEEE9" id="Rectangle 31" o:spid="_x0000_s1042" style="position:absolute;margin-left:-2.9pt;margin-top:3.75pt;width:440.25pt;height:166.45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" filled="f" stroked="f">
                      <v:textbox>
                        <w:txbxContent>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7"/>
                              <w:gridCol w:w="710"/>
                              <w:gridCol w:w="82"/>
                              <w:gridCol w:w="154"/>
                              <w:gridCol w:w="134"/>
                              <w:gridCol w:w="240"/>
                              <w:gridCol w:w="300"/>
                              <w:gridCol w:w="240"/>
                              <w:gridCol w:w="84"/>
                              <w:gridCol w:w="156"/>
                              <w:gridCol w:w="80"/>
                              <w:gridCol w:w="160"/>
                              <w:gridCol w:w="166"/>
                              <w:gridCol w:w="74"/>
                              <w:gridCol w:w="240"/>
                              <w:gridCol w:w="246"/>
                              <w:gridCol w:w="240"/>
                              <w:gridCol w:w="220"/>
                              <w:gridCol w:w="20"/>
                              <w:gridCol w:w="240"/>
                              <w:gridCol w:w="10"/>
                              <w:gridCol w:w="230"/>
                              <w:gridCol w:w="240"/>
                              <w:gridCol w:w="246"/>
                              <w:gridCol w:w="240"/>
                              <w:gridCol w:w="240"/>
                              <w:gridCol w:w="240"/>
                              <w:gridCol w:w="240"/>
                              <w:gridCol w:w="240"/>
                              <w:gridCol w:w="240"/>
                              <w:gridCol w:w="240"/>
                              <w:gridCol w:w="240"/>
                              <w:gridCol w:w="276"/>
                              <w:gridCol w:w="1105"/>
                              <w:gridCol w:w="133"/>
                              <w:gridCol w:w="240"/>
                              <w:gridCol w:w="240"/>
                              <w:gridCol w:w="240"/>
                            </w:tblGrid>
                            <w:tr w:rsidR="00B6072D" w14:paraId="45ADEF68" w14:textId="77777777" w:rsidTr="00B77BE5">
                              <w:trPr>
                                <w:gridAfter w:val="4"/>
                                <w:wAfter w:w="853" w:type="dxa"/>
                              </w:trPr>
                              <w:tc>
                                <w:tcPr>
                                  <w:tcW w:w="827" w:type="dxa"/>
                                  <w:vMerge w:val="restart"/>
                                  <w:shd w:val="clear" w:color="auto" w:fill="A6A6A6"/>
                                </w:tcPr>
                                <w:p w14:paraId="45ADEF61" w14:textId="7ADF02BD" w:rsidR="003C5BAF" w:rsidRPr="00E36BEA" w:rsidRDefault="003C5BAF" w:rsidP="007A0A18">
                                  <w:pPr>
                                    <w:jc w:val="center"/>
                                    <w:rPr>
                                      <w:rFonts w:ascii="Times New Roman" w:hAnsi="Times New Roman"/>
                                      <w:b/>
                                      <w:sz w:val="18"/>
                                      <w:szCs w:val="18"/>
                                    </w:rPr>
                                  </w:pPr>
                                </w:p>
                                <w:p w14:paraId="45ADEF62" w14:textId="58791747" w:rsidR="003C5BAF" w:rsidRPr="00E36BEA" w:rsidRDefault="00D43969" w:rsidP="007A0A18">
                                  <w:pPr>
                                    <w:ind w:left="-14"/>
                                    <w:jc w:val="center"/>
                                    <w:rPr>
                                      <w:rFonts w:ascii="Times New Roman" w:hAnsi="Times New Roman"/>
                                      <w:b/>
                                      <w:sz w:val="18"/>
                                      <w:szCs w:val="18"/>
                                    </w:rPr>
                                  </w:pPr>
                                  <w:r w:rsidRPr="00E36BEA">
                                    <w:rPr>
                                      <w:rFonts w:ascii="Times New Roman" w:hAnsi="Times New Roman"/>
                                      <w:b/>
                                      <w:sz w:val="18"/>
                                      <w:szCs w:val="18"/>
                                    </w:rPr>
                                    <w:t xml:space="preserve">Specific </w:t>
                                  </w:r>
                                  <w:r w:rsidR="00B77BE5" w:rsidRPr="00E36BEA">
                                    <w:rPr>
                                      <w:rFonts w:ascii="Times New Roman" w:hAnsi="Times New Roman"/>
                                      <w:b/>
                                      <w:sz w:val="18"/>
                                      <w:szCs w:val="18"/>
                                    </w:rPr>
                                    <w:t xml:space="preserve">  </w:t>
                                  </w:r>
                                  <w:r w:rsidR="006D0064" w:rsidRPr="00E36BEA">
                                    <w:rPr>
                                      <w:rFonts w:ascii="Times New Roman" w:hAnsi="Times New Roman"/>
                                      <w:b/>
                                      <w:sz w:val="18"/>
                                      <w:szCs w:val="18"/>
                                    </w:rPr>
                                    <w:t>o</w:t>
                                  </w:r>
                                  <w:r w:rsidR="003C5BAF" w:rsidRPr="00E36BEA">
                                    <w:rPr>
                                      <w:rFonts w:ascii="Times New Roman" w:hAnsi="Times New Roman"/>
                                      <w:b/>
                                      <w:sz w:val="18"/>
                                      <w:szCs w:val="18"/>
                                    </w:rPr>
                                    <w:t>bjectives</w:t>
                                  </w:r>
                                </w:p>
                              </w:tc>
                              <w:tc>
                                <w:tcPr>
                                  <w:tcW w:w="792" w:type="dxa"/>
                                  <w:gridSpan w:val="2"/>
                                  <w:vMerge w:val="restart"/>
                                  <w:shd w:val="clear" w:color="auto" w:fill="A6A6A6"/>
                                </w:tcPr>
                                <w:p w14:paraId="45ADEF63" w14:textId="387EDA22" w:rsidR="003C5BAF" w:rsidRPr="00E36BEA" w:rsidRDefault="003C5BAF" w:rsidP="007A0A18">
                                  <w:pPr>
                                    <w:jc w:val="center"/>
                                    <w:rPr>
                                      <w:rFonts w:ascii="Times New Roman" w:hAnsi="Times New Roman"/>
                                      <w:b/>
                                      <w:sz w:val="18"/>
                                      <w:szCs w:val="18"/>
                                    </w:rPr>
                                  </w:pPr>
                                </w:p>
                                <w:p w14:paraId="45ADEF64" w14:textId="77777777" w:rsidR="003C5BAF" w:rsidRPr="00E36BEA" w:rsidRDefault="003C5BAF" w:rsidP="007A0A18">
                                  <w:pPr>
                                    <w:jc w:val="center"/>
                                    <w:rPr>
                                      <w:rFonts w:ascii="Times New Roman" w:hAnsi="Times New Roman"/>
                                      <w:b/>
                                      <w:sz w:val="18"/>
                                      <w:szCs w:val="18"/>
                                    </w:rPr>
                                  </w:pPr>
                                  <w:r w:rsidRPr="00E36BEA">
                                    <w:rPr>
                                      <w:rFonts w:ascii="Times New Roman" w:hAnsi="Times New Roman"/>
                                      <w:b/>
                                      <w:sz w:val="18"/>
                                      <w:szCs w:val="18"/>
                                    </w:rPr>
                                    <w:t>Activities</w:t>
                                  </w:r>
                                </w:p>
                              </w:tc>
                              <w:tc>
                                <w:tcPr>
                                  <w:tcW w:w="5916" w:type="dxa"/>
                                  <w:gridSpan w:val="30"/>
                                  <w:shd w:val="clear" w:color="auto" w:fill="A6A6A6"/>
                                </w:tcPr>
                                <w:p w14:paraId="45ADEF65" w14:textId="77777777" w:rsidR="003C5BAF" w:rsidRDefault="003C5BAF">
                                  <w:pPr>
                                    <w:jc w:val="center"/>
                                    <w:rPr>
                                      <w:rFonts w:ascii="Times New Roman" w:hAnsi="Times New Roman"/>
                                      <w:b/>
                                    </w:rPr>
                                  </w:pPr>
                                  <w:r>
                                    <w:rPr>
                                      <w:rFonts w:ascii="Times New Roman" w:hAnsi="Times New Roman"/>
                                      <w:b/>
                                    </w:rPr>
                                    <w:t>Timeline (Gantt Chart)</w:t>
                                  </w:r>
                                </w:p>
                              </w:tc>
                              <w:tc>
                                <w:tcPr>
                                  <w:tcW w:w="1105" w:type="dxa"/>
                                  <w:vMerge w:val="restart"/>
                                  <w:shd w:val="clear" w:color="auto" w:fill="A6A6A6"/>
                                </w:tcPr>
                                <w:p w14:paraId="45ADEF66" w14:textId="77777777" w:rsidR="003C5BAF" w:rsidRPr="00E36BEA" w:rsidRDefault="003C5BAF">
                                  <w:pPr>
                                    <w:spacing w:after="0" w:line="240" w:lineRule="auto"/>
                                    <w:jc w:val="center"/>
                                    <w:rPr>
                                      <w:rFonts w:ascii="Times New Roman" w:hAnsi="Times New Roman"/>
                                      <w:b/>
                                      <w:sz w:val="18"/>
                                      <w:szCs w:val="18"/>
                                    </w:rPr>
                                  </w:pPr>
                                  <w:r w:rsidRPr="00E36BEA">
                                    <w:rPr>
                                      <w:rFonts w:ascii="Times New Roman" w:hAnsi="Times New Roman"/>
                                      <w:b/>
                                      <w:sz w:val="18"/>
                                      <w:szCs w:val="18"/>
                                    </w:rPr>
                                    <w:t>Key Performance Indicators</w:t>
                                  </w:r>
                                </w:p>
                                <w:p w14:paraId="45ADEF67" w14:textId="77777777" w:rsidR="003C5BAF" w:rsidRDefault="003C5BAF">
                                  <w:pPr>
                                    <w:spacing w:after="0" w:line="240" w:lineRule="auto"/>
                                    <w:jc w:val="center"/>
                                    <w:rPr>
                                      <w:rFonts w:ascii="Times New Roman" w:hAnsi="Times New Roman"/>
                                      <w:b/>
                                    </w:rPr>
                                  </w:pPr>
                                  <w:r w:rsidRPr="00E36BEA">
                                    <w:rPr>
                                      <w:rFonts w:ascii="Times New Roman" w:hAnsi="Times New Roman"/>
                                      <w:b/>
                                      <w:sz w:val="18"/>
                                      <w:szCs w:val="18"/>
                                    </w:rPr>
                                    <w:t>(KPI)</w:t>
                                  </w:r>
                                </w:p>
                              </w:tc>
                            </w:tr>
                            <w:tr w:rsidR="00B6072D" w14:paraId="45ADEF6F" w14:textId="77777777" w:rsidTr="00B77BE5">
                              <w:trPr>
                                <w:gridAfter w:val="4"/>
                                <w:wAfter w:w="853" w:type="dxa"/>
                                <w:trHeight w:val="662"/>
                              </w:trPr>
                              <w:tc>
                                <w:tcPr>
                                  <w:tcW w:w="827" w:type="dxa"/>
                                  <w:vMerge/>
                                  <w:shd w:val="clear" w:color="auto" w:fill="A6A6A6"/>
                                </w:tcPr>
                                <w:p w14:paraId="45ADEF69" w14:textId="77777777" w:rsidR="003C5BAF" w:rsidRDefault="003C5BAF">
                                  <w:pPr>
                                    <w:rPr>
                                      <w:rFonts w:ascii="Times New Roman" w:hAnsi="Times New Roman"/>
                                    </w:rPr>
                                  </w:pPr>
                                </w:p>
                              </w:tc>
                              <w:tc>
                                <w:tcPr>
                                  <w:tcW w:w="792" w:type="dxa"/>
                                  <w:gridSpan w:val="2"/>
                                  <w:vMerge/>
                                  <w:shd w:val="clear" w:color="auto" w:fill="A6A6A6"/>
                                </w:tcPr>
                                <w:p w14:paraId="45ADEF6A" w14:textId="77777777" w:rsidR="003C5BAF" w:rsidRDefault="003C5BAF">
                                  <w:pPr>
                                    <w:rPr>
                                      <w:rFonts w:ascii="Times New Roman" w:hAnsi="Times New Roman"/>
                                    </w:rPr>
                                  </w:pPr>
                                </w:p>
                              </w:tc>
                              <w:tc>
                                <w:tcPr>
                                  <w:tcW w:w="2994" w:type="dxa"/>
                                  <w:gridSpan w:val="17"/>
                                  <w:shd w:val="clear" w:color="auto" w:fill="A6A6A6"/>
                                </w:tcPr>
                                <w:p w14:paraId="45ADEF6B" w14:textId="7776CDB2" w:rsidR="003C5BAF" w:rsidRDefault="00B77BE5">
                                  <w:pPr>
                                    <w:jc w:val="center"/>
                                    <w:rPr>
                                      <w:rFonts w:ascii="Times New Roman" w:hAnsi="Times New Roman"/>
                                    </w:rPr>
                                  </w:pPr>
                                  <w:r>
                                    <w:rPr>
                                      <w:rFonts w:ascii="Times New Roman" w:hAnsi="Times New Roman"/>
                                    </w:rPr>
                                    <w:t xml:space="preserve"> </w:t>
                                  </w:r>
                                  <w:r w:rsidR="003C5BAF">
                                    <w:rPr>
                                      <w:rFonts w:ascii="Times New Roman" w:hAnsi="Times New Roman"/>
                                    </w:rPr>
                                    <w:t>Year 1</w:t>
                                  </w:r>
                                </w:p>
                                <w:p w14:paraId="45ADEF6C" w14:textId="77777777" w:rsidR="003C5BAF" w:rsidRDefault="003C5BAF">
                                  <w:pPr>
                                    <w:jc w:val="center"/>
                                    <w:rPr>
                                      <w:rFonts w:ascii="Times New Roman" w:hAnsi="Times New Roman"/>
                                    </w:rPr>
                                  </w:pPr>
                                </w:p>
                              </w:tc>
                              <w:tc>
                                <w:tcPr>
                                  <w:tcW w:w="2922" w:type="dxa"/>
                                  <w:gridSpan w:val="13"/>
                                  <w:shd w:val="clear" w:color="auto" w:fill="A6A6A6"/>
                                </w:tcPr>
                                <w:p w14:paraId="45ADEF6D" w14:textId="77777777" w:rsidR="003C5BAF" w:rsidRDefault="003C5BAF">
                                  <w:pPr>
                                    <w:jc w:val="center"/>
                                    <w:rPr>
                                      <w:rFonts w:ascii="Times New Roman" w:hAnsi="Times New Roman"/>
                                    </w:rPr>
                                  </w:pPr>
                                  <w:r>
                                    <w:rPr>
                                      <w:rFonts w:ascii="Times New Roman" w:hAnsi="Times New Roman"/>
                                    </w:rPr>
                                    <w:t>Year 2</w:t>
                                  </w:r>
                                </w:p>
                              </w:tc>
                              <w:tc>
                                <w:tcPr>
                                  <w:tcW w:w="1105" w:type="dxa"/>
                                  <w:vMerge/>
                                  <w:shd w:val="clear" w:color="auto" w:fill="A6A6A6"/>
                                </w:tcPr>
                                <w:p w14:paraId="45ADEF6E" w14:textId="77777777" w:rsidR="003C5BAF" w:rsidRDefault="003C5BAF">
                                  <w:pPr>
                                    <w:jc w:val="center"/>
                                  </w:pPr>
                                </w:p>
                              </w:tc>
                            </w:tr>
                            <w:tr w:rsidR="00C47496" w14:paraId="45ADEF8E" w14:textId="77777777" w:rsidTr="00B77BE5">
                              <w:trPr>
                                <w:trHeight w:val="90"/>
                              </w:trPr>
                              <w:tc>
                                <w:tcPr>
                                  <w:tcW w:w="827" w:type="dxa"/>
                                  <w:vMerge/>
                                  <w:tcBorders>
                                    <w:bottom w:val="single" w:sz="4" w:space="0" w:color="auto"/>
                                  </w:tcBorders>
                                  <w:shd w:val="clear" w:color="auto" w:fill="A6A6A6"/>
                                </w:tcPr>
                                <w:p w14:paraId="45ADEF70" w14:textId="77777777" w:rsidR="003C5BAF" w:rsidRDefault="003C5BAF">
                                  <w:pPr>
                                    <w:rPr>
                                      <w:rFonts w:ascii="Times New Roman" w:hAnsi="Times New Roman"/>
                                    </w:rPr>
                                  </w:pPr>
                                </w:p>
                              </w:tc>
                              <w:tc>
                                <w:tcPr>
                                  <w:tcW w:w="792" w:type="dxa"/>
                                  <w:gridSpan w:val="2"/>
                                  <w:vMerge/>
                                  <w:tcBorders>
                                    <w:bottom w:val="single" w:sz="4" w:space="0" w:color="auto"/>
                                  </w:tcBorders>
                                  <w:shd w:val="clear" w:color="auto" w:fill="A6A6A6"/>
                                </w:tcPr>
                                <w:p w14:paraId="45ADEF71" w14:textId="77777777" w:rsidR="003C5BAF" w:rsidRDefault="003C5BAF">
                                  <w:pPr>
                                    <w:rPr>
                                      <w:rFonts w:ascii="Times New Roman" w:hAnsi="Times New Roman"/>
                                    </w:rPr>
                                  </w:pPr>
                                </w:p>
                              </w:tc>
                              <w:tc>
                                <w:tcPr>
                                  <w:tcW w:w="288" w:type="dxa"/>
                                  <w:gridSpan w:val="2"/>
                                  <w:tcBorders>
                                    <w:bottom w:val="single" w:sz="4" w:space="0" w:color="auto"/>
                                  </w:tcBorders>
                                  <w:shd w:val="clear" w:color="auto" w:fill="A6A6A6"/>
                                </w:tcPr>
                                <w:p w14:paraId="45ADEF72" w14:textId="77777777" w:rsidR="003C5BAF" w:rsidRDefault="003C5BAF">
                                  <w:pPr>
                                    <w:jc w:val="center"/>
                                    <w:rPr>
                                      <w:rFonts w:ascii="Times New Roman" w:hAnsi="Times New Roman"/>
                                      <w:sz w:val="16"/>
                                      <w:szCs w:val="16"/>
                                    </w:rPr>
                                  </w:pPr>
                                  <w:r>
                                    <w:rPr>
                                      <w:rFonts w:ascii="Times New Roman" w:hAnsi="Times New Roman"/>
                                      <w:sz w:val="16"/>
                                      <w:szCs w:val="16"/>
                                    </w:rPr>
                                    <w:t>J</w:t>
                                  </w:r>
                                </w:p>
                              </w:tc>
                              <w:tc>
                                <w:tcPr>
                                  <w:tcW w:w="240" w:type="dxa"/>
                                  <w:tcBorders>
                                    <w:bottom w:val="single" w:sz="4" w:space="0" w:color="auto"/>
                                  </w:tcBorders>
                                  <w:shd w:val="clear" w:color="auto" w:fill="A6A6A6"/>
                                </w:tcPr>
                                <w:p w14:paraId="45ADEF73" w14:textId="77777777" w:rsidR="003C5BAF" w:rsidRDefault="003C5BAF">
                                  <w:pPr>
                                    <w:jc w:val="center"/>
                                    <w:rPr>
                                      <w:rFonts w:ascii="Times New Roman" w:hAnsi="Times New Roman"/>
                                      <w:sz w:val="16"/>
                                      <w:szCs w:val="16"/>
                                    </w:rPr>
                                  </w:pPr>
                                  <w:r>
                                    <w:rPr>
                                      <w:rFonts w:ascii="Times New Roman" w:hAnsi="Times New Roman"/>
                                      <w:sz w:val="16"/>
                                      <w:szCs w:val="16"/>
                                    </w:rPr>
                                    <w:t>F</w:t>
                                  </w:r>
                                </w:p>
                              </w:tc>
                              <w:tc>
                                <w:tcPr>
                                  <w:tcW w:w="300" w:type="dxa"/>
                                  <w:tcBorders>
                                    <w:bottom w:val="single" w:sz="4" w:space="0" w:color="auto"/>
                                  </w:tcBorders>
                                  <w:shd w:val="clear" w:color="auto" w:fill="A6A6A6"/>
                                </w:tcPr>
                                <w:p w14:paraId="45ADEF74" w14:textId="77777777" w:rsidR="003C5BAF" w:rsidRDefault="003C5BAF">
                                  <w:pPr>
                                    <w:jc w:val="center"/>
                                    <w:rPr>
                                      <w:rFonts w:ascii="Times New Roman" w:hAnsi="Times New Roman"/>
                                      <w:sz w:val="16"/>
                                      <w:szCs w:val="16"/>
                                    </w:rPr>
                                  </w:pPr>
                                  <w:r>
                                    <w:rPr>
                                      <w:rFonts w:ascii="Times New Roman" w:hAnsi="Times New Roman"/>
                                      <w:sz w:val="16"/>
                                      <w:szCs w:val="16"/>
                                    </w:rPr>
                                    <w:t>M</w:t>
                                  </w:r>
                                </w:p>
                              </w:tc>
                              <w:tc>
                                <w:tcPr>
                                  <w:tcW w:w="240" w:type="dxa"/>
                                  <w:tcBorders>
                                    <w:bottom w:val="single" w:sz="4" w:space="0" w:color="auto"/>
                                  </w:tcBorders>
                                  <w:shd w:val="clear" w:color="auto" w:fill="A6A6A6"/>
                                </w:tcPr>
                                <w:p w14:paraId="45ADEF75" w14:textId="77777777" w:rsidR="003C5BAF" w:rsidRDefault="003C5BAF">
                                  <w:pPr>
                                    <w:jc w:val="center"/>
                                    <w:rPr>
                                      <w:rFonts w:ascii="Times New Roman" w:hAnsi="Times New Roman"/>
                                      <w:sz w:val="16"/>
                                      <w:szCs w:val="16"/>
                                    </w:rPr>
                                  </w:pPr>
                                  <w:r>
                                    <w:rPr>
                                      <w:rFonts w:ascii="Times New Roman" w:hAnsi="Times New Roman"/>
                                      <w:sz w:val="16"/>
                                      <w:szCs w:val="16"/>
                                    </w:rPr>
                                    <w:t>A</w:t>
                                  </w:r>
                                </w:p>
                              </w:tc>
                              <w:tc>
                                <w:tcPr>
                                  <w:tcW w:w="240" w:type="dxa"/>
                                  <w:gridSpan w:val="2"/>
                                  <w:tcBorders>
                                    <w:bottom w:val="single" w:sz="4" w:space="0" w:color="auto"/>
                                  </w:tcBorders>
                                  <w:shd w:val="clear" w:color="auto" w:fill="A6A6A6"/>
                                </w:tcPr>
                                <w:p w14:paraId="45ADEF76" w14:textId="77777777" w:rsidR="003C5BAF" w:rsidRDefault="003C5BAF">
                                  <w:pPr>
                                    <w:jc w:val="center"/>
                                    <w:rPr>
                                      <w:rFonts w:ascii="Times New Roman" w:hAnsi="Times New Roman"/>
                                      <w:sz w:val="16"/>
                                      <w:szCs w:val="16"/>
                                    </w:rPr>
                                  </w:pPr>
                                  <w:r>
                                    <w:rPr>
                                      <w:rFonts w:ascii="Times New Roman" w:hAnsi="Times New Roman"/>
                                      <w:sz w:val="16"/>
                                      <w:szCs w:val="16"/>
                                    </w:rPr>
                                    <w:t>M</w:t>
                                  </w:r>
                                </w:p>
                              </w:tc>
                              <w:tc>
                                <w:tcPr>
                                  <w:tcW w:w="240" w:type="dxa"/>
                                  <w:gridSpan w:val="2"/>
                                  <w:tcBorders>
                                    <w:bottom w:val="single" w:sz="4" w:space="0" w:color="auto"/>
                                  </w:tcBorders>
                                  <w:shd w:val="clear" w:color="auto" w:fill="A6A6A6"/>
                                </w:tcPr>
                                <w:p w14:paraId="45ADEF77" w14:textId="77777777" w:rsidR="003C5BAF" w:rsidRDefault="003C5BAF">
                                  <w:pPr>
                                    <w:jc w:val="center"/>
                                    <w:rPr>
                                      <w:rFonts w:ascii="Times New Roman" w:hAnsi="Times New Roman"/>
                                      <w:sz w:val="16"/>
                                      <w:szCs w:val="16"/>
                                    </w:rPr>
                                  </w:pPr>
                                  <w:r>
                                    <w:rPr>
                                      <w:rFonts w:ascii="Times New Roman" w:hAnsi="Times New Roman"/>
                                      <w:sz w:val="16"/>
                                      <w:szCs w:val="16"/>
                                    </w:rPr>
                                    <w:t>J</w:t>
                                  </w:r>
                                </w:p>
                              </w:tc>
                              <w:tc>
                                <w:tcPr>
                                  <w:tcW w:w="240" w:type="dxa"/>
                                  <w:gridSpan w:val="2"/>
                                  <w:tcBorders>
                                    <w:bottom w:val="single" w:sz="4" w:space="0" w:color="auto"/>
                                  </w:tcBorders>
                                  <w:shd w:val="clear" w:color="auto" w:fill="A6A6A6"/>
                                </w:tcPr>
                                <w:p w14:paraId="45ADEF78" w14:textId="77777777" w:rsidR="003C5BAF" w:rsidRDefault="003C5BAF">
                                  <w:pPr>
                                    <w:jc w:val="center"/>
                                    <w:rPr>
                                      <w:rFonts w:ascii="Times New Roman" w:hAnsi="Times New Roman"/>
                                      <w:sz w:val="16"/>
                                      <w:szCs w:val="16"/>
                                    </w:rPr>
                                  </w:pPr>
                                  <w:r>
                                    <w:rPr>
                                      <w:rFonts w:ascii="Times New Roman" w:hAnsi="Times New Roman"/>
                                      <w:sz w:val="16"/>
                                      <w:szCs w:val="16"/>
                                    </w:rPr>
                                    <w:t>J</w:t>
                                  </w:r>
                                </w:p>
                              </w:tc>
                              <w:tc>
                                <w:tcPr>
                                  <w:tcW w:w="240" w:type="dxa"/>
                                  <w:tcBorders>
                                    <w:bottom w:val="single" w:sz="4" w:space="0" w:color="auto"/>
                                  </w:tcBorders>
                                  <w:shd w:val="clear" w:color="auto" w:fill="A6A6A6"/>
                                </w:tcPr>
                                <w:p w14:paraId="45ADEF79" w14:textId="77777777" w:rsidR="003C5BAF" w:rsidRDefault="003C5BAF">
                                  <w:pPr>
                                    <w:jc w:val="center"/>
                                    <w:rPr>
                                      <w:rFonts w:ascii="Times New Roman" w:hAnsi="Times New Roman"/>
                                      <w:sz w:val="16"/>
                                      <w:szCs w:val="16"/>
                                    </w:rPr>
                                  </w:pPr>
                                  <w:r>
                                    <w:rPr>
                                      <w:rFonts w:ascii="Times New Roman" w:hAnsi="Times New Roman"/>
                                      <w:sz w:val="16"/>
                                      <w:szCs w:val="16"/>
                                    </w:rPr>
                                    <w:t>A</w:t>
                                  </w:r>
                                </w:p>
                              </w:tc>
                              <w:tc>
                                <w:tcPr>
                                  <w:tcW w:w="246" w:type="dxa"/>
                                  <w:tcBorders>
                                    <w:bottom w:val="single" w:sz="4" w:space="0" w:color="auto"/>
                                  </w:tcBorders>
                                  <w:shd w:val="clear" w:color="auto" w:fill="A6A6A6"/>
                                </w:tcPr>
                                <w:p w14:paraId="45ADEF7A" w14:textId="77777777" w:rsidR="003C5BAF" w:rsidRDefault="003C5BAF">
                                  <w:pPr>
                                    <w:jc w:val="center"/>
                                    <w:rPr>
                                      <w:rFonts w:ascii="Times New Roman" w:hAnsi="Times New Roman"/>
                                      <w:sz w:val="16"/>
                                      <w:szCs w:val="16"/>
                                    </w:rPr>
                                  </w:pPr>
                                  <w:r>
                                    <w:rPr>
                                      <w:rFonts w:ascii="Times New Roman" w:hAnsi="Times New Roman"/>
                                      <w:sz w:val="16"/>
                                      <w:szCs w:val="16"/>
                                    </w:rPr>
                                    <w:t>S</w:t>
                                  </w:r>
                                </w:p>
                              </w:tc>
                              <w:tc>
                                <w:tcPr>
                                  <w:tcW w:w="240" w:type="dxa"/>
                                  <w:tcBorders>
                                    <w:bottom w:val="single" w:sz="4" w:space="0" w:color="auto"/>
                                  </w:tcBorders>
                                  <w:shd w:val="clear" w:color="auto" w:fill="A6A6A6"/>
                                </w:tcPr>
                                <w:p w14:paraId="45ADEF7B" w14:textId="77777777" w:rsidR="003C5BAF" w:rsidRDefault="003C5BAF">
                                  <w:pPr>
                                    <w:jc w:val="center"/>
                                    <w:rPr>
                                      <w:rFonts w:ascii="Times New Roman" w:hAnsi="Times New Roman"/>
                                      <w:sz w:val="16"/>
                                      <w:szCs w:val="16"/>
                                    </w:rPr>
                                  </w:pPr>
                                  <w:r>
                                    <w:rPr>
                                      <w:rFonts w:ascii="Times New Roman" w:hAnsi="Times New Roman"/>
                                      <w:sz w:val="16"/>
                                      <w:szCs w:val="16"/>
                                    </w:rPr>
                                    <w:t>O</w:t>
                                  </w:r>
                                </w:p>
                              </w:tc>
                              <w:tc>
                                <w:tcPr>
                                  <w:tcW w:w="240" w:type="dxa"/>
                                  <w:gridSpan w:val="2"/>
                                  <w:tcBorders>
                                    <w:bottom w:val="single" w:sz="4" w:space="0" w:color="auto"/>
                                  </w:tcBorders>
                                  <w:shd w:val="clear" w:color="auto" w:fill="A6A6A6"/>
                                </w:tcPr>
                                <w:p w14:paraId="45ADEF7C" w14:textId="77777777" w:rsidR="003C5BAF" w:rsidRDefault="003C5BAF">
                                  <w:pPr>
                                    <w:jc w:val="center"/>
                                    <w:rPr>
                                      <w:rFonts w:ascii="Times New Roman" w:hAnsi="Times New Roman"/>
                                      <w:sz w:val="16"/>
                                      <w:szCs w:val="16"/>
                                    </w:rPr>
                                  </w:pPr>
                                  <w:r>
                                    <w:rPr>
                                      <w:rFonts w:ascii="Times New Roman" w:hAnsi="Times New Roman"/>
                                      <w:sz w:val="16"/>
                                      <w:szCs w:val="16"/>
                                    </w:rPr>
                                    <w:t>N</w:t>
                                  </w:r>
                                </w:p>
                              </w:tc>
                              <w:tc>
                                <w:tcPr>
                                  <w:tcW w:w="240" w:type="dxa"/>
                                  <w:tcBorders>
                                    <w:bottom w:val="single" w:sz="4" w:space="0" w:color="auto"/>
                                  </w:tcBorders>
                                  <w:shd w:val="clear" w:color="auto" w:fill="A6A6A6"/>
                                </w:tcPr>
                                <w:p w14:paraId="45ADEF7D" w14:textId="77777777" w:rsidR="003C5BAF" w:rsidRDefault="003C5BAF">
                                  <w:pPr>
                                    <w:jc w:val="center"/>
                                    <w:rPr>
                                      <w:rFonts w:ascii="Times New Roman" w:hAnsi="Times New Roman"/>
                                      <w:sz w:val="16"/>
                                      <w:szCs w:val="16"/>
                                    </w:rPr>
                                  </w:pPr>
                                  <w:r>
                                    <w:rPr>
                                      <w:rFonts w:ascii="Times New Roman" w:hAnsi="Times New Roman"/>
                                      <w:sz w:val="16"/>
                                      <w:szCs w:val="16"/>
                                    </w:rPr>
                                    <w:t>D</w:t>
                                  </w:r>
                                </w:p>
                              </w:tc>
                              <w:tc>
                                <w:tcPr>
                                  <w:tcW w:w="240" w:type="dxa"/>
                                  <w:gridSpan w:val="2"/>
                                  <w:tcBorders>
                                    <w:bottom w:val="single" w:sz="4" w:space="0" w:color="auto"/>
                                  </w:tcBorders>
                                  <w:shd w:val="clear" w:color="auto" w:fill="A6A6A6"/>
                                </w:tcPr>
                                <w:p w14:paraId="45ADEF7E" w14:textId="77777777" w:rsidR="003C5BAF" w:rsidRDefault="003C5BAF">
                                  <w:pPr>
                                    <w:jc w:val="center"/>
                                    <w:rPr>
                                      <w:rFonts w:ascii="Times New Roman" w:hAnsi="Times New Roman"/>
                                      <w:sz w:val="16"/>
                                      <w:szCs w:val="16"/>
                                    </w:rPr>
                                  </w:pPr>
                                  <w:r>
                                    <w:rPr>
                                      <w:rFonts w:ascii="Times New Roman" w:hAnsi="Times New Roman"/>
                                      <w:sz w:val="16"/>
                                      <w:szCs w:val="16"/>
                                    </w:rPr>
                                    <w:t>J</w:t>
                                  </w:r>
                                </w:p>
                              </w:tc>
                              <w:tc>
                                <w:tcPr>
                                  <w:tcW w:w="240" w:type="dxa"/>
                                  <w:tcBorders>
                                    <w:bottom w:val="single" w:sz="4" w:space="0" w:color="auto"/>
                                  </w:tcBorders>
                                  <w:shd w:val="clear" w:color="auto" w:fill="A6A6A6"/>
                                </w:tcPr>
                                <w:p w14:paraId="45ADEF7F" w14:textId="77777777" w:rsidR="003C5BAF" w:rsidRDefault="003C5BAF">
                                  <w:pPr>
                                    <w:jc w:val="center"/>
                                    <w:rPr>
                                      <w:rFonts w:ascii="Times New Roman" w:hAnsi="Times New Roman"/>
                                      <w:sz w:val="16"/>
                                      <w:szCs w:val="16"/>
                                    </w:rPr>
                                  </w:pPr>
                                  <w:r>
                                    <w:rPr>
                                      <w:rFonts w:ascii="Times New Roman" w:hAnsi="Times New Roman"/>
                                      <w:sz w:val="16"/>
                                      <w:szCs w:val="16"/>
                                    </w:rPr>
                                    <w:t>F</w:t>
                                  </w:r>
                                </w:p>
                              </w:tc>
                              <w:tc>
                                <w:tcPr>
                                  <w:tcW w:w="246" w:type="dxa"/>
                                  <w:tcBorders>
                                    <w:bottom w:val="single" w:sz="4" w:space="0" w:color="auto"/>
                                  </w:tcBorders>
                                  <w:shd w:val="clear" w:color="auto" w:fill="A6A6A6"/>
                                </w:tcPr>
                                <w:p w14:paraId="45ADEF80" w14:textId="77777777" w:rsidR="003C5BAF" w:rsidRDefault="003C5BAF">
                                  <w:pPr>
                                    <w:jc w:val="center"/>
                                    <w:rPr>
                                      <w:rFonts w:ascii="Times New Roman" w:hAnsi="Times New Roman"/>
                                      <w:sz w:val="16"/>
                                      <w:szCs w:val="16"/>
                                    </w:rPr>
                                  </w:pPr>
                                  <w:r>
                                    <w:rPr>
                                      <w:rFonts w:ascii="Times New Roman" w:hAnsi="Times New Roman"/>
                                      <w:sz w:val="16"/>
                                      <w:szCs w:val="16"/>
                                    </w:rPr>
                                    <w:t>M</w:t>
                                  </w:r>
                                </w:p>
                              </w:tc>
                              <w:tc>
                                <w:tcPr>
                                  <w:tcW w:w="240" w:type="dxa"/>
                                  <w:tcBorders>
                                    <w:bottom w:val="single" w:sz="4" w:space="0" w:color="auto"/>
                                  </w:tcBorders>
                                  <w:shd w:val="clear" w:color="auto" w:fill="A6A6A6"/>
                                </w:tcPr>
                                <w:p w14:paraId="45ADEF81" w14:textId="77777777" w:rsidR="003C5BAF" w:rsidRDefault="003C5BAF">
                                  <w:pPr>
                                    <w:jc w:val="center"/>
                                    <w:rPr>
                                      <w:rFonts w:ascii="Times New Roman" w:hAnsi="Times New Roman"/>
                                      <w:sz w:val="16"/>
                                      <w:szCs w:val="16"/>
                                    </w:rPr>
                                  </w:pPr>
                                  <w:r>
                                    <w:rPr>
                                      <w:rFonts w:ascii="Times New Roman" w:hAnsi="Times New Roman"/>
                                      <w:sz w:val="16"/>
                                      <w:szCs w:val="16"/>
                                    </w:rPr>
                                    <w:t>A</w:t>
                                  </w:r>
                                </w:p>
                              </w:tc>
                              <w:tc>
                                <w:tcPr>
                                  <w:tcW w:w="240" w:type="dxa"/>
                                  <w:tcBorders>
                                    <w:bottom w:val="single" w:sz="4" w:space="0" w:color="auto"/>
                                  </w:tcBorders>
                                  <w:shd w:val="clear" w:color="auto" w:fill="A6A6A6"/>
                                </w:tcPr>
                                <w:p w14:paraId="45ADEF82" w14:textId="77777777" w:rsidR="003C5BAF" w:rsidRDefault="003C5BAF">
                                  <w:pPr>
                                    <w:jc w:val="center"/>
                                    <w:rPr>
                                      <w:rFonts w:ascii="Times New Roman" w:hAnsi="Times New Roman"/>
                                      <w:sz w:val="16"/>
                                      <w:szCs w:val="16"/>
                                    </w:rPr>
                                  </w:pPr>
                                  <w:r>
                                    <w:rPr>
                                      <w:rFonts w:ascii="Times New Roman" w:hAnsi="Times New Roman"/>
                                      <w:sz w:val="16"/>
                                      <w:szCs w:val="16"/>
                                    </w:rPr>
                                    <w:t>M</w:t>
                                  </w:r>
                                </w:p>
                              </w:tc>
                              <w:tc>
                                <w:tcPr>
                                  <w:tcW w:w="240" w:type="dxa"/>
                                  <w:tcBorders>
                                    <w:bottom w:val="single" w:sz="4" w:space="0" w:color="auto"/>
                                  </w:tcBorders>
                                  <w:shd w:val="clear" w:color="auto" w:fill="A6A6A6"/>
                                </w:tcPr>
                                <w:p w14:paraId="45ADEF83" w14:textId="77777777" w:rsidR="003C5BAF" w:rsidRDefault="003C5BAF">
                                  <w:pPr>
                                    <w:jc w:val="center"/>
                                    <w:rPr>
                                      <w:rFonts w:ascii="Times New Roman" w:hAnsi="Times New Roman"/>
                                      <w:sz w:val="16"/>
                                      <w:szCs w:val="16"/>
                                    </w:rPr>
                                  </w:pPr>
                                  <w:r>
                                    <w:rPr>
                                      <w:rFonts w:ascii="Times New Roman" w:hAnsi="Times New Roman"/>
                                      <w:sz w:val="16"/>
                                      <w:szCs w:val="16"/>
                                    </w:rPr>
                                    <w:t>J</w:t>
                                  </w:r>
                                </w:p>
                              </w:tc>
                              <w:tc>
                                <w:tcPr>
                                  <w:tcW w:w="240" w:type="dxa"/>
                                  <w:tcBorders>
                                    <w:bottom w:val="single" w:sz="4" w:space="0" w:color="auto"/>
                                  </w:tcBorders>
                                  <w:shd w:val="clear" w:color="auto" w:fill="A6A6A6"/>
                                </w:tcPr>
                                <w:p w14:paraId="45ADEF84" w14:textId="77777777" w:rsidR="003C5BAF" w:rsidRDefault="003C5BAF">
                                  <w:pPr>
                                    <w:jc w:val="center"/>
                                    <w:rPr>
                                      <w:rFonts w:ascii="Times New Roman" w:hAnsi="Times New Roman"/>
                                      <w:sz w:val="16"/>
                                      <w:szCs w:val="16"/>
                                    </w:rPr>
                                  </w:pPr>
                                  <w:r>
                                    <w:rPr>
                                      <w:rFonts w:ascii="Times New Roman" w:hAnsi="Times New Roman"/>
                                      <w:sz w:val="16"/>
                                      <w:szCs w:val="16"/>
                                    </w:rPr>
                                    <w:t>J</w:t>
                                  </w:r>
                                </w:p>
                              </w:tc>
                              <w:tc>
                                <w:tcPr>
                                  <w:tcW w:w="240" w:type="dxa"/>
                                  <w:tcBorders>
                                    <w:bottom w:val="single" w:sz="4" w:space="0" w:color="auto"/>
                                  </w:tcBorders>
                                  <w:shd w:val="clear" w:color="auto" w:fill="A6A6A6"/>
                                </w:tcPr>
                                <w:p w14:paraId="45ADEF85" w14:textId="77777777" w:rsidR="003C5BAF" w:rsidRDefault="003C5BAF">
                                  <w:pPr>
                                    <w:jc w:val="center"/>
                                    <w:rPr>
                                      <w:rFonts w:ascii="Times New Roman" w:hAnsi="Times New Roman"/>
                                      <w:sz w:val="16"/>
                                      <w:szCs w:val="16"/>
                                    </w:rPr>
                                  </w:pPr>
                                  <w:r>
                                    <w:rPr>
                                      <w:rFonts w:ascii="Times New Roman" w:hAnsi="Times New Roman"/>
                                      <w:sz w:val="16"/>
                                      <w:szCs w:val="16"/>
                                    </w:rPr>
                                    <w:t>A</w:t>
                                  </w:r>
                                </w:p>
                              </w:tc>
                              <w:tc>
                                <w:tcPr>
                                  <w:tcW w:w="240" w:type="dxa"/>
                                  <w:tcBorders>
                                    <w:bottom w:val="single" w:sz="4" w:space="0" w:color="auto"/>
                                  </w:tcBorders>
                                  <w:shd w:val="clear" w:color="auto" w:fill="A6A6A6"/>
                                </w:tcPr>
                                <w:p w14:paraId="45ADEF86" w14:textId="77777777" w:rsidR="003C5BAF" w:rsidRDefault="003C5BAF">
                                  <w:pPr>
                                    <w:ind w:rightChars="780" w:right="1716"/>
                                    <w:jc w:val="center"/>
                                    <w:rPr>
                                      <w:rFonts w:ascii="Times New Roman" w:hAnsi="Times New Roman"/>
                                      <w:sz w:val="16"/>
                                      <w:szCs w:val="16"/>
                                    </w:rPr>
                                  </w:pPr>
                                  <w:r>
                                    <w:rPr>
                                      <w:rFonts w:ascii="Times New Roman" w:hAnsi="Times New Roman"/>
                                      <w:sz w:val="16"/>
                                      <w:szCs w:val="16"/>
                                    </w:rPr>
                                    <w:t>S</w:t>
                                  </w:r>
                                </w:p>
                              </w:tc>
                              <w:tc>
                                <w:tcPr>
                                  <w:tcW w:w="240" w:type="dxa"/>
                                  <w:tcBorders>
                                    <w:bottom w:val="single" w:sz="4" w:space="0" w:color="auto"/>
                                  </w:tcBorders>
                                  <w:shd w:val="clear" w:color="auto" w:fill="A6A6A6"/>
                                </w:tcPr>
                                <w:p w14:paraId="45ADEF87" w14:textId="77777777" w:rsidR="003C5BAF" w:rsidRDefault="003C5BAF">
                                  <w:pPr>
                                    <w:ind w:rightChars="780" w:right="1716"/>
                                    <w:jc w:val="center"/>
                                    <w:rPr>
                                      <w:rFonts w:ascii="Times New Roman" w:hAnsi="Times New Roman"/>
                                      <w:sz w:val="16"/>
                                      <w:szCs w:val="16"/>
                                    </w:rPr>
                                  </w:pPr>
                                  <w:r>
                                    <w:rPr>
                                      <w:rFonts w:ascii="Times New Roman" w:hAnsi="Times New Roman"/>
                                      <w:sz w:val="16"/>
                                      <w:szCs w:val="16"/>
                                    </w:rPr>
                                    <w:t>O</w:t>
                                  </w:r>
                                </w:p>
                              </w:tc>
                              <w:tc>
                                <w:tcPr>
                                  <w:tcW w:w="240" w:type="dxa"/>
                                  <w:tcBorders>
                                    <w:bottom w:val="single" w:sz="4" w:space="0" w:color="auto"/>
                                  </w:tcBorders>
                                  <w:shd w:val="clear" w:color="auto" w:fill="A6A6A6"/>
                                </w:tcPr>
                                <w:p w14:paraId="45ADEF88" w14:textId="77777777" w:rsidR="003C5BAF" w:rsidRDefault="003C5BAF">
                                  <w:pPr>
                                    <w:ind w:rightChars="780" w:right="1716"/>
                                    <w:jc w:val="center"/>
                                    <w:rPr>
                                      <w:rFonts w:ascii="Times New Roman" w:hAnsi="Times New Roman"/>
                                      <w:sz w:val="16"/>
                                      <w:szCs w:val="16"/>
                                    </w:rPr>
                                  </w:pPr>
                                  <w:r>
                                    <w:rPr>
                                      <w:rFonts w:ascii="Times New Roman" w:hAnsi="Times New Roman"/>
                                      <w:sz w:val="16"/>
                                      <w:szCs w:val="16"/>
                                    </w:rPr>
                                    <w:t>N</w:t>
                                  </w:r>
                                </w:p>
                              </w:tc>
                              <w:tc>
                                <w:tcPr>
                                  <w:tcW w:w="276" w:type="dxa"/>
                                  <w:tcBorders>
                                    <w:bottom w:val="single" w:sz="4" w:space="0" w:color="auto"/>
                                  </w:tcBorders>
                                  <w:shd w:val="clear" w:color="auto" w:fill="A6A6A6"/>
                                </w:tcPr>
                                <w:p w14:paraId="45ADEF89" w14:textId="77777777" w:rsidR="003C5BAF" w:rsidRDefault="003C5BAF">
                                  <w:pPr>
                                    <w:ind w:rightChars="780" w:right="1716"/>
                                    <w:jc w:val="center"/>
                                    <w:rPr>
                                      <w:rFonts w:ascii="Times New Roman" w:hAnsi="Times New Roman"/>
                                      <w:sz w:val="16"/>
                                      <w:szCs w:val="16"/>
                                    </w:rPr>
                                  </w:pPr>
                                  <w:r>
                                    <w:rPr>
                                      <w:rFonts w:ascii="Times New Roman" w:hAnsi="Times New Roman"/>
                                      <w:sz w:val="16"/>
                                      <w:szCs w:val="16"/>
                                    </w:rPr>
                                    <w:t>D</w:t>
                                  </w:r>
                                </w:p>
                              </w:tc>
                              <w:tc>
                                <w:tcPr>
                                  <w:tcW w:w="1238" w:type="dxa"/>
                                  <w:gridSpan w:val="2"/>
                                  <w:tcBorders>
                                    <w:bottom w:val="single" w:sz="4" w:space="0" w:color="auto"/>
                                  </w:tcBorders>
                                  <w:shd w:val="clear" w:color="auto" w:fill="A6A6A6"/>
                                </w:tcPr>
                                <w:p w14:paraId="45ADEF8A" w14:textId="77777777" w:rsidR="003C5BAF" w:rsidRDefault="003C5BAF">
                                  <w:pPr>
                                    <w:ind w:rightChars="780" w:right="1716"/>
                                    <w:jc w:val="center"/>
                                    <w:rPr>
                                      <w:rFonts w:ascii="Times New Roman" w:hAnsi="Times New Roman"/>
                                      <w:sz w:val="16"/>
                                      <w:szCs w:val="16"/>
                                    </w:rPr>
                                  </w:pPr>
                                </w:p>
                              </w:tc>
                              <w:tc>
                                <w:tcPr>
                                  <w:tcW w:w="240" w:type="dxa"/>
                                  <w:tcBorders>
                                    <w:bottom w:val="single" w:sz="4" w:space="0" w:color="auto"/>
                                  </w:tcBorders>
                                  <w:shd w:val="clear" w:color="auto" w:fill="A6A6A6"/>
                                </w:tcPr>
                                <w:p w14:paraId="45ADEF8B" w14:textId="77777777" w:rsidR="003C5BAF" w:rsidRDefault="003C5BAF">
                                  <w:pPr>
                                    <w:jc w:val="center"/>
                                    <w:rPr>
                                      <w:rFonts w:ascii="Times New Roman" w:hAnsi="Times New Roman"/>
                                      <w:sz w:val="16"/>
                                      <w:szCs w:val="16"/>
                                    </w:rPr>
                                  </w:pPr>
                                  <w:r>
                                    <w:rPr>
                                      <w:rFonts w:ascii="Times New Roman" w:hAnsi="Times New Roman"/>
                                      <w:sz w:val="16"/>
                                      <w:szCs w:val="16"/>
                                    </w:rPr>
                                    <w:t>O</w:t>
                                  </w:r>
                                </w:p>
                              </w:tc>
                              <w:tc>
                                <w:tcPr>
                                  <w:tcW w:w="240" w:type="dxa"/>
                                  <w:tcBorders>
                                    <w:bottom w:val="single" w:sz="4" w:space="0" w:color="auto"/>
                                  </w:tcBorders>
                                  <w:shd w:val="clear" w:color="auto" w:fill="A6A6A6"/>
                                </w:tcPr>
                                <w:p w14:paraId="45ADEF8C" w14:textId="77777777" w:rsidR="003C5BAF" w:rsidRDefault="003C5BAF">
                                  <w:pPr>
                                    <w:jc w:val="center"/>
                                    <w:rPr>
                                      <w:rFonts w:ascii="Times New Roman" w:hAnsi="Times New Roman"/>
                                      <w:sz w:val="16"/>
                                      <w:szCs w:val="16"/>
                                    </w:rPr>
                                  </w:pPr>
                                  <w:r>
                                    <w:rPr>
                                      <w:rFonts w:ascii="Times New Roman" w:hAnsi="Times New Roman"/>
                                      <w:sz w:val="16"/>
                                      <w:szCs w:val="16"/>
                                    </w:rPr>
                                    <w:t>N</w:t>
                                  </w:r>
                                </w:p>
                              </w:tc>
                              <w:tc>
                                <w:tcPr>
                                  <w:tcW w:w="240" w:type="dxa"/>
                                  <w:tcBorders>
                                    <w:bottom w:val="single" w:sz="4" w:space="0" w:color="auto"/>
                                  </w:tcBorders>
                                  <w:shd w:val="clear" w:color="auto" w:fill="A6A6A6"/>
                                </w:tcPr>
                                <w:p w14:paraId="45ADEF8D" w14:textId="77777777" w:rsidR="003C5BAF" w:rsidRDefault="003C5BAF">
                                  <w:pPr>
                                    <w:jc w:val="center"/>
                                    <w:rPr>
                                      <w:rFonts w:ascii="Times New Roman" w:hAnsi="Times New Roman"/>
                                      <w:sz w:val="16"/>
                                      <w:szCs w:val="16"/>
                                    </w:rPr>
                                  </w:pPr>
                                  <w:r>
                                    <w:rPr>
                                      <w:rFonts w:ascii="Times New Roman" w:hAnsi="Times New Roman"/>
                                      <w:sz w:val="16"/>
                                      <w:szCs w:val="16"/>
                                    </w:rPr>
                                    <w:t>D</w:t>
                                  </w:r>
                                </w:p>
                              </w:tc>
                            </w:tr>
                            <w:tr w:rsidR="00C47496" w14:paraId="49140882" w14:textId="77777777" w:rsidTr="00B77BE5">
                              <w:trPr>
                                <w:gridAfter w:val="3"/>
                                <w:wAfter w:w="720" w:type="dxa"/>
                                <w:trHeight w:val="2214"/>
                              </w:trPr>
                              <w:tc>
                                <w:tcPr>
                                  <w:tcW w:w="827" w:type="dxa"/>
                                  <w:shd w:val="clear" w:color="auto" w:fill="auto"/>
                                </w:tcPr>
                                <w:p w14:paraId="470487AB" w14:textId="77777777" w:rsidR="00076DF1" w:rsidRDefault="00076DF1">
                                  <w:pPr>
                                    <w:rPr>
                                      <w:color w:val="FF0000"/>
                                    </w:rPr>
                                  </w:pPr>
                                </w:p>
                              </w:tc>
                              <w:tc>
                                <w:tcPr>
                                  <w:tcW w:w="792" w:type="dxa"/>
                                  <w:gridSpan w:val="2"/>
                                  <w:shd w:val="clear" w:color="auto" w:fill="auto"/>
                                </w:tcPr>
                                <w:p w14:paraId="13D576A7" w14:textId="77777777" w:rsidR="00076DF1" w:rsidRDefault="00076DF1">
                                  <w:pPr>
                                    <w:rPr>
                                      <w:color w:val="FF0000"/>
                                    </w:rPr>
                                  </w:pPr>
                                </w:p>
                              </w:tc>
                              <w:tc>
                                <w:tcPr>
                                  <w:tcW w:w="288" w:type="dxa"/>
                                  <w:gridSpan w:val="2"/>
                                  <w:shd w:val="clear" w:color="auto" w:fill="auto"/>
                                </w:tcPr>
                                <w:p w14:paraId="7F359BBD" w14:textId="77777777" w:rsidR="00076DF1" w:rsidRDefault="00076DF1">
                                  <w:pPr>
                                    <w:rPr>
                                      <w:color w:val="FF0000"/>
                                    </w:rPr>
                                  </w:pPr>
                                </w:p>
                              </w:tc>
                              <w:tc>
                                <w:tcPr>
                                  <w:tcW w:w="240" w:type="dxa"/>
                                  <w:shd w:val="clear" w:color="auto" w:fill="auto"/>
                                </w:tcPr>
                                <w:p w14:paraId="46A48EE8" w14:textId="77777777" w:rsidR="00076DF1" w:rsidRDefault="00076DF1">
                                  <w:pPr>
                                    <w:rPr>
                                      <w:color w:val="FF0000"/>
                                    </w:rPr>
                                  </w:pPr>
                                </w:p>
                              </w:tc>
                              <w:tc>
                                <w:tcPr>
                                  <w:tcW w:w="300" w:type="dxa"/>
                                </w:tcPr>
                                <w:p w14:paraId="320B2DD4" w14:textId="77777777" w:rsidR="00076DF1" w:rsidRDefault="00076DF1">
                                  <w:pPr>
                                    <w:rPr>
                                      <w:color w:val="FF0000"/>
                                    </w:rPr>
                                  </w:pPr>
                                </w:p>
                              </w:tc>
                              <w:tc>
                                <w:tcPr>
                                  <w:tcW w:w="240" w:type="dxa"/>
                                </w:tcPr>
                                <w:p w14:paraId="71E9E5CB" w14:textId="77777777" w:rsidR="00076DF1" w:rsidRDefault="00076DF1">
                                  <w:pPr>
                                    <w:rPr>
                                      <w:color w:val="FF0000"/>
                                    </w:rPr>
                                  </w:pPr>
                                </w:p>
                              </w:tc>
                              <w:tc>
                                <w:tcPr>
                                  <w:tcW w:w="240" w:type="dxa"/>
                                  <w:gridSpan w:val="2"/>
                                  <w:shd w:val="clear" w:color="auto" w:fill="auto"/>
                                </w:tcPr>
                                <w:p w14:paraId="35219D66" w14:textId="77777777" w:rsidR="00076DF1" w:rsidRDefault="00076DF1">
                                  <w:pPr>
                                    <w:rPr>
                                      <w:color w:val="FF0000"/>
                                    </w:rPr>
                                  </w:pPr>
                                </w:p>
                              </w:tc>
                              <w:tc>
                                <w:tcPr>
                                  <w:tcW w:w="240" w:type="dxa"/>
                                  <w:gridSpan w:val="2"/>
                                  <w:shd w:val="clear" w:color="auto" w:fill="auto"/>
                                </w:tcPr>
                                <w:p w14:paraId="65A0273F" w14:textId="77777777" w:rsidR="00076DF1" w:rsidRDefault="00076DF1">
                                  <w:pPr>
                                    <w:rPr>
                                      <w:color w:val="FF0000"/>
                                    </w:rPr>
                                  </w:pPr>
                                </w:p>
                              </w:tc>
                              <w:tc>
                                <w:tcPr>
                                  <w:tcW w:w="240" w:type="dxa"/>
                                  <w:gridSpan w:val="2"/>
                                  <w:shd w:val="clear" w:color="auto" w:fill="auto"/>
                                </w:tcPr>
                                <w:p w14:paraId="4C0E89E2" w14:textId="77777777" w:rsidR="00076DF1" w:rsidRDefault="00076DF1">
                                  <w:pPr>
                                    <w:rPr>
                                      <w:color w:val="FF0000"/>
                                    </w:rPr>
                                  </w:pPr>
                                </w:p>
                              </w:tc>
                              <w:tc>
                                <w:tcPr>
                                  <w:tcW w:w="240" w:type="dxa"/>
                                  <w:shd w:val="clear" w:color="auto" w:fill="auto"/>
                                </w:tcPr>
                                <w:p w14:paraId="64CC6F74" w14:textId="77777777" w:rsidR="00076DF1" w:rsidRDefault="00076DF1">
                                  <w:pPr>
                                    <w:rPr>
                                      <w:color w:val="FF0000"/>
                                    </w:rPr>
                                  </w:pPr>
                                </w:p>
                              </w:tc>
                              <w:tc>
                                <w:tcPr>
                                  <w:tcW w:w="246" w:type="dxa"/>
                                  <w:shd w:val="clear" w:color="auto" w:fill="auto"/>
                                </w:tcPr>
                                <w:p w14:paraId="11DC9281" w14:textId="77777777" w:rsidR="00076DF1" w:rsidRDefault="00076DF1">
                                  <w:pPr>
                                    <w:rPr>
                                      <w:color w:val="FF0000"/>
                                    </w:rPr>
                                  </w:pPr>
                                </w:p>
                              </w:tc>
                              <w:tc>
                                <w:tcPr>
                                  <w:tcW w:w="240" w:type="dxa"/>
                                  <w:shd w:val="clear" w:color="auto" w:fill="auto"/>
                                </w:tcPr>
                                <w:p w14:paraId="55ED1EC7" w14:textId="77777777" w:rsidR="00076DF1" w:rsidRDefault="00076DF1">
                                  <w:pPr>
                                    <w:rPr>
                                      <w:color w:val="FF0000"/>
                                    </w:rPr>
                                  </w:pPr>
                                </w:p>
                              </w:tc>
                              <w:tc>
                                <w:tcPr>
                                  <w:tcW w:w="240" w:type="dxa"/>
                                  <w:gridSpan w:val="2"/>
                                  <w:shd w:val="clear" w:color="auto" w:fill="auto"/>
                                </w:tcPr>
                                <w:p w14:paraId="04C28FD0" w14:textId="77777777" w:rsidR="00076DF1" w:rsidRDefault="00076DF1">
                                  <w:pPr>
                                    <w:rPr>
                                      <w:color w:val="FF0000"/>
                                    </w:rPr>
                                  </w:pPr>
                                </w:p>
                              </w:tc>
                              <w:tc>
                                <w:tcPr>
                                  <w:tcW w:w="240" w:type="dxa"/>
                                  <w:shd w:val="clear" w:color="auto" w:fill="auto"/>
                                </w:tcPr>
                                <w:p w14:paraId="3713D809" w14:textId="77777777" w:rsidR="00076DF1" w:rsidRDefault="00076DF1">
                                  <w:pPr>
                                    <w:rPr>
                                      <w:color w:val="FF0000"/>
                                    </w:rPr>
                                  </w:pPr>
                                </w:p>
                              </w:tc>
                              <w:tc>
                                <w:tcPr>
                                  <w:tcW w:w="240" w:type="dxa"/>
                                  <w:gridSpan w:val="2"/>
                                </w:tcPr>
                                <w:p w14:paraId="0F5390F6" w14:textId="77777777" w:rsidR="00076DF1" w:rsidRDefault="00076DF1">
                                  <w:pPr>
                                    <w:rPr>
                                      <w:color w:val="FF0000"/>
                                    </w:rPr>
                                  </w:pPr>
                                </w:p>
                              </w:tc>
                              <w:tc>
                                <w:tcPr>
                                  <w:tcW w:w="240" w:type="dxa"/>
                                </w:tcPr>
                                <w:p w14:paraId="13ECEFFB" w14:textId="77777777" w:rsidR="00076DF1" w:rsidRDefault="00076DF1">
                                  <w:pPr>
                                    <w:rPr>
                                      <w:color w:val="FF0000"/>
                                    </w:rPr>
                                  </w:pPr>
                                </w:p>
                              </w:tc>
                              <w:tc>
                                <w:tcPr>
                                  <w:tcW w:w="246" w:type="dxa"/>
                                  <w:shd w:val="clear" w:color="auto" w:fill="auto"/>
                                </w:tcPr>
                                <w:p w14:paraId="03BF3605" w14:textId="77777777" w:rsidR="00076DF1" w:rsidRDefault="00076DF1">
                                  <w:pPr>
                                    <w:rPr>
                                      <w:color w:val="FF0000"/>
                                    </w:rPr>
                                  </w:pPr>
                                </w:p>
                              </w:tc>
                              <w:tc>
                                <w:tcPr>
                                  <w:tcW w:w="240" w:type="dxa"/>
                                  <w:shd w:val="clear" w:color="auto" w:fill="auto"/>
                                </w:tcPr>
                                <w:p w14:paraId="59881C61" w14:textId="77777777" w:rsidR="00076DF1" w:rsidRDefault="00076DF1">
                                  <w:pPr>
                                    <w:rPr>
                                      <w:color w:val="FF0000"/>
                                    </w:rPr>
                                  </w:pPr>
                                </w:p>
                              </w:tc>
                              <w:tc>
                                <w:tcPr>
                                  <w:tcW w:w="240" w:type="dxa"/>
                                  <w:shd w:val="clear" w:color="auto" w:fill="auto"/>
                                </w:tcPr>
                                <w:p w14:paraId="55B5A8C7" w14:textId="77777777" w:rsidR="00076DF1" w:rsidRDefault="00076DF1">
                                  <w:pPr>
                                    <w:rPr>
                                      <w:color w:val="FF0000"/>
                                    </w:rPr>
                                  </w:pPr>
                                </w:p>
                              </w:tc>
                              <w:tc>
                                <w:tcPr>
                                  <w:tcW w:w="240" w:type="dxa"/>
                                  <w:shd w:val="clear" w:color="auto" w:fill="auto"/>
                                </w:tcPr>
                                <w:p w14:paraId="3518B794" w14:textId="77777777" w:rsidR="00076DF1" w:rsidRDefault="00076DF1">
                                  <w:pPr>
                                    <w:rPr>
                                      <w:color w:val="FF0000"/>
                                    </w:rPr>
                                  </w:pPr>
                                </w:p>
                              </w:tc>
                              <w:tc>
                                <w:tcPr>
                                  <w:tcW w:w="240" w:type="dxa"/>
                                  <w:shd w:val="clear" w:color="auto" w:fill="auto"/>
                                </w:tcPr>
                                <w:p w14:paraId="10478814" w14:textId="77777777" w:rsidR="00076DF1" w:rsidRDefault="00076DF1">
                                  <w:pPr>
                                    <w:rPr>
                                      <w:color w:val="FF0000"/>
                                    </w:rPr>
                                  </w:pPr>
                                </w:p>
                              </w:tc>
                              <w:tc>
                                <w:tcPr>
                                  <w:tcW w:w="240" w:type="dxa"/>
                                  <w:shd w:val="clear" w:color="auto" w:fill="auto"/>
                                </w:tcPr>
                                <w:p w14:paraId="233C1C8B" w14:textId="77777777" w:rsidR="00076DF1" w:rsidRDefault="00076DF1">
                                  <w:pPr>
                                    <w:rPr>
                                      <w:color w:val="FF0000"/>
                                    </w:rPr>
                                  </w:pPr>
                                </w:p>
                              </w:tc>
                              <w:tc>
                                <w:tcPr>
                                  <w:tcW w:w="240" w:type="dxa"/>
                                  <w:shd w:val="clear" w:color="auto" w:fill="auto"/>
                                </w:tcPr>
                                <w:p w14:paraId="541FB997" w14:textId="77777777" w:rsidR="00076DF1" w:rsidRDefault="00076DF1">
                                  <w:pPr>
                                    <w:ind w:rightChars="774" w:right="1703"/>
                                    <w:rPr>
                                      <w:color w:val="FF0000"/>
                                    </w:rPr>
                                  </w:pPr>
                                </w:p>
                              </w:tc>
                              <w:tc>
                                <w:tcPr>
                                  <w:tcW w:w="240" w:type="dxa"/>
                                  <w:shd w:val="clear" w:color="auto" w:fill="auto"/>
                                </w:tcPr>
                                <w:p w14:paraId="601FBF6E" w14:textId="77777777" w:rsidR="00076DF1" w:rsidRDefault="00076DF1">
                                  <w:pPr>
                                    <w:ind w:rightChars="774" w:right="1703"/>
                                    <w:rPr>
                                      <w:color w:val="FF0000"/>
                                    </w:rPr>
                                  </w:pPr>
                                </w:p>
                              </w:tc>
                              <w:tc>
                                <w:tcPr>
                                  <w:tcW w:w="240" w:type="dxa"/>
                                  <w:shd w:val="clear" w:color="auto" w:fill="auto"/>
                                </w:tcPr>
                                <w:p w14:paraId="3CFFB62E" w14:textId="77777777" w:rsidR="00076DF1" w:rsidRDefault="00076DF1">
                                  <w:pPr>
                                    <w:ind w:rightChars="774" w:right="1703"/>
                                    <w:rPr>
                                      <w:color w:val="FF0000"/>
                                    </w:rPr>
                                  </w:pPr>
                                </w:p>
                              </w:tc>
                              <w:tc>
                                <w:tcPr>
                                  <w:tcW w:w="276" w:type="dxa"/>
                                  <w:shd w:val="clear" w:color="auto" w:fill="auto"/>
                                </w:tcPr>
                                <w:p w14:paraId="38FCC6AC" w14:textId="77777777" w:rsidR="00076DF1" w:rsidRDefault="00076DF1">
                                  <w:pPr>
                                    <w:ind w:rightChars="774" w:right="1703"/>
                                    <w:rPr>
                                      <w:color w:val="FF0000"/>
                                    </w:rPr>
                                  </w:pPr>
                                </w:p>
                              </w:tc>
                              <w:tc>
                                <w:tcPr>
                                  <w:tcW w:w="1238" w:type="dxa"/>
                                  <w:gridSpan w:val="2"/>
                                  <w:shd w:val="clear" w:color="auto" w:fill="auto"/>
                                </w:tcPr>
                                <w:p w14:paraId="545E84A8" w14:textId="77777777" w:rsidR="00076DF1" w:rsidRDefault="00076DF1">
                                  <w:pPr>
                                    <w:ind w:rightChars="774" w:right="1703"/>
                                    <w:rPr>
                                      <w:color w:val="FF0000"/>
                                    </w:rPr>
                                  </w:pPr>
                                </w:p>
                              </w:tc>
                            </w:tr>
                            <w:tr w:rsidR="00C47496" w14:paraId="45ADEFB0" w14:textId="77777777" w:rsidTr="00B77BE5">
                              <w:trPr>
                                <w:gridAfter w:val="3"/>
                                <w:wAfter w:w="720" w:type="dxa"/>
                                <w:trHeight w:val="2214"/>
                              </w:trPr>
                              <w:tc>
                                <w:tcPr>
                                  <w:tcW w:w="827" w:type="dxa"/>
                                  <w:shd w:val="clear" w:color="auto" w:fill="auto"/>
                                </w:tcPr>
                                <w:p w14:paraId="45ADEF8F" w14:textId="77777777" w:rsidR="003C5BAF" w:rsidRDefault="003C5BAF">
                                  <w:pPr>
                                    <w:rPr>
                                      <w:color w:val="FF0000"/>
                                    </w:rPr>
                                  </w:pPr>
                                </w:p>
                                <w:p w14:paraId="45ADEF90" w14:textId="77777777" w:rsidR="003C5BAF" w:rsidRDefault="003C5BAF">
                                  <w:pPr>
                                    <w:rPr>
                                      <w:color w:val="FF0000"/>
                                    </w:rPr>
                                  </w:pPr>
                                </w:p>
                                <w:p w14:paraId="45ADEF91" w14:textId="77777777" w:rsidR="003C5BAF" w:rsidRDefault="003C5BAF">
                                  <w:pPr>
                                    <w:rPr>
                                      <w:color w:val="FF0000"/>
                                    </w:rPr>
                                  </w:pPr>
                                </w:p>
                                <w:p w14:paraId="45ADEF92" w14:textId="77777777" w:rsidR="003C5BAF" w:rsidRDefault="003C5BAF">
                                  <w:pPr>
                                    <w:rPr>
                                      <w:color w:val="FF0000"/>
                                    </w:rPr>
                                  </w:pPr>
                                </w:p>
                                <w:p w14:paraId="45ADEF93" w14:textId="77777777" w:rsidR="003C5BAF" w:rsidRDefault="003C5BAF">
                                  <w:pPr>
                                    <w:rPr>
                                      <w:color w:val="FF0000"/>
                                    </w:rPr>
                                  </w:pPr>
                                </w:p>
                                <w:p w14:paraId="45ADEF94" w14:textId="77777777" w:rsidR="003C5BAF" w:rsidRDefault="003C5BAF">
                                  <w:pPr>
                                    <w:rPr>
                                      <w:color w:val="FF0000"/>
                                    </w:rPr>
                                  </w:pPr>
                                </w:p>
                                <w:p w14:paraId="45ADEF95" w14:textId="77777777" w:rsidR="003C5BAF" w:rsidRDefault="003C5BAF">
                                  <w:pPr>
                                    <w:rPr>
                                      <w:color w:val="FF0000"/>
                                    </w:rPr>
                                  </w:pPr>
                                </w:p>
                              </w:tc>
                              <w:tc>
                                <w:tcPr>
                                  <w:tcW w:w="792" w:type="dxa"/>
                                  <w:gridSpan w:val="2"/>
                                  <w:shd w:val="clear" w:color="auto" w:fill="auto"/>
                                </w:tcPr>
                                <w:p w14:paraId="45ADEF96" w14:textId="77777777" w:rsidR="003C5BAF" w:rsidRDefault="003C5BAF">
                                  <w:pPr>
                                    <w:rPr>
                                      <w:color w:val="FF0000"/>
                                    </w:rPr>
                                  </w:pPr>
                                </w:p>
                              </w:tc>
                              <w:tc>
                                <w:tcPr>
                                  <w:tcW w:w="288" w:type="dxa"/>
                                  <w:gridSpan w:val="2"/>
                                  <w:shd w:val="clear" w:color="auto" w:fill="auto"/>
                                </w:tcPr>
                                <w:p w14:paraId="45ADEF97" w14:textId="77777777" w:rsidR="003C5BAF" w:rsidRDefault="003C5BAF">
                                  <w:pPr>
                                    <w:rPr>
                                      <w:color w:val="FF0000"/>
                                    </w:rPr>
                                  </w:pPr>
                                </w:p>
                              </w:tc>
                              <w:tc>
                                <w:tcPr>
                                  <w:tcW w:w="240" w:type="dxa"/>
                                  <w:shd w:val="clear" w:color="auto" w:fill="auto"/>
                                </w:tcPr>
                                <w:p w14:paraId="45ADEF98" w14:textId="77777777" w:rsidR="003C5BAF" w:rsidRDefault="003C5BAF">
                                  <w:pPr>
                                    <w:rPr>
                                      <w:color w:val="FF0000"/>
                                    </w:rPr>
                                  </w:pPr>
                                </w:p>
                              </w:tc>
                              <w:tc>
                                <w:tcPr>
                                  <w:tcW w:w="300" w:type="dxa"/>
                                </w:tcPr>
                                <w:p w14:paraId="45ADEF99" w14:textId="77777777" w:rsidR="003C5BAF" w:rsidRDefault="003C5BAF">
                                  <w:pPr>
                                    <w:rPr>
                                      <w:color w:val="FF0000"/>
                                    </w:rPr>
                                  </w:pPr>
                                </w:p>
                              </w:tc>
                              <w:tc>
                                <w:tcPr>
                                  <w:tcW w:w="240" w:type="dxa"/>
                                </w:tcPr>
                                <w:p w14:paraId="45ADEF9A" w14:textId="77777777" w:rsidR="003C5BAF" w:rsidRDefault="003C5BAF">
                                  <w:pPr>
                                    <w:rPr>
                                      <w:color w:val="FF0000"/>
                                    </w:rPr>
                                  </w:pPr>
                                </w:p>
                              </w:tc>
                              <w:tc>
                                <w:tcPr>
                                  <w:tcW w:w="240" w:type="dxa"/>
                                  <w:gridSpan w:val="2"/>
                                  <w:shd w:val="clear" w:color="auto" w:fill="auto"/>
                                </w:tcPr>
                                <w:p w14:paraId="45ADEF9B" w14:textId="77777777" w:rsidR="003C5BAF" w:rsidRDefault="003C5BAF">
                                  <w:pPr>
                                    <w:rPr>
                                      <w:color w:val="FF0000"/>
                                    </w:rPr>
                                  </w:pPr>
                                </w:p>
                              </w:tc>
                              <w:tc>
                                <w:tcPr>
                                  <w:tcW w:w="240" w:type="dxa"/>
                                  <w:gridSpan w:val="2"/>
                                  <w:shd w:val="clear" w:color="auto" w:fill="auto"/>
                                </w:tcPr>
                                <w:p w14:paraId="45ADEF9C" w14:textId="77777777" w:rsidR="003C5BAF" w:rsidRDefault="003C5BAF">
                                  <w:pPr>
                                    <w:rPr>
                                      <w:color w:val="FF0000"/>
                                    </w:rPr>
                                  </w:pPr>
                                </w:p>
                              </w:tc>
                              <w:tc>
                                <w:tcPr>
                                  <w:tcW w:w="240" w:type="dxa"/>
                                  <w:gridSpan w:val="2"/>
                                  <w:shd w:val="clear" w:color="auto" w:fill="auto"/>
                                </w:tcPr>
                                <w:p w14:paraId="45ADEF9D" w14:textId="77777777" w:rsidR="003C5BAF" w:rsidRDefault="003C5BAF">
                                  <w:pPr>
                                    <w:rPr>
                                      <w:color w:val="FF0000"/>
                                    </w:rPr>
                                  </w:pPr>
                                </w:p>
                              </w:tc>
                              <w:tc>
                                <w:tcPr>
                                  <w:tcW w:w="240" w:type="dxa"/>
                                  <w:shd w:val="clear" w:color="auto" w:fill="auto"/>
                                </w:tcPr>
                                <w:p w14:paraId="45ADEF9E" w14:textId="77777777" w:rsidR="003C5BAF" w:rsidRDefault="003C5BAF">
                                  <w:pPr>
                                    <w:rPr>
                                      <w:color w:val="FF0000"/>
                                    </w:rPr>
                                  </w:pPr>
                                </w:p>
                              </w:tc>
                              <w:tc>
                                <w:tcPr>
                                  <w:tcW w:w="246" w:type="dxa"/>
                                  <w:shd w:val="clear" w:color="auto" w:fill="auto"/>
                                </w:tcPr>
                                <w:p w14:paraId="45ADEF9F" w14:textId="77777777" w:rsidR="003C5BAF" w:rsidRDefault="003C5BAF">
                                  <w:pPr>
                                    <w:rPr>
                                      <w:color w:val="FF0000"/>
                                    </w:rPr>
                                  </w:pPr>
                                </w:p>
                              </w:tc>
                              <w:tc>
                                <w:tcPr>
                                  <w:tcW w:w="240" w:type="dxa"/>
                                  <w:shd w:val="clear" w:color="auto" w:fill="auto"/>
                                </w:tcPr>
                                <w:p w14:paraId="45ADEFA0" w14:textId="77777777" w:rsidR="003C5BAF" w:rsidRDefault="003C5BAF">
                                  <w:pPr>
                                    <w:rPr>
                                      <w:color w:val="FF0000"/>
                                    </w:rPr>
                                  </w:pPr>
                                </w:p>
                              </w:tc>
                              <w:tc>
                                <w:tcPr>
                                  <w:tcW w:w="240" w:type="dxa"/>
                                  <w:gridSpan w:val="2"/>
                                  <w:shd w:val="clear" w:color="auto" w:fill="auto"/>
                                </w:tcPr>
                                <w:p w14:paraId="45ADEFA1" w14:textId="77777777" w:rsidR="003C5BAF" w:rsidRDefault="003C5BAF">
                                  <w:pPr>
                                    <w:rPr>
                                      <w:color w:val="FF0000"/>
                                    </w:rPr>
                                  </w:pPr>
                                </w:p>
                              </w:tc>
                              <w:tc>
                                <w:tcPr>
                                  <w:tcW w:w="240" w:type="dxa"/>
                                  <w:shd w:val="clear" w:color="auto" w:fill="auto"/>
                                </w:tcPr>
                                <w:p w14:paraId="45ADEFA2" w14:textId="77777777" w:rsidR="003C5BAF" w:rsidRDefault="003C5BAF">
                                  <w:pPr>
                                    <w:rPr>
                                      <w:color w:val="FF0000"/>
                                    </w:rPr>
                                  </w:pPr>
                                </w:p>
                              </w:tc>
                              <w:tc>
                                <w:tcPr>
                                  <w:tcW w:w="240" w:type="dxa"/>
                                  <w:gridSpan w:val="2"/>
                                </w:tcPr>
                                <w:p w14:paraId="45ADEFA3" w14:textId="77777777" w:rsidR="003C5BAF" w:rsidRDefault="003C5BAF">
                                  <w:pPr>
                                    <w:rPr>
                                      <w:color w:val="FF0000"/>
                                    </w:rPr>
                                  </w:pPr>
                                </w:p>
                              </w:tc>
                              <w:tc>
                                <w:tcPr>
                                  <w:tcW w:w="240" w:type="dxa"/>
                                </w:tcPr>
                                <w:p w14:paraId="45ADEFA4" w14:textId="77777777" w:rsidR="003C5BAF" w:rsidRDefault="003C5BAF">
                                  <w:pPr>
                                    <w:rPr>
                                      <w:color w:val="FF0000"/>
                                    </w:rPr>
                                  </w:pPr>
                                </w:p>
                              </w:tc>
                              <w:tc>
                                <w:tcPr>
                                  <w:tcW w:w="246" w:type="dxa"/>
                                  <w:shd w:val="clear" w:color="auto" w:fill="auto"/>
                                </w:tcPr>
                                <w:p w14:paraId="45ADEFA5" w14:textId="77777777" w:rsidR="003C5BAF" w:rsidRDefault="003C5BAF">
                                  <w:pPr>
                                    <w:rPr>
                                      <w:color w:val="FF0000"/>
                                    </w:rPr>
                                  </w:pPr>
                                </w:p>
                              </w:tc>
                              <w:tc>
                                <w:tcPr>
                                  <w:tcW w:w="240" w:type="dxa"/>
                                  <w:shd w:val="clear" w:color="auto" w:fill="auto"/>
                                </w:tcPr>
                                <w:p w14:paraId="45ADEFA6" w14:textId="77777777" w:rsidR="003C5BAF" w:rsidRDefault="003C5BAF">
                                  <w:pPr>
                                    <w:rPr>
                                      <w:color w:val="FF0000"/>
                                    </w:rPr>
                                  </w:pPr>
                                </w:p>
                              </w:tc>
                              <w:tc>
                                <w:tcPr>
                                  <w:tcW w:w="240" w:type="dxa"/>
                                  <w:shd w:val="clear" w:color="auto" w:fill="auto"/>
                                </w:tcPr>
                                <w:p w14:paraId="45ADEFA7" w14:textId="77777777" w:rsidR="003C5BAF" w:rsidRDefault="003C5BAF">
                                  <w:pPr>
                                    <w:rPr>
                                      <w:color w:val="FF0000"/>
                                    </w:rPr>
                                  </w:pPr>
                                </w:p>
                              </w:tc>
                              <w:tc>
                                <w:tcPr>
                                  <w:tcW w:w="240" w:type="dxa"/>
                                  <w:shd w:val="clear" w:color="auto" w:fill="auto"/>
                                </w:tcPr>
                                <w:p w14:paraId="45ADEFA8" w14:textId="77777777" w:rsidR="003C5BAF" w:rsidRDefault="003C5BAF">
                                  <w:pPr>
                                    <w:rPr>
                                      <w:color w:val="FF0000"/>
                                    </w:rPr>
                                  </w:pPr>
                                </w:p>
                              </w:tc>
                              <w:tc>
                                <w:tcPr>
                                  <w:tcW w:w="240" w:type="dxa"/>
                                  <w:shd w:val="clear" w:color="auto" w:fill="auto"/>
                                </w:tcPr>
                                <w:p w14:paraId="45ADEFA9" w14:textId="77777777" w:rsidR="003C5BAF" w:rsidRDefault="003C5BAF">
                                  <w:pPr>
                                    <w:rPr>
                                      <w:color w:val="FF0000"/>
                                    </w:rPr>
                                  </w:pPr>
                                </w:p>
                              </w:tc>
                              <w:tc>
                                <w:tcPr>
                                  <w:tcW w:w="240" w:type="dxa"/>
                                  <w:shd w:val="clear" w:color="auto" w:fill="auto"/>
                                </w:tcPr>
                                <w:p w14:paraId="45ADEFAA" w14:textId="77777777" w:rsidR="003C5BAF" w:rsidRDefault="003C5BAF">
                                  <w:pPr>
                                    <w:rPr>
                                      <w:color w:val="FF0000"/>
                                    </w:rPr>
                                  </w:pPr>
                                </w:p>
                              </w:tc>
                              <w:tc>
                                <w:tcPr>
                                  <w:tcW w:w="240" w:type="dxa"/>
                                  <w:shd w:val="clear" w:color="auto" w:fill="auto"/>
                                </w:tcPr>
                                <w:p w14:paraId="45ADEFAB" w14:textId="77777777" w:rsidR="003C5BAF" w:rsidRDefault="003C5BAF">
                                  <w:pPr>
                                    <w:ind w:rightChars="774" w:right="1703"/>
                                    <w:rPr>
                                      <w:color w:val="FF0000"/>
                                    </w:rPr>
                                  </w:pPr>
                                </w:p>
                              </w:tc>
                              <w:tc>
                                <w:tcPr>
                                  <w:tcW w:w="240" w:type="dxa"/>
                                  <w:shd w:val="clear" w:color="auto" w:fill="auto"/>
                                </w:tcPr>
                                <w:p w14:paraId="45ADEFAC" w14:textId="77777777" w:rsidR="003C5BAF" w:rsidRDefault="003C5BAF">
                                  <w:pPr>
                                    <w:ind w:rightChars="774" w:right="1703"/>
                                    <w:rPr>
                                      <w:color w:val="FF0000"/>
                                    </w:rPr>
                                  </w:pPr>
                                </w:p>
                              </w:tc>
                              <w:tc>
                                <w:tcPr>
                                  <w:tcW w:w="240" w:type="dxa"/>
                                  <w:shd w:val="clear" w:color="auto" w:fill="auto"/>
                                </w:tcPr>
                                <w:p w14:paraId="45ADEFAD" w14:textId="77777777" w:rsidR="003C5BAF" w:rsidRDefault="003C5BAF">
                                  <w:pPr>
                                    <w:ind w:rightChars="774" w:right="1703"/>
                                    <w:rPr>
                                      <w:color w:val="FF0000"/>
                                    </w:rPr>
                                  </w:pPr>
                                </w:p>
                              </w:tc>
                              <w:tc>
                                <w:tcPr>
                                  <w:tcW w:w="276" w:type="dxa"/>
                                  <w:shd w:val="clear" w:color="auto" w:fill="auto"/>
                                </w:tcPr>
                                <w:p w14:paraId="45ADEFAE" w14:textId="77777777" w:rsidR="003C5BAF" w:rsidRDefault="003C5BAF">
                                  <w:pPr>
                                    <w:ind w:rightChars="774" w:right="1703"/>
                                    <w:rPr>
                                      <w:color w:val="FF0000"/>
                                    </w:rPr>
                                  </w:pPr>
                                </w:p>
                              </w:tc>
                              <w:tc>
                                <w:tcPr>
                                  <w:tcW w:w="1238" w:type="dxa"/>
                                  <w:gridSpan w:val="2"/>
                                  <w:shd w:val="clear" w:color="auto" w:fill="auto"/>
                                </w:tcPr>
                                <w:p w14:paraId="45ADEFAF" w14:textId="77777777" w:rsidR="003C5BAF" w:rsidRDefault="003C5BAF">
                                  <w:pPr>
                                    <w:ind w:rightChars="774" w:right="1703"/>
                                    <w:rPr>
                                      <w:color w:val="FF0000"/>
                                    </w:rPr>
                                  </w:pPr>
                                </w:p>
                              </w:tc>
                            </w:tr>
                            <w:tr w:rsidR="00C47496" w14:paraId="3C0A253A" w14:textId="77777777" w:rsidTr="00B77BE5">
                              <w:trPr>
                                <w:gridAfter w:val="3"/>
                                <w:wAfter w:w="720" w:type="dxa"/>
                                <w:trHeight w:val="2214"/>
                              </w:trPr>
                              <w:tc>
                                <w:tcPr>
                                  <w:tcW w:w="827" w:type="dxa"/>
                                  <w:shd w:val="clear" w:color="auto" w:fill="auto"/>
                                </w:tcPr>
                                <w:p w14:paraId="5B70D306" w14:textId="77777777" w:rsidR="00076DF1" w:rsidRDefault="00076DF1">
                                  <w:pPr>
                                    <w:rPr>
                                      <w:color w:val="FF0000"/>
                                    </w:rPr>
                                  </w:pPr>
                                </w:p>
                              </w:tc>
                              <w:tc>
                                <w:tcPr>
                                  <w:tcW w:w="792" w:type="dxa"/>
                                  <w:gridSpan w:val="2"/>
                                  <w:shd w:val="clear" w:color="auto" w:fill="auto"/>
                                </w:tcPr>
                                <w:p w14:paraId="125C7A5A" w14:textId="77777777" w:rsidR="00076DF1" w:rsidRDefault="00076DF1">
                                  <w:pPr>
                                    <w:rPr>
                                      <w:color w:val="FF0000"/>
                                    </w:rPr>
                                  </w:pPr>
                                </w:p>
                              </w:tc>
                              <w:tc>
                                <w:tcPr>
                                  <w:tcW w:w="288" w:type="dxa"/>
                                  <w:gridSpan w:val="2"/>
                                  <w:shd w:val="clear" w:color="auto" w:fill="auto"/>
                                </w:tcPr>
                                <w:p w14:paraId="00CE9B20" w14:textId="77777777" w:rsidR="00076DF1" w:rsidRDefault="00076DF1">
                                  <w:pPr>
                                    <w:rPr>
                                      <w:color w:val="FF0000"/>
                                    </w:rPr>
                                  </w:pPr>
                                </w:p>
                              </w:tc>
                              <w:tc>
                                <w:tcPr>
                                  <w:tcW w:w="240" w:type="dxa"/>
                                  <w:shd w:val="clear" w:color="auto" w:fill="auto"/>
                                </w:tcPr>
                                <w:p w14:paraId="1121D898" w14:textId="77777777" w:rsidR="00076DF1" w:rsidRDefault="00076DF1">
                                  <w:pPr>
                                    <w:rPr>
                                      <w:color w:val="FF0000"/>
                                    </w:rPr>
                                  </w:pPr>
                                </w:p>
                              </w:tc>
                              <w:tc>
                                <w:tcPr>
                                  <w:tcW w:w="300" w:type="dxa"/>
                                </w:tcPr>
                                <w:p w14:paraId="5A7EFB03" w14:textId="77777777" w:rsidR="00076DF1" w:rsidRDefault="00076DF1">
                                  <w:pPr>
                                    <w:rPr>
                                      <w:color w:val="FF0000"/>
                                    </w:rPr>
                                  </w:pPr>
                                </w:p>
                              </w:tc>
                              <w:tc>
                                <w:tcPr>
                                  <w:tcW w:w="240" w:type="dxa"/>
                                </w:tcPr>
                                <w:p w14:paraId="5470857B" w14:textId="77777777" w:rsidR="00076DF1" w:rsidRDefault="00076DF1">
                                  <w:pPr>
                                    <w:rPr>
                                      <w:color w:val="FF0000"/>
                                    </w:rPr>
                                  </w:pPr>
                                </w:p>
                              </w:tc>
                              <w:tc>
                                <w:tcPr>
                                  <w:tcW w:w="240" w:type="dxa"/>
                                  <w:gridSpan w:val="2"/>
                                  <w:shd w:val="clear" w:color="auto" w:fill="auto"/>
                                </w:tcPr>
                                <w:p w14:paraId="7BBDAAAE" w14:textId="77777777" w:rsidR="00076DF1" w:rsidRDefault="00076DF1">
                                  <w:pPr>
                                    <w:rPr>
                                      <w:color w:val="FF0000"/>
                                    </w:rPr>
                                  </w:pPr>
                                </w:p>
                              </w:tc>
                              <w:tc>
                                <w:tcPr>
                                  <w:tcW w:w="240" w:type="dxa"/>
                                  <w:gridSpan w:val="2"/>
                                  <w:shd w:val="clear" w:color="auto" w:fill="auto"/>
                                </w:tcPr>
                                <w:p w14:paraId="3649BDBD" w14:textId="77777777" w:rsidR="00076DF1" w:rsidRDefault="00076DF1">
                                  <w:pPr>
                                    <w:rPr>
                                      <w:color w:val="FF0000"/>
                                    </w:rPr>
                                  </w:pPr>
                                </w:p>
                              </w:tc>
                              <w:tc>
                                <w:tcPr>
                                  <w:tcW w:w="240" w:type="dxa"/>
                                  <w:gridSpan w:val="2"/>
                                  <w:shd w:val="clear" w:color="auto" w:fill="auto"/>
                                </w:tcPr>
                                <w:p w14:paraId="4600BE1F" w14:textId="77777777" w:rsidR="00076DF1" w:rsidRDefault="00076DF1">
                                  <w:pPr>
                                    <w:rPr>
                                      <w:color w:val="FF0000"/>
                                    </w:rPr>
                                  </w:pPr>
                                </w:p>
                              </w:tc>
                              <w:tc>
                                <w:tcPr>
                                  <w:tcW w:w="240" w:type="dxa"/>
                                  <w:shd w:val="clear" w:color="auto" w:fill="auto"/>
                                </w:tcPr>
                                <w:p w14:paraId="258A8986" w14:textId="77777777" w:rsidR="00076DF1" w:rsidRDefault="00076DF1">
                                  <w:pPr>
                                    <w:rPr>
                                      <w:color w:val="FF0000"/>
                                    </w:rPr>
                                  </w:pPr>
                                </w:p>
                              </w:tc>
                              <w:tc>
                                <w:tcPr>
                                  <w:tcW w:w="246" w:type="dxa"/>
                                  <w:shd w:val="clear" w:color="auto" w:fill="auto"/>
                                </w:tcPr>
                                <w:p w14:paraId="4ECAA07D" w14:textId="77777777" w:rsidR="00076DF1" w:rsidRDefault="00076DF1">
                                  <w:pPr>
                                    <w:rPr>
                                      <w:color w:val="FF0000"/>
                                    </w:rPr>
                                  </w:pPr>
                                </w:p>
                              </w:tc>
                              <w:tc>
                                <w:tcPr>
                                  <w:tcW w:w="240" w:type="dxa"/>
                                  <w:shd w:val="clear" w:color="auto" w:fill="auto"/>
                                </w:tcPr>
                                <w:p w14:paraId="4E7BA7D6" w14:textId="77777777" w:rsidR="00076DF1" w:rsidRDefault="00076DF1">
                                  <w:pPr>
                                    <w:rPr>
                                      <w:color w:val="FF0000"/>
                                    </w:rPr>
                                  </w:pPr>
                                </w:p>
                              </w:tc>
                              <w:tc>
                                <w:tcPr>
                                  <w:tcW w:w="240" w:type="dxa"/>
                                  <w:gridSpan w:val="2"/>
                                  <w:shd w:val="clear" w:color="auto" w:fill="auto"/>
                                </w:tcPr>
                                <w:p w14:paraId="78E2A111" w14:textId="77777777" w:rsidR="00076DF1" w:rsidRDefault="00076DF1">
                                  <w:pPr>
                                    <w:rPr>
                                      <w:color w:val="FF0000"/>
                                    </w:rPr>
                                  </w:pPr>
                                </w:p>
                              </w:tc>
                              <w:tc>
                                <w:tcPr>
                                  <w:tcW w:w="240" w:type="dxa"/>
                                  <w:shd w:val="clear" w:color="auto" w:fill="auto"/>
                                </w:tcPr>
                                <w:p w14:paraId="294A11B2" w14:textId="77777777" w:rsidR="00076DF1" w:rsidRDefault="00076DF1">
                                  <w:pPr>
                                    <w:rPr>
                                      <w:color w:val="FF0000"/>
                                    </w:rPr>
                                  </w:pPr>
                                </w:p>
                              </w:tc>
                              <w:tc>
                                <w:tcPr>
                                  <w:tcW w:w="240" w:type="dxa"/>
                                  <w:gridSpan w:val="2"/>
                                </w:tcPr>
                                <w:p w14:paraId="1995B1B5" w14:textId="77777777" w:rsidR="00076DF1" w:rsidRDefault="00076DF1">
                                  <w:pPr>
                                    <w:rPr>
                                      <w:color w:val="FF0000"/>
                                    </w:rPr>
                                  </w:pPr>
                                </w:p>
                              </w:tc>
                              <w:tc>
                                <w:tcPr>
                                  <w:tcW w:w="240" w:type="dxa"/>
                                </w:tcPr>
                                <w:p w14:paraId="1ECF30A4" w14:textId="77777777" w:rsidR="00076DF1" w:rsidRDefault="00076DF1">
                                  <w:pPr>
                                    <w:rPr>
                                      <w:color w:val="FF0000"/>
                                    </w:rPr>
                                  </w:pPr>
                                </w:p>
                              </w:tc>
                              <w:tc>
                                <w:tcPr>
                                  <w:tcW w:w="246" w:type="dxa"/>
                                  <w:shd w:val="clear" w:color="auto" w:fill="auto"/>
                                </w:tcPr>
                                <w:p w14:paraId="0D89CCC9" w14:textId="77777777" w:rsidR="00076DF1" w:rsidRDefault="00076DF1">
                                  <w:pPr>
                                    <w:rPr>
                                      <w:color w:val="FF0000"/>
                                    </w:rPr>
                                  </w:pPr>
                                </w:p>
                              </w:tc>
                              <w:tc>
                                <w:tcPr>
                                  <w:tcW w:w="240" w:type="dxa"/>
                                  <w:shd w:val="clear" w:color="auto" w:fill="auto"/>
                                </w:tcPr>
                                <w:p w14:paraId="7A820040" w14:textId="77777777" w:rsidR="00076DF1" w:rsidRDefault="00076DF1">
                                  <w:pPr>
                                    <w:rPr>
                                      <w:color w:val="FF0000"/>
                                    </w:rPr>
                                  </w:pPr>
                                </w:p>
                              </w:tc>
                              <w:tc>
                                <w:tcPr>
                                  <w:tcW w:w="240" w:type="dxa"/>
                                  <w:shd w:val="clear" w:color="auto" w:fill="auto"/>
                                </w:tcPr>
                                <w:p w14:paraId="68509128" w14:textId="77777777" w:rsidR="00076DF1" w:rsidRDefault="00076DF1">
                                  <w:pPr>
                                    <w:rPr>
                                      <w:color w:val="FF0000"/>
                                    </w:rPr>
                                  </w:pPr>
                                </w:p>
                              </w:tc>
                              <w:tc>
                                <w:tcPr>
                                  <w:tcW w:w="240" w:type="dxa"/>
                                  <w:shd w:val="clear" w:color="auto" w:fill="auto"/>
                                </w:tcPr>
                                <w:p w14:paraId="75DD99BF" w14:textId="77777777" w:rsidR="00076DF1" w:rsidRDefault="00076DF1">
                                  <w:pPr>
                                    <w:rPr>
                                      <w:color w:val="FF0000"/>
                                    </w:rPr>
                                  </w:pPr>
                                </w:p>
                              </w:tc>
                              <w:tc>
                                <w:tcPr>
                                  <w:tcW w:w="240" w:type="dxa"/>
                                  <w:shd w:val="clear" w:color="auto" w:fill="auto"/>
                                </w:tcPr>
                                <w:p w14:paraId="51603C02" w14:textId="77777777" w:rsidR="00076DF1" w:rsidRDefault="00076DF1">
                                  <w:pPr>
                                    <w:rPr>
                                      <w:color w:val="FF0000"/>
                                    </w:rPr>
                                  </w:pPr>
                                </w:p>
                              </w:tc>
                              <w:tc>
                                <w:tcPr>
                                  <w:tcW w:w="240" w:type="dxa"/>
                                  <w:shd w:val="clear" w:color="auto" w:fill="auto"/>
                                </w:tcPr>
                                <w:p w14:paraId="73EAE9DF" w14:textId="77777777" w:rsidR="00076DF1" w:rsidRDefault="00076DF1">
                                  <w:pPr>
                                    <w:rPr>
                                      <w:color w:val="FF0000"/>
                                    </w:rPr>
                                  </w:pPr>
                                </w:p>
                              </w:tc>
                              <w:tc>
                                <w:tcPr>
                                  <w:tcW w:w="240" w:type="dxa"/>
                                  <w:shd w:val="clear" w:color="auto" w:fill="auto"/>
                                </w:tcPr>
                                <w:p w14:paraId="161B055A" w14:textId="77777777" w:rsidR="00076DF1" w:rsidRDefault="00076DF1">
                                  <w:pPr>
                                    <w:ind w:rightChars="774" w:right="1703"/>
                                    <w:rPr>
                                      <w:color w:val="FF0000"/>
                                    </w:rPr>
                                  </w:pPr>
                                </w:p>
                              </w:tc>
                              <w:tc>
                                <w:tcPr>
                                  <w:tcW w:w="240" w:type="dxa"/>
                                  <w:shd w:val="clear" w:color="auto" w:fill="auto"/>
                                </w:tcPr>
                                <w:p w14:paraId="25A9128E" w14:textId="77777777" w:rsidR="00076DF1" w:rsidRDefault="00076DF1">
                                  <w:pPr>
                                    <w:ind w:rightChars="774" w:right="1703"/>
                                    <w:rPr>
                                      <w:color w:val="FF0000"/>
                                    </w:rPr>
                                  </w:pPr>
                                </w:p>
                              </w:tc>
                              <w:tc>
                                <w:tcPr>
                                  <w:tcW w:w="240" w:type="dxa"/>
                                  <w:shd w:val="clear" w:color="auto" w:fill="auto"/>
                                </w:tcPr>
                                <w:p w14:paraId="6239A8A7" w14:textId="77777777" w:rsidR="00076DF1" w:rsidRDefault="00076DF1">
                                  <w:pPr>
                                    <w:ind w:rightChars="774" w:right="1703"/>
                                    <w:rPr>
                                      <w:color w:val="FF0000"/>
                                    </w:rPr>
                                  </w:pPr>
                                </w:p>
                              </w:tc>
                              <w:tc>
                                <w:tcPr>
                                  <w:tcW w:w="276" w:type="dxa"/>
                                  <w:shd w:val="clear" w:color="auto" w:fill="auto"/>
                                </w:tcPr>
                                <w:p w14:paraId="5907EB0E" w14:textId="77777777" w:rsidR="00076DF1" w:rsidRDefault="00076DF1">
                                  <w:pPr>
                                    <w:ind w:rightChars="774" w:right="1703"/>
                                    <w:rPr>
                                      <w:color w:val="FF0000"/>
                                    </w:rPr>
                                  </w:pPr>
                                </w:p>
                              </w:tc>
                              <w:tc>
                                <w:tcPr>
                                  <w:tcW w:w="1238" w:type="dxa"/>
                                  <w:gridSpan w:val="2"/>
                                  <w:shd w:val="clear" w:color="auto" w:fill="auto"/>
                                </w:tcPr>
                                <w:p w14:paraId="1FD15081" w14:textId="77777777" w:rsidR="00076DF1" w:rsidRDefault="00076DF1">
                                  <w:pPr>
                                    <w:ind w:rightChars="774" w:right="1703"/>
                                    <w:rPr>
                                      <w:color w:val="FF0000"/>
                                    </w:rPr>
                                  </w:pPr>
                                </w:p>
                              </w:tc>
                            </w:tr>
                            <w:tr w:rsidR="001F01F9" w14:paraId="45ADEFB5" w14:textId="77777777" w:rsidTr="00B77B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3"/>
                                <w:wAfter w:w="5846" w:type="dxa"/>
                              </w:trPr>
                              <w:tc>
                                <w:tcPr>
                                  <w:tcW w:w="827" w:type="dxa"/>
                                  <w:vMerge w:val="restart"/>
                                </w:tcPr>
                                <w:p w14:paraId="45ADEFB1" w14:textId="77777777" w:rsidR="003C5BAF" w:rsidRDefault="003C5BAF">
                                  <w:pPr>
                                    <w:spacing w:after="0" w:line="240" w:lineRule="auto"/>
                                    <w:jc w:val="center"/>
                                    <w:rPr>
                                      <w:rFonts w:ascii="Times New Roman" w:hAnsi="Times New Roman"/>
                                      <w:color w:val="FF0000"/>
                                      <w:sz w:val="18"/>
                                      <w:szCs w:val="18"/>
                                    </w:rPr>
                                  </w:pPr>
                                  <w:r>
                                    <w:rPr>
                                      <w:rFonts w:ascii="Times New Roman" w:hAnsi="Times New Roman"/>
                                      <w:color w:val="FF0000"/>
                                      <w:sz w:val="18"/>
                                      <w:szCs w:val="18"/>
                                    </w:rPr>
                                    <w:t>No</w:t>
                                  </w:r>
                                </w:p>
                              </w:tc>
                              <w:tc>
                                <w:tcPr>
                                  <w:tcW w:w="1080" w:type="dxa"/>
                                  <w:gridSpan w:val="4"/>
                                </w:tcPr>
                                <w:p w14:paraId="45ADEFB2" w14:textId="77777777" w:rsidR="003C5BAF" w:rsidRDefault="003C5BAF">
                                  <w:pPr>
                                    <w:spacing w:after="0" w:line="240" w:lineRule="auto"/>
                                    <w:jc w:val="center"/>
                                    <w:rPr>
                                      <w:rFonts w:ascii="Times New Roman" w:hAnsi="Times New Roman"/>
                                      <w:color w:val="FF0000"/>
                                      <w:sz w:val="18"/>
                                      <w:szCs w:val="18"/>
                                    </w:rPr>
                                  </w:pPr>
                                  <w:r>
                                    <w:rPr>
                                      <w:rFonts w:ascii="Times New Roman" w:hAnsi="Times New Roman"/>
                                      <w:color w:val="FF0000"/>
                                      <w:sz w:val="18"/>
                                      <w:szCs w:val="18"/>
                                    </w:rPr>
                                    <w:t>Year 2</w:t>
                                  </w:r>
                                </w:p>
                              </w:tc>
                              <w:tc>
                                <w:tcPr>
                                  <w:tcW w:w="540" w:type="dxa"/>
                                  <w:gridSpan w:val="2"/>
                                </w:tcPr>
                                <w:p w14:paraId="45ADEFB3" w14:textId="77777777" w:rsidR="003C5BAF" w:rsidRDefault="003C5BAF">
                                  <w:pPr>
                                    <w:spacing w:after="0" w:line="240" w:lineRule="auto"/>
                                    <w:jc w:val="center"/>
                                    <w:rPr>
                                      <w:rFonts w:ascii="Times New Roman" w:hAnsi="Times New Roman"/>
                                      <w:color w:val="FF0000"/>
                                      <w:sz w:val="18"/>
                                      <w:szCs w:val="18"/>
                                    </w:rPr>
                                  </w:pPr>
                                </w:p>
                              </w:tc>
                              <w:tc>
                                <w:tcPr>
                                  <w:tcW w:w="1200" w:type="dxa"/>
                                  <w:gridSpan w:val="8"/>
                                </w:tcPr>
                                <w:p w14:paraId="45ADEFB4" w14:textId="77777777" w:rsidR="003C5BAF" w:rsidRDefault="003C5BAF">
                                  <w:pPr>
                                    <w:spacing w:after="0" w:line="240" w:lineRule="auto"/>
                                    <w:jc w:val="center"/>
                                    <w:rPr>
                                      <w:rFonts w:ascii="Times New Roman" w:hAnsi="Times New Roman"/>
                                      <w:color w:val="FF0000"/>
                                      <w:sz w:val="18"/>
                                      <w:szCs w:val="18"/>
                                    </w:rPr>
                                  </w:pPr>
                                  <w:r>
                                    <w:rPr>
                                      <w:rFonts w:ascii="Times New Roman" w:hAnsi="Times New Roman"/>
                                      <w:color w:val="FF0000"/>
                                      <w:sz w:val="18"/>
                                      <w:szCs w:val="18"/>
                                    </w:rPr>
                                    <w:t>Year 3</w:t>
                                  </w:r>
                                </w:p>
                              </w:tc>
                            </w:tr>
                            <w:tr w:rsidR="001F01F9" w14:paraId="45ADEFC4" w14:textId="77777777" w:rsidTr="00B77B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7"/>
                                <w:wAfter w:w="4870" w:type="dxa"/>
                              </w:trPr>
                              <w:tc>
                                <w:tcPr>
                                  <w:tcW w:w="827" w:type="dxa"/>
                                  <w:vMerge/>
                                </w:tcPr>
                                <w:p w14:paraId="45ADEFB6" w14:textId="77777777" w:rsidR="003C5BAF" w:rsidRDefault="003C5BAF">
                                  <w:pPr>
                                    <w:spacing w:after="0" w:line="240" w:lineRule="auto"/>
                                    <w:rPr>
                                      <w:rFonts w:ascii="Times New Roman" w:hAnsi="Times New Roman"/>
                                      <w:color w:val="FF0000"/>
                                      <w:sz w:val="18"/>
                                      <w:szCs w:val="18"/>
                                    </w:rPr>
                                  </w:pPr>
                                </w:p>
                              </w:tc>
                              <w:tc>
                                <w:tcPr>
                                  <w:tcW w:w="710" w:type="dxa"/>
                                </w:tcPr>
                                <w:p w14:paraId="45ADEFB7" w14:textId="77777777" w:rsidR="003C5BAF" w:rsidRDefault="003C5BAF">
                                  <w:pPr>
                                    <w:spacing w:after="0" w:line="240" w:lineRule="auto"/>
                                    <w:rPr>
                                      <w:rFonts w:ascii="Times New Roman" w:hAnsi="Times New Roman"/>
                                      <w:color w:val="FF0000"/>
                                      <w:sz w:val="18"/>
                                      <w:szCs w:val="18"/>
                                    </w:rPr>
                                  </w:pPr>
                                  <w:r>
                                    <w:rPr>
                                      <w:rFonts w:ascii="Times New Roman" w:hAnsi="Times New Roman"/>
                                      <w:color w:val="FF0000"/>
                                      <w:sz w:val="18"/>
                                      <w:szCs w:val="18"/>
                                    </w:rPr>
                                    <w:t>Q1</w:t>
                                  </w:r>
                                </w:p>
                              </w:tc>
                              <w:tc>
                                <w:tcPr>
                                  <w:tcW w:w="236" w:type="dxa"/>
                                  <w:gridSpan w:val="2"/>
                                </w:tcPr>
                                <w:p w14:paraId="45ADEFB8" w14:textId="77777777" w:rsidR="003C5BAF" w:rsidRDefault="003C5BAF">
                                  <w:pPr>
                                    <w:spacing w:after="0" w:line="240" w:lineRule="auto"/>
                                    <w:rPr>
                                      <w:rFonts w:ascii="Times New Roman" w:hAnsi="Times New Roman"/>
                                      <w:color w:val="FF0000"/>
                                      <w:sz w:val="18"/>
                                      <w:szCs w:val="18"/>
                                    </w:rPr>
                                  </w:pPr>
                                  <w:r>
                                    <w:rPr>
                                      <w:rFonts w:ascii="Times New Roman" w:hAnsi="Times New Roman"/>
                                      <w:color w:val="FF0000"/>
                                      <w:sz w:val="18"/>
                                      <w:szCs w:val="18"/>
                                    </w:rPr>
                                    <w:t>Q2</w:t>
                                  </w:r>
                                </w:p>
                                <w:p w14:paraId="45ADEFB9" w14:textId="77777777" w:rsidR="003C5BAF" w:rsidRDefault="003C5BAF">
                                  <w:pPr>
                                    <w:spacing w:after="0" w:line="240" w:lineRule="auto"/>
                                    <w:rPr>
                                      <w:rFonts w:ascii="Times New Roman" w:hAnsi="Times New Roman"/>
                                      <w:color w:val="FF0000"/>
                                      <w:sz w:val="18"/>
                                      <w:szCs w:val="18"/>
                                    </w:rPr>
                                  </w:pPr>
                                </w:p>
                              </w:tc>
                              <w:tc>
                                <w:tcPr>
                                  <w:tcW w:w="674" w:type="dxa"/>
                                  <w:gridSpan w:val="3"/>
                                </w:tcPr>
                                <w:p w14:paraId="45ADEFBA" w14:textId="77777777" w:rsidR="003C5BAF" w:rsidRDefault="003C5BAF">
                                  <w:pPr>
                                    <w:spacing w:after="0" w:line="240" w:lineRule="auto"/>
                                    <w:rPr>
                                      <w:rFonts w:ascii="Times New Roman" w:hAnsi="Times New Roman"/>
                                      <w:color w:val="FF0000"/>
                                      <w:sz w:val="18"/>
                                      <w:szCs w:val="18"/>
                                    </w:rPr>
                                  </w:pPr>
                                </w:p>
                              </w:tc>
                              <w:tc>
                                <w:tcPr>
                                  <w:tcW w:w="324" w:type="dxa"/>
                                  <w:gridSpan w:val="2"/>
                                </w:tcPr>
                                <w:p w14:paraId="45ADEFBB" w14:textId="77777777" w:rsidR="003C5BAF" w:rsidRDefault="003C5BAF">
                                  <w:pPr>
                                    <w:spacing w:after="0" w:line="240" w:lineRule="auto"/>
                                    <w:rPr>
                                      <w:rFonts w:ascii="Times New Roman" w:hAnsi="Times New Roman"/>
                                      <w:color w:val="FF0000"/>
                                      <w:sz w:val="18"/>
                                      <w:szCs w:val="18"/>
                                    </w:rPr>
                                  </w:pPr>
                                  <w:r>
                                    <w:rPr>
                                      <w:rFonts w:ascii="Times New Roman" w:hAnsi="Times New Roman"/>
                                      <w:color w:val="FF0000"/>
                                      <w:sz w:val="18"/>
                                      <w:szCs w:val="18"/>
                                    </w:rPr>
                                    <w:t>Q3</w:t>
                                  </w:r>
                                </w:p>
                              </w:tc>
                              <w:tc>
                                <w:tcPr>
                                  <w:tcW w:w="236" w:type="dxa"/>
                                  <w:gridSpan w:val="2"/>
                                </w:tcPr>
                                <w:p w14:paraId="45ADEFBC" w14:textId="77777777" w:rsidR="003C5BAF" w:rsidRDefault="003C5BAF">
                                  <w:pPr>
                                    <w:spacing w:after="0" w:line="240" w:lineRule="auto"/>
                                    <w:rPr>
                                      <w:rFonts w:ascii="Times New Roman" w:hAnsi="Times New Roman"/>
                                      <w:color w:val="FF0000"/>
                                      <w:sz w:val="18"/>
                                      <w:szCs w:val="18"/>
                                    </w:rPr>
                                  </w:pPr>
                                  <w:r>
                                    <w:rPr>
                                      <w:rFonts w:ascii="Times New Roman" w:hAnsi="Times New Roman"/>
                                      <w:color w:val="FF0000"/>
                                      <w:sz w:val="18"/>
                                      <w:szCs w:val="18"/>
                                    </w:rPr>
                                    <w:t>Q4</w:t>
                                  </w:r>
                                </w:p>
                                <w:p w14:paraId="45ADEFBD" w14:textId="77777777" w:rsidR="003C5BAF" w:rsidRDefault="003C5BAF">
                                  <w:pPr>
                                    <w:spacing w:after="0" w:line="240" w:lineRule="auto"/>
                                    <w:rPr>
                                      <w:rFonts w:ascii="Times New Roman" w:hAnsi="Times New Roman"/>
                                      <w:color w:val="FF0000"/>
                                      <w:sz w:val="18"/>
                                      <w:szCs w:val="18"/>
                                    </w:rPr>
                                  </w:pPr>
                                </w:p>
                              </w:tc>
                              <w:tc>
                                <w:tcPr>
                                  <w:tcW w:w="326" w:type="dxa"/>
                                  <w:gridSpan w:val="2"/>
                                </w:tcPr>
                                <w:p w14:paraId="45ADEFBE" w14:textId="77777777" w:rsidR="003C5BAF" w:rsidRDefault="003C5BAF">
                                  <w:pPr>
                                    <w:spacing w:after="0" w:line="240" w:lineRule="auto"/>
                                    <w:rPr>
                                      <w:rFonts w:ascii="Times New Roman" w:hAnsi="Times New Roman"/>
                                      <w:color w:val="FF0000"/>
                                      <w:sz w:val="18"/>
                                      <w:szCs w:val="18"/>
                                    </w:rPr>
                                  </w:pPr>
                                  <w:r>
                                    <w:rPr>
                                      <w:rFonts w:ascii="Times New Roman" w:hAnsi="Times New Roman"/>
                                      <w:color w:val="FF0000"/>
                                      <w:sz w:val="18"/>
                                      <w:szCs w:val="18"/>
                                    </w:rPr>
                                    <w:t>Q1</w:t>
                                  </w:r>
                                </w:p>
                              </w:tc>
                              <w:tc>
                                <w:tcPr>
                                  <w:tcW w:w="314" w:type="dxa"/>
                                  <w:gridSpan w:val="2"/>
                                </w:tcPr>
                                <w:p w14:paraId="45ADEFBF" w14:textId="77777777" w:rsidR="003C5BAF" w:rsidRDefault="003C5BAF">
                                  <w:pPr>
                                    <w:spacing w:after="0" w:line="240" w:lineRule="auto"/>
                                    <w:rPr>
                                      <w:rFonts w:ascii="Times New Roman" w:hAnsi="Times New Roman"/>
                                      <w:color w:val="FF0000"/>
                                      <w:sz w:val="18"/>
                                      <w:szCs w:val="18"/>
                                    </w:rPr>
                                  </w:pPr>
                                  <w:r>
                                    <w:rPr>
                                      <w:rFonts w:ascii="Times New Roman" w:hAnsi="Times New Roman"/>
                                      <w:color w:val="FF0000"/>
                                      <w:sz w:val="18"/>
                                      <w:szCs w:val="18"/>
                                    </w:rPr>
                                    <w:t>Q2</w:t>
                                  </w:r>
                                </w:p>
                                <w:p w14:paraId="45ADEFC0" w14:textId="77777777" w:rsidR="003C5BAF" w:rsidRDefault="003C5BAF">
                                  <w:pPr>
                                    <w:spacing w:after="0" w:line="240" w:lineRule="auto"/>
                                    <w:rPr>
                                      <w:rFonts w:ascii="Times New Roman" w:hAnsi="Times New Roman"/>
                                      <w:color w:val="FF0000"/>
                                      <w:sz w:val="18"/>
                                      <w:szCs w:val="18"/>
                                    </w:rPr>
                                  </w:pPr>
                                </w:p>
                              </w:tc>
                              <w:tc>
                                <w:tcPr>
                                  <w:tcW w:w="706" w:type="dxa"/>
                                  <w:gridSpan w:val="3"/>
                                </w:tcPr>
                                <w:p w14:paraId="45ADEFC1" w14:textId="77777777" w:rsidR="003C5BAF" w:rsidRDefault="003C5BAF">
                                  <w:pPr>
                                    <w:spacing w:after="0" w:line="240" w:lineRule="auto"/>
                                    <w:rPr>
                                      <w:rFonts w:ascii="Times New Roman" w:hAnsi="Times New Roman"/>
                                      <w:color w:val="FF0000"/>
                                      <w:sz w:val="18"/>
                                      <w:szCs w:val="18"/>
                                    </w:rPr>
                                  </w:pPr>
                                  <w:r>
                                    <w:rPr>
                                      <w:rFonts w:ascii="Times New Roman" w:hAnsi="Times New Roman"/>
                                      <w:color w:val="FF0000"/>
                                      <w:sz w:val="18"/>
                                      <w:szCs w:val="18"/>
                                    </w:rPr>
                                    <w:t>Q3</w:t>
                                  </w:r>
                                </w:p>
                              </w:tc>
                              <w:tc>
                                <w:tcPr>
                                  <w:tcW w:w="270" w:type="dxa"/>
                                  <w:gridSpan w:val="3"/>
                                </w:tcPr>
                                <w:p w14:paraId="45ADEFC2" w14:textId="77777777" w:rsidR="003C5BAF" w:rsidRDefault="003C5BAF">
                                  <w:pPr>
                                    <w:spacing w:after="0" w:line="240" w:lineRule="auto"/>
                                    <w:rPr>
                                      <w:rFonts w:ascii="Times New Roman" w:hAnsi="Times New Roman"/>
                                      <w:color w:val="FF0000"/>
                                      <w:sz w:val="18"/>
                                      <w:szCs w:val="18"/>
                                    </w:rPr>
                                  </w:pPr>
                                  <w:r>
                                    <w:rPr>
                                      <w:rFonts w:ascii="Times New Roman" w:hAnsi="Times New Roman"/>
                                      <w:color w:val="FF0000"/>
                                      <w:sz w:val="18"/>
                                      <w:szCs w:val="18"/>
                                    </w:rPr>
                                    <w:t>Q4</w:t>
                                  </w:r>
                                </w:p>
                                <w:p w14:paraId="45ADEFC3" w14:textId="77777777" w:rsidR="003C5BAF" w:rsidRDefault="003C5BAF">
                                  <w:pPr>
                                    <w:spacing w:after="0" w:line="240" w:lineRule="auto"/>
                                    <w:rPr>
                                      <w:rFonts w:ascii="Times New Roman" w:hAnsi="Times New Roman"/>
                                      <w:color w:val="FF0000"/>
                                      <w:sz w:val="18"/>
                                      <w:szCs w:val="18"/>
                                    </w:rPr>
                                  </w:pPr>
                                </w:p>
                              </w:tc>
                            </w:tr>
                            <w:tr w:rsidR="00683513" w14:paraId="45ADEFCF" w14:textId="77777777" w:rsidTr="00B77B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7"/>
                                <w:wAfter w:w="4870" w:type="dxa"/>
                              </w:trPr>
                              <w:tc>
                                <w:tcPr>
                                  <w:tcW w:w="827" w:type="dxa"/>
                                </w:tcPr>
                                <w:p w14:paraId="45ADEFC5" w14:textId="77777777" w:rsidR="003C5BAF" w:rsidRDefault="003C5BAF">
                                  <w:pPr>
                                    <w:spacing w:after="0" w:line="240" w:lineRule="auto"/>
                                    <w:jc w:val="center"/>
                                    <w:rPr>
                                      <w:rFonts w:ascii="Times New Roman" w:hAnsi="Times New Roman"/>
                                      <w:color w:val="FF0000"/>
                                      <w:sz w:val="18"/>
                                      <w:szCs w:val="18"/>
                                    </w:rPr>
                                  </w:pPr>
                                  <w:r>
                                    <w:rPr>
                                      <w:rFonts w:ascii="Times New Roman" w:hAnsi="Times New Roman"/>
                                      <w:color w:val="FF0000"/>
                                      <w:sz w:val="18"/>
                                      <w:szCs w:val="18"/>
                                    </w:rPr>
                                    <w:t>1</w:t>
                                  </w:r>
                                </w:p>
                              </w:tc>
                              <w:tc>
                                <w:tcPr>
                                  <w:tcW w:w="710" w:type="dxa"/>
                                </w:tcPr>
                                <w:p w14:paraId="45ADEFC6"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C7" w14:textId="77777777" w:rsidR="003C5BAF" w:rsidRDefault="003C5BAF">
                                  <w:pPr>
                                    <w:spacing w:after="0" w:line="240" w:lineRule="auto"/>
                                    <w:jc w:val="center"/>
                                    <w:rPr>
                                      <w:rFonts w:ascii="Times New Roman" w:hAnsi="Times New Roman"/>
                                      <w:b/>
                                      <w:bCs/>
                                      <w:color w:val="FF0000"/>
                                      <w:sz w:val="18"/>
                                      <w:szCs w:val="18"/>
                                    </w:rPr>
                                  </w:pPr>
                                </w:p>
                              </w:tc>
                              <w:tc>
                                <w:tcPr>
                                  <w:tcW w:w="674" w:type="dxa"/>
                                  <w:gridSpan w:val="3"/>
                                </w:tcPr>
                                <w:p w14:paraId="45ADEFC8" w14:textId="77777777" w:rsidR="003C5BAF" w:rsidRDefault="003C5BAF">
                                  <w:pPr>
                                    <w:spacing w:after="0" w:line="240" w:lineRule="auto"/>
                                    <w:jc w:val="center"/>
                                    <w:rPr>
                                      <w:rFonts w:ascii="Times New Roman" w:hAnsi="Times New Roman"/>
                                      <w:b/>
                                      <w:bCs/>
                                      <w:color w:val="FF0000"/>
                                      <w:sz w:val="18"/>
                                      <w:szCs w:val="18"/>
                                    </w:rPr>
                                  </w:pPr>
                                </w:p>
                              </w:tc>
                              <w:tc>
                                <w:tcPr>
                                  <w:tcW w:w="324" w:type="dxa"/>
                                  <w:gridSpan w:val="2"/>
                                </w:tcPr>
                                <w:p w14:paraId="45ADEFC9"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CA" w14:textId="77777777" w:rsidR="003C5BAF" w:rsidRDefault="003C5BAF">
                                  <w:pPr>
                                    <w:spacing w:after="0" w:line="240" w:lineRule="auto"/>
                                    <w:jc w:val="center"/>
                                    <w:rPr>
                                      <w:rFonts w:ascii="Times New Roman" w:hAnsi="Times New Roman"/>
                                      <w:b/>
                                      <w:bCs/>
                                      <w:color w:val="FF0000"/>
                                      <w:sz w:val="18"/>
                                      <w:szCs w:val="18"/>
                                    </w:rPr>
                                  </w:pPr>
                                </w:p>
                              </w:tc>
                              <w:tc>
                                <w:tcPr>
                                  <w:tcW w:w="326" w:type="dxa"/>
                                  <w:gridSpan w:val="2"/>
                                </w:tcPr>
                                <w:p w14:paraId="45ADEFCB" w14:textId="77777777" w:rsidR="003C5BAF" w:rsidRDefault="003C5BAF">
                                  <w:pPr>
                                    <w:spacing w:after="0" w:line="240" w:lineRule="auto"/>
                                    <w:jc w:val="center"/>
                                    <w:rPr>
                                      <w:rFonts w:ascii="Times New Roman" w:hAnsi="Times New Roman"/>
                                      <w:b/>
                                      <w:bCs/>
                                      <w:color w:val="FF0000"/>
                                      <w:sz w:val="18"/>
                                      <w:szCs w:val="18"/>
                                    </w:rPr>
                                  </w:pPr>
                                </w:p>
                              </w:tc>
                              <w:tc>
                                <w:tcPr>
                                  <w:tcW w:w="314" w:type="dxa"/>
                                  <w:gridSpan w:val="2"/>
                                </w:tcPr>
                                <w:p w14:paraId="45ADEFCC" w14:textId="77777777" w:rsidR="003C5BAF" w:rsidRDefault="003C5BAF">
                                  <w:pPr>
                                    <w:spacing w:after="0" w:line="240" w:lineRule="auto"/>
                                    <w:jc w:val="center"/>
                                    <w:rPr>
                                      <w:rFonts w:ascii="Times New Roman" w:hAnsi="Times New Roman"/>
                                      <w:b/>
                                      <w:bCs/>
                                      <w:color w:val="FF0000"/>
                                      <w:sz w:val="18"/>
                                      <w:szCs w:val="18"/>
                                    </w:rPr>
                                  </w:pPr>
                                </w:p>
                              </w:tc>
                              <w:tc>
                                <w:tcPr>
                                  <w:tcW w:w="706" w:type="dxa"/>
                                  <w:gridSpan w:val="3"/>
                                </w:tcPr>
                                <w:p w14:paraId="45ADEFCD" w14:textId="77777777" w:rsidR="003C5BAF" w:rsidRDefault="003C5BAF">
                                  <w:pPr>
                                    <w:spacing w:after="0" w:line="240" w:lineRule="auto"/>
                                    <w:jc w:val="center"/>
                                    <w:rPr>
                                      <w:rFonts w:ascii="Times New Roman" w:hAnsi="Times New Roman"/>
                                      <w:b/>
                                      <w:bCs/>
                                      <w:color w:val="FF0000"/>
                                      <w:sz w:val="18"/>
                                      <w:szCs w:val="18"/>
                                    </w:rPr>
                                  </w:pPr>
                                </w:p>
                              </w:tc>
                              <w:tc>
                                <w:tcPr>
                                  <w:tcW w:w="270" w:type="dxa"/>
                                  <w:gridSpan w:val="3"/>
                                </w:tcPr>
                                <w:p w14:paraId="45ADEFCE" w14:textId="77777777" w:rsidR="003C5BAF" w:rsidRDefault="003C5BAF">
                                  <w:pPr>
                                    <w:spacing w:after="0" w:line="240" w:lineRule="auto"/>
                                    <w:jc w:val="center"/>
                                    <w:rPr>
                                      <w:rFonts w:ascii="Times New Roman" w:hAnsi="Times New Roman"/>
                                      <w:b/>
                                      <w:bCs/>
                                      <w:color w:val="FF0000"/>
                                      <w:sz w:val="18"/>
                                      <w:szCs w:val="18"/>
                                    </w:rPr>
                                  </w:pPr>
                                </w:p>
                              </w:tc>
                            </w:tr>
                            <w:tr w:rsidR="00683513" w14:paraId="45ADEFDA" w14:textId="77777777" w:rsidTr="00B77B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7"/>
                                <w:wAfter w:w="4870" w:type="dxa"/>
                              </w:trPr>
                              <w:tc>
                                <w:tcPr>
                                  <w:tcW w:w="827" w:type="dxa"/>
                                </w:tcPr>
                                <w:p w14:paraId="45ADEFD0" w14:textId="77777777" w:rsidR="003C5BAF" w:rsidRDefault="003C5BAF">
                                  <w:pPr>
                                    <w:spacing w:after="0" w:line="240" w:lineRule="auto"/>
                                    <w:jc w:val="center"/>
                                    <w:rPr>
                                      <w:rFonts w:ascii="Times New Roman" w:hAnsi="Times New Roman"/>
                                      <w:color w:val="FF0000"/>
                                      <w:sz w:val="18"/>
                                      <w:szCs w:val="18"/>
                                    </w:rPr>
                                  </w:pPr>
                                  <w:r>
                                    <w:rPr>
                                      <w:rFonts w:ascii="Times New Roman" w:hAnsi="Times New Roman"/>
                                      <w:color w:val="FF0000"/>
                                      <w:sz w:val="18"/>
                                      <w:szCs w:val="18"/>
                                    </w:rPr>
                                    <w:t>2</w:t>
                                  </w:r>
                                </w:p>
                              </w:tc>
                              <w:tc>
                                <w:tcPr>
                                  <w:tcW w:w="710" w:type="dxa"/>
                                </w:tcPr>
                                <w:p w14:paraId="45ADEFD1"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D2" w14:textId="77777777" w:rsidR="003C5BAF" w:rsidRDefault="003C5BAF">
                                  <w:pPr>
                                    <w:spacing w:after="0" w:line="240" w:lineRule="auto"/>
                                    <w:jc w:val="center"/>
                                    <w:rPr>
                                      <w:rFonts w:ascii="Times New Roman" w:hAnsi="Times New Roman"/>
                                      <w:b/>
                                      <w:bCs/>
                                      <w:color w:val="FF0000"/>
                                      <w:sz w:val="18"/>
                                      <w:szCs w:val="18"/>
                                    </w:rPr>
                                  </w:pPr>
                                </w:p>
                              </w:tc>
                              <w:tc>
                                <w:tcPr>
                                  <w:tcW w:w="674" w:type="dxa"/>
                                  <w:gridSpan w:val="3"/>
                                </w:tcPr>
                                <w:p w14:paraId="45ADEFD3" w14:textId="77777777" w:rsidR="003C5BAF" w:rsidRDefault="003C5BAF">
                                  <w:pPr>
                                    <w:spacing w:after="0" w:line="240" w:lineRule="auto"/>
                                    <w:jc w:val="center"/>
                                    <w:rPr>
                                      <w:rFonts w:ascii="Times New Roman" w:hAnsi="Times New Roman"/>
                                      <w:b/>
                                      <w:bCs/>
                                      <w:color w:val="FF0000"/>
                                      <w:sz w:val="18"/>
                                      <w:szCs w:val="18"/>
                                    </w:rPr>
                                  </w:pPr>
                                </w:p>
                              </w:tc>
                              <w:tc>
                                <w:tcPr>
                                  <w:tcW w:w="324" w:type="dxa"/>
                                  <w:gridSpan w:val="2"/>
                                </w:tcPr>
                                <w:p w14:paraId="45ADEFD4"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D5" w14:textId="77777777" w:rsidR="003C5BAF" w:rsidRDefault="003C5BAF">
                                  <w:pPr>
                                    <w:spacing w:after="0" w:line="240" w:lineRule="auto"/>
                                    <w:jc w:val="center"/>
                                    <w:rPr>
                                      <w:rFonts w:ascii="Times New Roman" w:hAnsi="Times New Roman"/>
                                      <w:b/>
                                      <w:bCs/>
                                      <w:color w:val="FF0000"/>
                                      <w:sz w:val="18"/>
                                      <w:szCs w:val="18"/>
                                    </w:rPr>
                                  </w:pPr>
                                </w:p>
                              </w:tc>
                              <w:tc>
                                <w:tcPr>
                                  <w:tcW w:w="326" w:type="dxa"/>
                                  <w:gridSpan w:val="2"/>
                                </w:tcPr>
                                <w:p w14:paraId="45ADEFD6" w14:textId="77777777" w:rsidR="003C5BAF" w:rsidRDefault="003C5BAF">
                                  <w:pPr>
                                    <w:spacing w:after="0" w:line="240" w:lineRule="auto"/>
                                    <w:jc w:val="center"/>
                                    <w:rPr>
                                      <w:rFonts w:ascii="Times New Roman" w:hAnsi="Times New Roman"/>
                                      <w:b/>
                                      <w:bCs/>
                                      <w:color w:val="FF0000"/>
                                      <w:sz w:val="18"/>
                                      <w:szCs w:val="18"/>
                                    </w:rPr>
                                  </w:pPr>
                                </w:p>
                              </w:tc>
                              <w:tc>
                                <w:tcPr>
                                  <w:tcW w:w="314" w:type="dxa"/>
                                  <w:gridSpan w:val="2"/>
                                </w:tcPr>
                                <w:p w14:paraId="45ADEFD7" w14:textId="77777777" w:rsidR="003C5BAF" w:rsidRDefault="003C5BAF">
                                  <w:pPr>
                                    <w:spacing w:after="0" w:line="240" w:lineRule="auto"/>
                                    <w:jc w:val="center"/>
                                    <w:rPr>
                                      <w:rFonts w:ascii="Times New Roman" w:hAnsi="Times New Roman"/>
                                      <w:b/>
                                      <w:bCs/>
                                      <w:color w:val="FF0000"/>
                                      <w:sz w:val="18"/>
                                      <w:szCs w:val="18"/>
                                    </w:rPr>
                                  </w:pPr>
                                </w:p>
                              </w:tc>
                              <w:tc>
                                <w:tcPr>
                                  <w:tcW w:w="706" w:type="dxa"/>
                                  <w:gridSpan w:val="3"/>
                                </w:tcPr>
                                <w:p w14:paraId="45ADEFD8" w14:textId="77777777" w:rsidR="003C5BAF" w:rsidRDefault="003C5BAF">
                                  <w:pPr>
                                    <w:spacing w:after="0" w:line="240" w:lineRule="auto"/>
                                    <w:jc w:val="center"/>
                                    <w:rPr>
                                      <w:rFonts w:ascii="Times New Roman" w:hAnsi="Times New Roman"/>
                                      <w:b/>
                                      <w:bCs/>
                                      <w:color w:val="FF0000"/>
                                      <w:sz w:val="18"/>
                                      <w:szCs w:val="18"/>
                                    </w:rPr>
                                  </w:pPr>
                                </w:p>
                              </w:tc>
                              <w:tc>
                                <w:tcPr>
                                  <w:tcW w:w="270" w:type="dxa"/>
                                  <w:gridSpan w:val="3"/>
                                </w:tcPr>
                                <w:p w14:paraId="45ADEFD9" w14:textId="77777777" w:rsidR="003C5BAF" w:rsidRDefault="003C5BAF">
                                  <w:pPr>
                                    <w:spacing w:after="0" w:line="240" w:lineRule="auto"/>
                                    <w:jc w:val="center"/>
                                    <w:rPr>
                                      <w:rFonts w:ascii="Times New Roman" w:hAnsi="Times New Roman"/>
                                      <w:b/>
                                      <w:bCs/>
                                      <w:color w:val="FF0000"/>
                                      <w:sz w:val="18"/>
                                      <w:szCs w:val="18"/>
                                    </w:rPr>
                                  </w:pPr>
                                </w:p>
                              </w:tc>
                            </w:tr>
                            <w:tr w:rsidR="00683513" w14:paraId="45ADEFE5" w14:textId="77777777" w:rsidTr="00B77B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7"/>
                                <w:wAfter w:w="4870" w:type="dxa"/>
                              </w:trPr>
                              <w:tc>
                                <w:tcPr>
                                  <w:tcW w:w="827" w:type="dxa"/>
                                </w:tcPr>
                                <w:p w14:paraId="45ADEFDB" w14:textId="77777777" w:rsidR="003C5BAF" w:rsidRDefault="003C5BAF">
                                  <w:pPr>
                                    <w:spacing w:after="0" w:line="240" w:lineRule="auto"/>
                                    <w:jc w:val="center"/>
                                    <w:rPr>
                                      <w:rFonts w:ascii="Times New Roman" w:hAnsi="Times New Roman"/>
                                      <w:color w:val="FF0000"/>
                                      <w:sz w:val="18"/>
                                      <w:szCs w:val="18"/>
                                    </w:rPr>
                                  </w:pPr>
                                  <w:r>
                                    <w:rPr>
                                      <w:rFonts w:ascii="Times New Roman" w:hAnsi="Times New Roman"/>
                                      <w:color w:val="FF0000"/>
                                      <w:sz w:val="18"/>
                                      <w:szCs w:val="18"/>
                                    </w:rPr>
                                    <w:t>3</w:t>
                                  </w:r>
                                </w:p>
                              </w:tc>
                              <w:tc>
                                <w:tcPr>
                                  <w:tcW w:w="710" w:type="dxa"/>
                                </w:tcPr>
                                <w:p w14:paraId="45ADEFDC"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DD" w14:textId="77777777" w:rsidR="003C5BAF" w:rsidRDefault="003C5BAF">
                                  <w:pPr>
                                    <w:spacing w:after="0" w:line="240" w:lineRule="auto"/>
                                    <w:jc w:val="center"/>
                                    <w:rPr>
                                      <w:rFonts w:ascii="Times New Roman" w:hAnsi="Times New Roman"/>
                                      <w:b/>
                                      <w:bCs/>
                                      <w:color w:val="FF0000"/>
                                      <w:sz w:val="18"/>
                                      <w:szCs w:val="18"/>
                                    </w:rPr>
                                  </w:pPr>
                                </w:p>
                              </w:tc>
                              <w:tc>
                                <w:tcPr>
                                  <w:tcW w:w="674" w:type="dxa"/>
                                  <w:gridSpan w:val="3"/>
                                </w:tcPr>
                                <w:p w14:paraId="45ADEFDE" w14:textId="77777777" w:rsidR="003C5BAF" w:rsidRDefault="003C5BAF">
                                  <w:pPr>
                                    <w:spacing w:after="0" w:line="240" w:lineRule="auto"/>
                                    <w:jc w:val="center"/>
                                    <w:rPr>
                                      <w:rFonts w:ascii="Times New Roman" w:hAnsi="Times New Roman"/>
                                      <w:b/>
                                      <w:bCs/>
                                      <w:color w:val="FF0000"/>
                                      <w:sz w:val="18"/>
                                      <w:szCs w:val="18"/>
                                    </w:rPr>
                                  </w:pPr>
                                </w:p>
                              </w:tc>
                              <w:tc>
                                <w:tcPr>
                                  <w:tcW w:w="324" w:type="dxa"/>
                                  <w:gridSpan w:val="2"/>
                                </w:tcPr>
                                <w:p w14:paraId="45ADEFDF"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E0" w14:textId="77777777" w:rsidR="003C5BAF" w:rsidRDefault="003C5BAF">
                                  <w:pPr>
                                    <w:spacing w:after="0" w:line="240" w:lineRule="auto"/>
                                    <w:jc w:val="center"/>
                                    <w:rPr>
                                      <w:rFonts w:ascii="Times New Roman" w:hAnsi="Times New Roman"/>
                                      <w:b/>
                                      <w:bCs/>
                                      <w:color w:val="FF0000"/>
                                      <w:sz w:val="18"/>
                                      <w:szCs w:val="18"/>
                                    </w:rPr>
                                  </w:pPr>
                                </w:p>
                              </w:tc>
                              <w:tc>
                                <w:tcPr>
                                  <w:tcW w:w="326" w:type="dxa"/>
                                  <w:gridSpan w:val="2"/>
                                </w:tcPr>
                                <w:p w14:paraId="45ADEFE1" w14:textId="77777777" w:rsidR="003C5BAF" w:rsidRDefault="003C5BAF">
                                  <w:pPr>
                                    <w:spacing w:after="0" w:line="240" w:lineRule="auto"/>
                                    <w:jc w:val="center"/>
                                    <w:rPr>
                                      <w:rFonts w:ascii="Times New Roman" w:hAnsi="Times New Roman"/>
                                      <w:b/>
                                      <w:bCs/>
                                      <w:color w:val="FF0000"/>
                                      <w:sz w:val="18"/>
                                      <w:szCs w:val="18"/>
                                    </w:rPr>
                                  </w:pPr>
                                </w:p>
                              </w:tc>
                              <w:tc>
                                <w:tcPr>
                                  <w:tcW w:w="314" w:type="dxa"/>
                                  <w:gridSpan w:val="2"/>
                                </w:tcPr>
                                <w:p w14:paraId="45ADEFE2" w14:textId="77777777" w:rsidR="003C5BAF" w:rsidRDefault="003C5BAF">
                                  <w:pPr>
                                    <w:spacing w:after="0" w:line="240" w:lineRule="auto"/>
                                    <w:jc w:val="center"/>
                                    <w:rPr>
                                      <w:rFonts w:ascii="Times New Roman" w:hAnsi="Times New Roman"/>
                                      <w:b/>
                                      <w:bCs/>
                                      <w:color w:val="FF0000"/>
                                      <w:sz w:val="18"/>
                                      <w:szCs w:val="18"/>
                                    </w:rPr>
                                  </w:pPr>
                                </w:p>
                              </w:tc>
                              <w:tc>
                                <w:tcPr>
                                  <w:tcW w:w="706" w:type="dxa"/>
                                  <w:gridSpan w:val="3"/>
                                </w:tcPr>
                                <w:p w14:paraId="45ADEFE3" w14:textId="77777777" w:rsidR="003C5BAF" w:rsidRDefault="003C5BAF">
                                  <w:pPr>
                                    <w:spacing w:after="0" w:line="240" w:lineRule="auto"/>
                                    <w:jc w:val="center"/>
                                    <w:rPr>
                                      <w:rFonts w:ascii="Times New Roman" w:hAnsi="Times New Roman"/>
                                      <w:b/>
                                      <w:bCs/>
                                      <w:color w:val="FF0000"/>
                                      <w:sz w:val="18"/>
                                      <w:szCs w:val="18"/>
                                    </w:rPr>
                                  </w:pPr>
                                </w:p>
                              </w:tc>
                              <w:tc>
                                <w:tcPr>
                                  <w:tcW w:w="270" w:type="dxa"/>
                                  <w:gridSpan w:val="3"/>
                                </w:tcPr>
                                <w:p w14:paraId="45ADEFE4" w14:textId="77777777" w:rsidR="003C5BAF" w:rsidRDefault="003C5BAF">
                                  <w:pPr>
                                    <w:spacing w:after="0" w:line="240" w:lineRule="auto"/>
                                    <w:jc w:val="center"/>
                                    <w:rPr>
                                      <w:rFonts w:ascii="Times New Roman" w:hAnsi="Times New Roman"/>
                                      <w:b/>
                                      <w:bCs/>
                                      <w:color w:val="FF0000"/>
                                      <w:sz w:val="18"/>
                                      <w:szCs w:val="18"/>
                                    </w:rPr>
                                  </w:pPr>
                                </w:p>
                              </w:tc>
                            </w:tr>
                            <w:tr w:rsidR="00683513" w14:paraId="45ADEFF0" w14:textId="77777777" w:rsidTr="00B77B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7"/>
                                <w:wAfter w:w="4870" w:type="dxa"/>
                              </w:trPr>
                              <w:tc>
                                <w:tcPr>
                                  <w:tcW w:w="827" w:type="dxa"/>
                                </w:tcPr>
                                <w:p w14:paraId="45ADEFE6" w14:textId="77777777" w:rsidR="003C5BAF" w:rsidRDefault="003C5BAF">
                                  <w:pPr>
                                    <w:spacing w:after="0" w:line="240" w:lineRule="auto"/>
                                    <w:jc w:val="center"/>
                                    <w:rPr>
                                      <w:rFonts w:ascii="Times New Roman" w:hAnsi="Times New Roman"/>
                                      <w:color w:val="FF0000"/>
                                      <w:sz w:val="18"/>
                                      <w:szCs w:val="18"/>
                                    </w:rPr>
                                  </w:pPr>
                                  <w:r>
                                    <w:rPr>
                                      <w:rFonts w:ascii="Times New Roman" w:hAnsi="Times New Roman"/>
                                      <w:color w:val="FF0000"/>
                                      <w:sz w:val="18"/>
                                      <w:szCs w:val="18"/>
                                    </w:rPr>
                                    <w:t>4</w:t>
                                  </w:r>
                                </w:p>
                              </w:tc>
                              <w:tc>
                                <w:tcPr>
                                  <w:tcW w:w="710" w:type="dxa"/>
                                </w:tcPr>
                                <w:p w14:paraId="45ADEFE7"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E8" w14:textId="77777777" w:rsidR="003C5BAF" w:rsidRDefault="003C5BAF">
                                  <w:pPr>
                                    <w:spacing w:after="0" w:line="240" w:lineRule="auto"/>
                                    <w:jc w:val="center"/>
                                    <w:rPr>
                                      <w:rFonts w:ascii="Times New Roman" w:hAnsi="Times New Roman"/>
                                      <w:b/>
                                      <w:bCs/>
                                      <w:color w:val="FF0000"/>
                                      <w:sz w:val="18"/>
                                      <w:szCs w:val="18"/>
                                    </w:rPr>
                                  </w:pPr>
                                </w:p>
                              </w:tc>
                              <w:tc>
                                <w:tcPr>
                                  <w:tcW w:w="674" w:type="dxa"/>
                                  <w:gridSpan w:val="3"/>
                                </w:tcPr>
                                <w:p w14:paraId="45ADEFE9" w14:textId="77777777" w:rsidR="003C5BAF" w:rsidRDefault="003C5BAF">
                                  <w:pPr>
                                    <w:spacing w:after="0" w:line="240" w:lineRule="auto"/>
                                    <w:jc w:val="center"/>
                                    <w:rPr>
                                      <w:rFonts w:ascii="Times New Roman" w:hAnsi="Times New Roman"/>
                                      <w:b/>
                                      <w:bCs/>
                                      <w:color w:val="FF0000"/>
                                      <w:sz w:val="18"/>
                                      <w:szCs w:val="18"/>
                                    </w:rPr>
                                  </w:pPr>
                                </w:p>
                              </w:tc>
                              <w:tc>
                                <w:tcPr>
                                  <w:tcW w:w="324" w:type="dxa"/>
                                  <w:gridSpan w:val="2"/>
                                </w:tcPr>
                                <w:p w14:paraId="45ADEFEA"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EB" w14:textId="77777777" w:rsidR="003C5BAF" w:rsidRDefault="003C5BAF">
                                  <w:pPr>
                                    <w:spacing w:after="0" w:line="240" w:lineRule="auto"/>
                                    <w:jc w:val="center"/>
                                    <w:rPr>
                                      <w:rFonts w:ascii="Times New Roman" w:hAnsi="Times New Roman"/>
                                      <w:b/>
                                      <w:bCs/>
                                      <w:color w:val="FF0000"/>
                                      <w:sz w:val="18"/>
                                      <w:szCs w:val="18"/>
                                    </w:rPr>
                                  </w:pPr>
                                </w:p>
                              </w:tc>
                              <w:tc>
                                <w:tcPr>
                                  <w:tcW w:w="326" w:type="dxa"/>
                                  <w:gridSpan w:val="2"/>
                                </w:tcPr>
                                <w:p w14:paraId="45ADEFEC" w14:textId="77777777" w:rsidR="003C5BAF" w:rsidRDefault="003C5BAF">
                                  <w:pPr>
                                    <w:spacing w:after="0" w:line="240" w:lineRule="auto"/>
                                    <w:jc w:val="center"/>
                                    <w:rPr>
                                      <w:rFonts w:ascii="Times New Roman" w:hAnsi="Times New Roman"/>
                                      <w:b/>
                                      <w:bCs/>
                                      <w:color w:val="FF0000"/>
                                      <w:sz w:val="18"/>
                                      <w:szCs w:val="18"/>
                                    </w:rPr>
                                  </w:pPr>
                                </w:p>
                              </w:tc>
                              <w:tc>
                                <w:tcPr>
                                  <w:tcW w:w="314" w:type="dxa"/>
                                  <w:gridSpan w:val="2"/>
                                </w:tcPr>
                                <w:p w14:paraId="45ADEFED" w14:textId="77777777" w:rsidR="003C5BAF" w:rsidRDefault="003C5BAF">
                                  <w:pPr>
                                    <w:spacing w:after="0" w:line="240" w:lineRule="auto"/>
                                    <w:jc w:val="center"/>
                                    <w:rPr>
                                      <w:rFonts w:ascii="Times New Roman" w:hAnsi="Times New Roman"/>
                                      <w:b/>
                                      <w:bCs/>
                                      <w:color w:val="FF0000"/>
                                      <w:sz w:val="18"/>
                                      <w:szCs w:val="18"/>
                                    </w:rPr>
                                  </w:pPr>
                                </w:p>
                              </w:tc>
                              <w:tc>
                                <w:tcPr>
                                  <w:tcW w:w="706" w:type="dxa"/>
                                  <w:gridSpan w:val="3"/>
                                </w:tcPr>
                                <w:p w14:paraId="45ADEFEE" w14:textId="77777777" w:rsidR="003C5BAF" w:rsidRDefault="003C5BAF">
                                  <w:pPr>
                                    <w:spacing w:after="0" w:line="240" w:lineRule="auto"/>
                                    <w:jc w:val="center"/>
                                    <w:rPr>
                                      <w:rFonts w:ascii="Times New Roman" w:hAnsi="Times New Roman"/>
                                      <w:b/>
                                      <w:bCs/>
                                      <w:color w:val="FF0000"/>
                                      <w:sz w:val="18"/>
                                      <w:szCs w:val="18"/>
                                    </w:rPr>
                                  </w:pPr>
                                </w:p>
                              </w:tc>
                              <w:tc>
                                <w:tcPr>
                                  <w:tcW w:w="270" w:type="dxa"/>
                                  <w:gridSpan w:val="3"/>
                                </w:tcPr>
                                <w:p w14:paraId="45ADEFEF" w14:textId="77777777" w:rsidR="003C5BAF" w:rsidRDefault="003C5BAF">
                                  <w:pPr>
                                    <w:spacing w:after="0" w:line="240" w:lineRule="auto"/>
                                    <w:jc w:val="center"/>
                                    <w:rPr>
                                      <w:rFonts w:ascii="Times New Roman" w:hAnsi="Times New Roman"/>
                                      <w:b/>
                                      <w:bCs/>
                                      <w:color w:val="FF0000"/>
                                      <w:sz w:val="18"/>
                                      <w:szCs w:val="18"/>
                                    </w:rPr>
                                  </w:pPr>
                                </w:p>
                              </w:tc>
                            </w:tr>
                            <w:tr w:rsidR="00683513" w14:paraId="45ADEFFB" w14:textId="77777777" w:rsidTr="00B77B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7"/>
                                <w:wAfter w:w="4870" w:type="dxa"/>
                              </w:trPr>
                              <w:tc>
                                <w:tcPr>
                                  <w:tcW w:w="827" w:type="dxa"/>
                                </w:tcPr>
                                <w:p w14:paraId="45ADEFF1" w14:textId="77777777" w:rsidR="003C5BAF" w:rsidRDefault="003C5BAF">
                                  <w:pPr>
                                    <w:spacing w:after="0" w:line="240" w:lineRule="auto"/>
                                    <w:jc w:val="center"/>
                                    <w:rPr>
                                      <w:rFonts w:ascii="Times New Roman" w:hAnsi="Times New Roman"/>
                                      <w:color w:val="FF0000"/>
                                      <w:sz w:val="18"/>
                                      <w:szCs w:val="18"/>
                                    </w:rPr>
                                  </w:pPr>
                                  <w:r>
                                    <w:rPr>
                                      <w:rFonts w:ascii="Times New Roman" w:hAnsi="Times New Roman"/>
                                      <w:color w:val="FF0000"/>
                                      <w:sz w:val="18"/>
                                      <w:szCs w:val="18"/>
                                    </w:rPr>
                                    <w:t>5</w:t>
                                  </w:r>
                                </w:p>
                              </w:tc>
                              <w:tc>
                                <w:tcPr>
                                  <w:tcW w:w="710" w:type="dxa"/>
                                </w:tcPr>
                                <w:p w14:paraId="45ADEFF2"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F3" w14:textId="77777777" w:rsidR="003C5BAF" w:rsidRDefault="003C5BAF">
                                  <w:pPr>
                                    <w:spacing w:after="0" w:line="240" w:lineRule="auto"/>
                                    <w:jc w:val="center"/>
                                    <w:rPr>
                                      <w:rFonts w:ascii="Times New Roman" w:hAnsi="Times New Roman"/>
                                      <w:b/>
                                      <w:bCs/>
                                      <w:color w:val="FF0000"/>
                                      <w:sz w:val="18"/>
                                      <w:szCs w:val="18"/>
                                    </w:rPr>
                                  </w:pPr>
                                </w:p>
                              </w:tc>
                              <w:tc>
                                <w:tcPr>
                                  <w:tcW w:w="674" w:type="dxa"/>
                                  <w:gridSpan w:val="3"/>
                                </w:tcPr>
                                <w:p w14:paraId="45ADEFF4" w14:textId="77777777" w:rsidR="003C5BAF" w:rsidRDefault="003C5BAF">
                                  <w:pPr>
                                    <w:spacing w:after="0" w:line="240" w:lineRule="auto"/>
                                    <w:jc w:val="center"/>
                                    <w:rPr>
                                      <w:rFonts w:ascii="Times New Roman" w:hAnsi="Times New Roman"/>
                                      <w:b/>
                                      <w:bCs/>
                                      <w:color w:val="FF0000"/>
                                      <w:sz w:val="18"/>
                                      <w:szCs w:val="18"/>
                                    </w:rPr>
                                  </w:pPr>
                                </w:p>
                              </w:tc>
                              <w:tc>
                                <w:tcPr>
                                  <w:tcW w:w="324" w:type="dxa"/>
                                  <w:gridSpan w:val="2"/>
                                </w:tcPr>
                                <w:p w14:paraId="45ADEFF5"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F6" w14:textId="77777777" w:rsidR="003C5BAF" w:rsidRDefault="003C5BAF">
                                  <w:pPr>
                                    <w:spacing w:after="0" w:line="240" w:lineRule="auto"/>
                                    <w:jc w:val="center"/>
                                    <w:rPr>
                                      <w:rFonts w:ascii="Times New Roman" w:hAnsi="Times New Roman"/>
                                      <w:b/>
                                      <w:bCs/>
                                      <w:color w:val="FF0000"/>
                                      <w:sz w:val="18"/>
                                      <w:szCs w:val="18"/>
                                    </w:rPr>
                                  </w:pPr>
                                </w:p>
                              </w:tc>
                              <w:tc>
                                <w:tcPr>
                                  <w:tcW w:w="326" w:type="dxa"/>
                                  <w:gridSpan w:val="2"/>
                                </w:tcPr>
                                <w:p w14:paraId="45ADEFF7" w14:textId="77777777" w:rsidR="003C5BAF" w:rsidRDefault="003C5BAF">
                                  <w:pPr>
                                    <w:spacing w:after="0" w:line="240" w:lineRule="auto"/>
                                    <w:jc w:val="center"/>
                                    <w:rPr>
                                      <w:rFonts w:ascii="Times New Roman" w:hAnsi="Times New Roman"/>
                                      <w:b/>
                                      <w:bCs/>
                                      <w:color w:val="FF0000"/>
                                      <w:sz w:val="18"/>
                                      <w:szCs w:val="18"/>
                                    </w:rPr>
                                  </w:pPr>
                                </w:p>
                              </w:tc>
                              <w:tc>
                                <w:tcPr>
                                  <w:tcW w:w="314" w:type="dxa"/>
                                  <w:gridSpan w:val="2"/>
                                </w:tcPr>
                                <w:p w14:paraId="45ADEFF8" w14:textId="77777777" w:rsidR="003C5BAF" w:rsidRDefault="003C5BAF">
                                  <w:pPr>
                                    <w:spacing w:after="0" w:line="240" w:lineRule="auto"/>
                                    <w:jc w:val="center"/>
                                    <w:rPr>
                                      <w:rFonts w:ascii="Times New Roman" w:hAnsi="Times New Roman"/>
                                      <w:b/>
                                      <w:bCs/>
                                      <w:color w:val="FF0000"/>
                                      <w:sz w:val="18"/>
                                      <w:szCs w:val="18"/>
                                    </w:rPr>
                                  </w:pPr>
                                </w:p>
                              </w:tc>
                              <w:tc>
                                <w:tcPr>
                                  <w:tcW w:w="706" w:type="dxa"/>
                                  <w:gridSpan w:val="3"/>
                                </w:tcPr>
                                <w:p w14:paraId="45ADEFF9" w14:textId="77777777" w:rsidR="003C5BAF" w:rsidRDefault="003C5BAF">
                                  <w:pPr>
                                    <w:spacing w:after="0" w:line="240" w:lineRule="auto"/>
                                    <w:jc w:val="center"/>
                                    <w:rPr>
                                      <w:rFonts w:ascii="Times New Roman" w:hAnsi="Times New Roman"/>
                                      <w:b/>
                                      <w:bCs/>
                                      <w:color w:val="FF0000"/>
                                      <w:sz w:val="18"/>
                                      <w:szCs w:val="18"/>
                                    </w:rPr>
                                  </w:pPr>
                                </w:p>
                              </w:tc>
                              <w:tc>
                                <w:tcPr>
                                  <w:tcW w:w="270" w:type="dxa"/>
                                  <w:gridSpan w:val="3"/>
                                </w:tcPr>
                                <w:p w14:paraId="45ADEFFA" w14:textId="77777777" w:rsidR="003C5BAF" w:rsidRDefault="003C5BAF">
                                  <w:pPr>
                                    <w:spacing w:after="0" w:line="240" w:lineRule="auto"/>
                                    <w:jc w:val="center"/>
                                    <w:rPr>
                                      <w:rFonts w:ascii="Times New Roman" w:hAnsi="Times New Roman"/>
                                      <w:b/>
                                      <w:bCs/>
                                      <w:color w:val="FF0000"/>
                                      <w:sz w:val="18"/>
                                      <w:szCs w:val="18"/>
                                    </w:rPr>
                                  </w:pPr>
                                </w:p>
                              </w:tc>
                            </w:tr>
                          </w:tbl>
                          <w:p w14:paraId="45ADEFFC" w14:textId="77777777" w:rsidR="003C5BAF" w:rsidRDefault="003C5BAF"/>
                        </w:txbxContent>
                      </v:textbox>
                    </v:rect>
                  </w:pict>
                </mc:Fallback>
              </mc:AlternateContent>
            </w:r>
          </w:p>
          <w:p w14:paraId="45ADEAE2" w14:textId="77777777" w:rsidR="003C5BAF" w:rsidRDefault="003C5BAF" w:rsidP="003C5BAF">
            <w:pPr>
              <w:spacing w:after="0" w:line="240" w:lineRule="auto"/>
              <w:rPr>
                <w:rFonts w:ascii="Times New Roman" w:hAnsi="Times New Roman"/>
                <w:b/>
                <w:bCs/>
                <w:color w:val="000000"/>
              </w:rPr>
            </w:pPr>
          </w:p>
          <w:p w14:paraId="45ADEAE3" w14:textId="77777777" w:rsidR="003C5BAF" w:rsidRDefault="003C5BAF" w:rsidP="003C5BAF">
            <w:pPr>
              <w:spacing w:after="0" w:line="240" w:lineRule="auto"/>
              <w:rPr>
                <w:rFonts w:ascii="Times New Roman" w:hAnsi="Times New Roman"/>
                <w:b/>
                <w:bCs/>
                <w:color w:val="000000"/>
              </w:rPr>
            </w:pPr>
            <w:r>
              <w:rPr>
                <w:rFonts w:ascii="Times New Roman" w:hAnsi="Times New Roman"/>
                <w:b/>
                <w:bCs/>
                <w:noProof/>
                <w:color w:val="000000"/>
                <w:lang w:eastAsia="ja-JP" w:bidi="si-LK"/>
              </w:rPr>
              <mc:AlternateContent>
                <mc:Choice Requires="wps">
                  <w:drawing>
                    <wp:anchor distT="0" distB="0" distL="114300" distR="114300" simplePos="0" relativeHeight="251658255" behindDoc="0" locked="0" layoutInCell="1" allowOverlap="1" wp14:anchorId="45ADEEEB" wp14:editId="45ADEEEC">
                      <wp:simplePos x="0" y="0"/>
                      <wp:positionH relativeFrom="column">
                        <wp:posOffset>1695450</wp:posOffset>
                      </wp:positionH>
                      <wp:positionV relativeFrom="paragraph">
                        <wp:posOffset>36195</wp:posOffset>
                      </wp:positionV>
                      <wp:extent cx="2611120" cy="504825"/>
                      <wp:effectExtent l="0" t="0" r="0" b="1905"/>
                      <wp:wrapNone/>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120" cy="504825"/>
                              </a:xfrm>
                              <a:prstGeom prst="rect">
                                <a:avLst/>
                              </a:prstGeom>
                              <a:noFill/>
                              <a:ln>
                                <a:noFill/>
                              </a:ln>
                            </wps:spPr>
                            <wps:txbx>
                              <w:txbxContent>
                                <w:p w14:paraId="45ADEFFD" w14:textId="77777777" w:rsidR="003C5BAF" w:rsidRDefault="003C5BAF">
                                  <w:pPr>
                                    <w:rPr>
                                      <w:color w:val="A6A6A6"/>
                                      <w:sz w:val="56"/>
                                      <w:szCs w:val="56"/>
                                    </w:rPr>
                                  </w:pPr>
                                  <w:r>
                                    <w:rPr>
                                      <w:color w:val="A6A6A6"/>
                                      <w:sz w:val="56"/>
                                      <w:szCs w:val="56"/>
                                    </w:rPr>
                                    <w:t>Format Only</w:t>
                                  </w:r>
                                </w:p>
                              </w:txbxContent>
                            </wps:txbx>
                            <wps:bodyPr rot="0" vert="horz" wrap="square" lIns="91440" tIns="45720" rIns="91440" bIns="45720" anchor="t" anchorCtr="0" upright="1">
                              <a:noAutofit/>
                            </wps:bodyPr>
                          </wps:wsp>
                        </a:graphicData>
                      </a:graphic>
                    </wp:anchor>
                  </w:drawing>
                </mc:Choice>
                <mc:Fallback>
                  <w:pict>
                    <v:shape w14:anchorId="45ADEEEB" id="Text Box 32" o:spid="_x0000_s1043" type="#_x0000_t202" style="position:absolute;margin-left:133.5pt;margin-top:2.85pt;width:205.6pt;height:39.75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" filled="f" stroked="f">
                      <v:textbox>
                        <w:txbxContent>
                          <w:p w14:paraId="45ADEFFD" w14:textId="77777777" w:rsidR="003C5BAF" w:rsidRDefault="003C5BAF">
                            <w:pPr>
                              <w:rPr>
                                <w:color w:val="A6A6A6"/>
                                <w:sz w:val="56"/>
                                <w:szCs w:val="56"/>
                              </w:rPr>
                            </w:pPr>
                            <w:r>
                              <w:rPr>
                                <w:color w:val="A6A6A6"/>
                                <w:sz w:val="56"/>
                                <w:szCs w:val="56"/>
                              </w:rPr>
                              <w:t>Format Only</w:t>
                            </w:r>
                          </w:p>
                        </w:txbxContent>
                      </v:textbox>
                    </v:shape>
                  </w:pict>
                </mc:Fallback>
              </mc:AlternateContent>
            </w:r>
          </w:p>
          <w:p w14:paraId="45ADEAE4" w14:textId="77777777" w:rsidR="003C5BAF" w:rsidRDefault="003C5BAF" w:rsidP="003C5BAF">
            <w:pPr>
              <w:spacing w:after="0" w:line="240" w:lineRule="auto"/>
              <w:rPr>
                <w:rFonts w:ascii="Times New Roman" w:hAnsi="Times New Roman"/>
                <w:b/>
                <w:bCs/>
                <w:color w:val="000000"/>
              </w:rPr>
            </w:pPr>
          </w:p>
          <w:p w14:paraId="45ADEAE5" w14:textId="77777777" w:rsidR="003C5BAF" w:rsidRDefault="003C5BAF" w:rsidP="003C5BAF">
            <w:pPr>
              <w:spacing w:after="0" w:line="240" w:lineRule="auto"/>
              <w:rPr>
                <w:rFonts w:ascii="Times New Roman" w:hAnsi="Times New Roman"/>
                <w:b/>
                <w:bCs/>
                <w:color w:val="000000"/>
              </w:rPr>
            </w:pPr>
          </w:p>
          <w:p w14:paraId="45ADEAE6" w14:textId="77777777" w:rsidR="003C5BAF" w:rsidRDefault="003C5BAF" w:rsidP="003C5BAF">
            <w:pPr>
              <w:spacing w:after="0" w:line="240" w:lineRule="auto"/>
              <w:rPr>
                <w:rFonts w:ascii="Times New Roman" w:hAnsi="Times New Roman"/>
                <w:b/>
                <w:bCs/>
                <w:color w:val="000000"/>
              </w:rPr>
            </w:pPr>
          </w:p>
          <w:p w14:paraId="45ADEAE7" w14:textId="77777777" w:rsidR="003C5BAF" w:rsidRDefault="003C5BAF" w:rsidP="003C5BAF">
            <w:pPr>
              <w:spacing w:after="0" w:line="240" w:lineRule="auto"/>
              <w:jc w:val="right"/>
              <w:rPr>
                <w:rFonts w:ascii="Times New Roman" w:hAnsi="Times New Roman"/>
                <w:b/>
                <w:bCs/>
                <w:color w:val="000000"/>
              </w:rPr>
            </w:pPr>
          </w:p>
          <w:p w14:paraId="45ADEAE8" w14:textId="77777777" w:rsidR="003C5BAF" w:rsidRDefault="003C5BAF" w:rsidP="003C5BAF">
            <w:pPr>
              <w:spacing w:after="0" w:line="240" w:lineRule="auto"/>
              <w:jc w:val="right"/>
              <w:rPr>
                <w:rFonts w:ascii="Times New Roman" w:hAnsi="Times New Roman"/>
                <w:b/>
                <w:bCs/>
                <w:color w:val="000000"/>
              </w:rPr>
            </w:pPr>
          </w:p>
          <w:p w14:paraId="45ADEAE9" w14:textId="77777777" w:rsidR="003C5BAF" w:rsidRDefault="003C5BAF" w:rsidP="003C5BAF">
            <w:pPr>
              <w:spacing w:after="0" w:line="240" w:lineRule="auto"/>
              <w:jc w:val="right"/>
              <w:rPr>
                <w:rFonts w:ascii="Times New Roman" w:hAnsi="Times New Roman"/>
                <w:b/>
                <w:bCs/>
                <w:color w:val="000000"/>
              </w:rPr>
            </w:pPr>
            <w:r>
              <w:rPr>
                <w:rFonts w:ascii="Times New Roman" w:hAnsi="Times New Roman"/>
                <w:b/>
                <w:bCs/>
                <w:noProof/>
                <w:color w:val="000000"/>
                <w:lang w:bidi="si-LK"/>
              </w:rPr>
              <mc:AlternateContent>
                <mc:Choice Requires="wps">
                  <w:drawing>
                    <wp:anchor distT="0" distB="0" distL="114300" distR="114300" simplePos="0" relativeHeight="251658262" behindDoc="0" locked="0" layoutInCell="1" allowOverlap="1" wp14:anchorId="45ADEEED" wp14:editId="45ADEEEE">
                      <wp:simplePos x="0" y="0"/>
                      <wp:positionH relativeFrom="column">
                        <wp:posOffset>1580515</wp:posOffset>
                      </wp:positionH>
                      <wp:positionV relativeFrom="paragraph">
                        <wp:posOffset>117475</wp:posOffset>
                      </wp:positionV>
                      <wp:extent cx="2163445" cy="643255"/>
                      <wp:effectExtent l="0" t="3175" r="0" b="1270"/>
                      <wp:wrapNone/>
                      <wp:docPr id="3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643255"/>
                              </a:xfrm>
                              <a:prstGeom prst="rect">
                                <a:avLst/>
                              </a:prstGeom>
                              <a:noFill/>
                              <a:ln>
                                <a:noFill/>
                              </a:ln>
                            </wps:spPr>
                            <wps:txbx>
                              <w:txbxContent>
                                <w:p w14:paraId="45ADEFFE" w14:textId="77777777" w:rsidR="003C5BAF" w:rsidRDefault="003C5BAF">
                                  <w:pPr>
                                    <w:rPr>
                                      <w:rFonts w:cs="Calibri"/>
                                      <w:color w:val="808080"/>
                                      <w:sz w:val="56"/>
                                      <w:szCs w:val="56"/>
                                    </w:rPr>
                                  </w:pPr>
                                  <w:r>
                                    <w:rPr>
                                      <w:rFonts w:cs="Calibri"/>
                                      <w:color w:val="808080"/>
                                      <w:sz w:val="56"/>
                                      <w:szCs w:val="56"/>
                                    </w:rPr>
                                    <w:t>Format Only</w:t>
                                  </w:r>
                                </w:p>
                              </w:txbxContent>
                            </wps:txbx>
                            <wps:bodyPr rot="0" vert="horz" wrap="square" lIns="91440" tIns="45720" rIns="91440" bIns="45720" anchor="t" anchorCtr="0" upright="1">
                              <a:noAutofit/>
                            </wps:bodyPr>
                          </wps:wsp>
                        </a:graphicData>
                      </a:graphic>
                    </wp:anchor>
                  </w:drawing>
                </mc:Choice>
                <mc:Fallback>
                  <w:pict>
                    <v:shape w14:anchorId="45ADEEED" id="Text Box 88" o:spid="_x0000_s1044" type="#_x0000_t202" style="position:absolute;left:0;text-align:left;margin-left:124.45pt;margin-top:9.25pt;width:170.35pt;height:50.65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" filled="f" stroked="f">
                      <v:textbox>
                        <w:txbxContent>
                          <w:p w14:paraId="45ADEFFE" w14:textId="77777777" w:rsidR="003C5BAF" w:rsidRDefault="003C5BAF">
                            <w:pPr>
                              <w:rPr>
                                <w:rFonts w:cs="Calibri"/>
                                <w:color w:val="808080"/>
                                <w:sz w:val="56"/>
                                <w:szCs w:val="56"/>
                              </w:rPr>
                            </w:pPr>
                            <w:r>
                              <w:rPr>
                                <w:rFonts w:cs="Calibri"/>
                                <w:color w:val="808080"/>
                                <w:sz w:val="56"/>
                                <w:szCs w:val="56"/>
                              </w:rPr>
                              <w:t>Format Only</w:t>
                            </w:r>
                          </w:p>
                        </w:txbxContent>
                      </v:textbox>
                    </v:shape>
                  </w:pict>
                </mc:Fallback>
              </mc:AlternateContent>
            </w:r>
          </w:p>
          <w:p w14:paraId="45ADEAEA" w14:textId="77777777" w:rsidR="003C5BAF" w:rsidRDefault="003C5BAF" w:rsidP="003C5BAF">
            <w:pPr>
              <w:spacing w:after="0" w:line="240" w:lineRule="auto"/>
              <w:jc w:val="right"/>
              <w:rPr>
                <w:rFonts w:ascii="Times New Roman" w:hAnsi="Times New Roman"/>
                <w:b/>
                <w:bCs/>
                <w:color w:val="000000"/>
              </w:rPr>
            </w:pPr>
          </w:p>
          <w:p w14:paraId="45ADEAEB" w14:textId="77777777" w:rsidR="003C5BAF" w:rsidRDefault="003C5BAF" w:rsidP="003C5BAF">
            <w:pPr>
              <w:spacing w:after="0" w:line="240" w:lineRule="auto"/>
              <w:jc w:val="right"/>
              <w:rPr>
                <w:rFonts w:ascii="Times New Roman" w:hAnsi="Times New Roman"/>
                <w:b/>
                <w:bCs/>
                <w:color w:val="000000"/>
              </w:rPr>
            </w:pPr>
          </w:p>
          <w:p w14:paraId="45ADEAEE" w14:textId="77777777" w:rsidR="003C5BAF" w:rsidRDefault="003C5BAF" w:rsidP="003C5BAF">
            <w:pPr>
              <w:spacing w:after="0" w:line="240" w:lineRule="auto"/>
              <w:rPr>
                <w:rFonts w:ascii="Times New Roman" w:hAnsi="Times New Roman"/>
                <w:b/>
                <w:bCs/>
                <w:color w:val="000000"/>
              </w:rPr>
            </w:pPr>
          </w:p>
        </w:tc>
      </w:tr>
      <w:tr w:rsidR="00C47496" w14:paraId="45ADEAF2" w14:textId="77777777" w:rsidTr="1AB03C09">
        <w:trPr>
          <w:gridAfter w:val="1"/>
          <w:wAfter w:w="8" w:type="dxa"/>
        </w:trPr>
        <w:tc>
          <w:tcPr>
            <w:tcW w:w="8902" w:type="dxa"/>
            <w:gridSpan w:val="3"/>
            <w:tcBorders>
              <w:bottom w:val="single" w:sz="4" w:space="0" w:color="000000" w:themeColor="text1"/>
            </w:tcBorders>
            <w:shd w:val="clear" w:color="auto" w:fill="D8D8D8"/>
          </w:tcPr>
          <w:p w14:paraId="45ADEAF0" w14:textId="098049D9" w:rsidR="003C5BAF" w:rsidRPr="00C14EC9" w:rsidRDefault="003C5BAF" w:rsidP="00C14EC9">
            <w:pPr>
              <w:pStyle w:val="ListParagraph"/>
              <w:numPr>
                <w:ilvl w:val="0"/>
                <w:numId w:val="19"/>
              </w:numPr>
              <w:spacing w:after="0" w:line="240" w:lineRule="auto"/>
              <w:ind w:left="335"/>
              <w:rPr>
                <w:rFonts w:ascii="Times New Roman" w:hAnsi="Times New Roman"/>
                <w:b/>
                <w:bCs/>
              </w:rPr>
            </w:pPr>
            <w:r w:rsidRPr="00C14EC9">
              <w:rPr>
                <w:rFonts w:ascii="Times New Roman" w:hAnsi="Times New Roman"/>
                <w:b/>
                <w:bCs/>
              </w:rPr>
              <w:t>Authorization</w:t>
            </w:r>
          </w:p>
          <w:p w14:paraId="45ADEAF1" w14:textId="77777777" w:rsidR="003C5BAF" w:rsidRDefault="003C5BAF" w:rsidP="003C5BAF">
            <w:pPr>
              <w:spacing w:after="0" w:line="240" w:lineRule="auto"/>
              <w:ind w:left="360"/>
              <w:rPr>
                <w:rFonts w:ascii="Times New Roman" w:hAnsi="Times New Roman"/>
                <w:b/>
                <w:bCs/>
                <w:color w:val="FF0000"/>
              </w:rPr>
            </w:pPr>
            <w:r>
              <w:rPr>
                <w:rFonts w:ascii="Times New Roman" w:hAnsi="Times New Roman"/>
                <w:bCs/>
                <w:i/>
                <w:sz w:val="20"/>
                <w:szCs w:val="20"/>
              </w:rPr>
              <w:t>(Ethical clearance/necessary permission</w:t>
            </w:r>
            <w:r>
              <w:rPr>
                <w:rFonts w:ascii="Times New Roman" w:hAnsi="Times New Roman"/>
                <w:b/>
                <w:bCs/>
              </w:rPr>
              <w:t xml:space="preserve"> </w:t>
            </w:r>
            <w:r>
              <w:rPr>
                <w:rFonts w:ascii="Times New Roman" w:hAnsi="Times New Roman"/>
                <w:bCs/>
                <w:i/>
                <w:sz w:val="20"/>
                <w:szCs w:val="20"/>
              </w:rPr>
              <w:t>should be submitted along with the application or within one month of the deadline for submission of applications)</w:t>
            </w:r>
          </w:p>
        </w:tc>
      </w:tr>
      <w:tr w:rsidR="00C47496" w14:paraId="45ADEAF4" w14:textId="77777777" w:rsidTr="1AB03C09">
        <w:trPr>
          <w:gridAfter w:val="1"/>
          <w:wAfter w:w="8" w:type="dxa"/>
        </w:trPr>
        <w:tc>
          <w:tcPr>
            <w:tcW w:w="8902" w:type="dxa"/>
            <w:gridSpan w:val="3"/>
            <w:tcBorders>
              <w:bottom w:val="single" w:sz="4" w:space="0" w:color="000000" w:themeColor="text1"/>
            </w:tcBorders>
            <w:shd w:val="clear" w:color="auto" w:fill="D9D9D9" w:themeFill="background1" w:themeFillShade="D9"/>
          </w:tcPr>
          <w:p w14:paraId="45ADEAF3" w14:textId="31DA2867" w:rsidR="003C5BAF" w:rsidRPr="00C14EC9" w:rsidRDefault="003C5BAF" w:rsidP="00C14EC9">
            <w:pPr>
              <w:pStyle w:val="ListParagraph"/>
              <w:numPr>
                <w:ilvl w:val="1"/>
                <w:numId w:val="19"/>
              </w:numPr>
              <w:spacing w:after="0" w:line="240" w:lineRule="auto"/>
              <w:ind w:left="425"/>
              <w:rPr>
                <w:rFonts w:ascii="Times New Roman" w:hAnsi="Times New Roman"/>
                <w:b/>
                <w:bCs/>
                <w:i/>
                <w:color w:val="FFFFFF"/>
                <w:sz w:val="20"/>
                <w:szCs w:val="20"/>
              </w:rPr>
            </w:pPr>
            <w:r w:rsidRPr="00C14EC9">
              <w:rPr>
                <w:rFonts w:ascii="Times New Roman" w:hAnsi="Times New Roman"/>
                <w:b/>
                <w:bCs/>
                <w:color w:val="000000"/>
              </w:rPr>
              <w:t xml:space="preserve">Ethical consideration </w:t>
            </w:r>
          </w:p>
        </w:tc>
      </w:tr>
      <w:tr w:rsidR="001F01F9" w14:paraId="45ADEAFB" w14:textId="77777777" w:rsidTr="1AB03C09">
        <w:trPr>
          <w:gridAfter w:val="1"/>
          <w:wAfter w:w="8" w:type="dxa"/>
        </w:trPr>
        <w:tc>
          <w:tcPr>
            <w:tcW w:w="4230" w:type="dxa"/>
            <w:tcBorders>
              <w:bottom w:val="single" w:sz="4" w:space="0" w:color="000000" w:themeColor="text1"/>
            </w:tcBorders>
          </w:tcPr>
          <w:p w14:paraId="45ADEAF5" w14:textId="77777777" w:rsidR="003C5BAF" w:rsidRDefault="003C5BAF" w:rsidP="003C5BAF">
            <w:pPr>
              <w:spacing w:after="0" w:line="240" w:lineRule="auto"/>
              <w:rPr>
                <w:rFonts w:ascii="Times New Roman" w:hAnsi="Times New Roman"/>
                <w:color w:val="000000"/>
                <w:sz w:val="10"/>
                <w:szCs w:val="10"/>
              </w:rPr>
            </w:pPr>
          </w:p>
          <w:p w14:paraId="45ADEAF6" w14:textId="77777777" w:rsidR="003C5BAF" w:rsidRDefault="003C5BAF" w:rsidP="003C5BAF">
            <w:pPr>
              <w:spacing w:after="0" w:line="240" w:lineRule="auto"/>
              <w:rPr>
                <w:rFonts w:ascii="Times New Roman" w:hAnsi="Times New Roman"/>
                <w:color w:val="000000"/>
                <w:sz w:val="20"/>
                <w:szCs w:val="20"/>
              </w:rPr>
            </w:pPr>
            <w:r>
              <w:rPr>
                <w:rFonts w:ascii="Times New Roman" w:hAnsi="Times New Roman"/>
                <w:color w:val="000000"/>
                <w:sz w:val="20"/>
                <w:szCs w:val="20"/>
              </w:rPr>
              <w:t>Relevance to the project</w:t>
            </w:r>
          </w:p>
          <w:p w14:paraId="45ADEAF7" w14:textId="77777777" w:rsidR="003C5BAF" w:rsidRDefault="003C5BAF" w:rsidP="003C5BAF">
            <w:pPr>
              <w:spacing w:after="0" w:line="240" w:lineRule="auto"/>
              <w:rPr>
                <w:rFonts w:ascii="Times New Roman" w:hAnsi="Times New Roman"/>
                <w:color w:val="000000"/>
                <w:sz w:val="10"/>
                <w:szCs w:val="10"/>
              </w:rPr>
            </w:pPr>
            <w:r>
              <w:rPr>
                <w:rFonts w:ascii="Times New Roman" w:hAnsi="Times New Roman"/>
                <w:color w:val="000000"/>
                <w:sz w:val="10"/>
                <w:szCs w:val="10"/>
              </w:rPr>
              <w:t xml:space="preserve"> </w:t>
            </w:r>
          </w:p>
        </w:tc>
        <w:tc>
          <w:tcPr>
            <w:tcW w:w="4672" w:type="dxa"/>
            <w:gridSpan w:val="2"/>
            <w:tcBorders>
              <w:bottom w:val="single" w:sz="4" w:space="0" w:color="000000" w:themeColor="text1"/>
            </w:tcBorders>
          </w:tcPr>
          <w:p w14:paraId="45ADEAF8" w14:textId="77777777" w:rsidR="003C5BAF" w:rsidRDefault="003C5BAF" w:rsidP="003C5BAF">
            <w:pPr>
              <w:spacing w:after="0" w:line="240" w:lineRule="auto"/>
              <w:rPr>
                <w:rFonts w:ascii="Times New Roman" w:hAnsi="Times New Roman"/>
                <w:color w:val="000000"/>
                <w:sz w:val="10"/>
                <w:szCs w:val="10"/>
              </w:rPr>
            </w:pPr>
          </w:p>
          <w:p w14:paraId="45ADEAF9" w14:textId="77777777" w:rsidR="003C5BAF" w:rsidRDefault="003C5BAF" w:rsidP="003C5BAF">
            <w:pPr>
              <w:spacing w:after="0" w:line="240" w:lineRule="auto"/>
              <w:rPr>
                <w:rFonts w:ascii="Times New Roman" w:hAnsi="Times New Roman"/>
                <w:color w:val="000000"/>
                <w:sz w:val="20"/>
                <w:szCs w:val="20"/>
              </w:rPr>
            </w:pPr>
            <w:r>
              <w:rPr>
                <w:rFonts w:ascii="Times New Roman" w:hAnsi="Times New Roman"/>
                <w:noProof/>
                <w:color w:val="000000"/>
                <w:sz w:val="20"/>
                <w:szCs w:val="20"/>
                <w:lang w:eastAsia="ja-JP" w:bidi="si-LK"/>
              </w:rPr>
              <mc:AlternateContent>
                <mc:Choice Requires="wps">
                  <w:drawing>
                    <wp:anchor distT="0" distB="0" distL="114300" distR="114300" simplePos="0" relativeHeight="251658257" behindDoc="0" locked="0" layoutInCell="1" allowOverlap="1" wp14:anchorId="45ADEEEF" wp14:editId="45ADEEF0">
                      <wp:simplePos x="0" y="0"/>
                      <wp:positionH relativeFrom="column">
                        <wp:posOffset>1817370</wp:posOffset>
                      </wp:positionH>
                      <wp:positionV relativeFrom="paragraph">
                        <wp:posOffset>-8255</wp:posOffset>
                      </wp:positionV>
                      <wp:extent cx="161925" cy="152400"/>
                      <wp:effectExtent l="7620" t="10795" r="11430" b="8255"/>
                      <wp:wrapNone/>
                      <wp:docPr id="3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EFFF" w14:textId="77777777" w:rsidR="003C5BAF" w:rsidRDefault="003C5BAF"/>
                              </w:txbxContent>
                            </wps:txbx>
                            <wps:bodyPr rot="0" vert="horz" wrap="square" lIns="91440" tIns="45720" rIns="91440" bIns="45720" anchor="t" anchorCtr="0" upright="1">
                              <a:noAutofit/>
                            </wps:bodyPr>
                          </wps:wsp>
                        </a:graphicData>
                      </a:graphic>
                    </wp:anchor>
                  </w:drawing>
                </mc:Choice>
                <mc:Fallback>
                  <w:pict>
                    <v:rect w14:anchorId="45ADEEEF" id="Rectangle 33" o:spid="_x0000_s1045" style="position:absolute;margin-left:143.1pt;margin-top:-.65pt;width:12.75pt;height:12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">
                      <v:textbox>
                        <w:txbxContent>
                          <w:p w14:paraId="45ADEFFF" w14:textId="77777777" w:rsidR="003C5BAF" w:rsidRDefault="003C5BAF"/>
                        </w:txbxContent>
                      </v:textbox>
                    </v:rect>
                  </w:pict>
                </mc:Fallback>
              </mc:AlternateContent>
            </w:r>
            <w:r>
              <w:rPr>
                <w:rFonts w:ascii="Times New Roman" w:hAnsi="Times New Roman"/>
                <w:noProof/>
                <w:color w:val="000000"/>
                <w:sz w:val="20"/>
                <w:szCs w:val="20"/>
                <w:lang w:eastAsia="ja-JP" w:bidi="si-LK"/>
              </w:rPr>
              <mc:AlternateContent>
                <mc:Choice Requires="wps">
                  <w:drawing>
                    <wp:anchor distT="0" distB="0" distL="114300" distR="114300" simplePos="0" relativeHeight="251658256" behindDoc="0" locked="0" layoutInCell="1" allowOverlap="1" wp14:anchorId="45ADEEF1" wp14:editId="45ADEEF2">
                      <wp:simplePos x="0" y="0"/>
                      <wp:positionH relativeFrom="column">
                        <wp:posOffset>638810</wp:posOffset>
                      </wp:positionH>
                      <wp:positionV relativeFrom="paragraph">
                        <wp:posOffset>0</wp:posOffset>
                      </wp:positionV>
                      <wp:extent cx="161925" cy="152400"/>
                      <wp:effectExtent l="10160" t="9525" r="8890" b="9525"/>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F000" w14:textId="77777777" w:rsidR="003C5BAF" w:rsidRDefault="003C5BAF"/>
                              </w:txbxContent>
                            </wps:txbx>
                            <wps:bodyPr rot="0" vert="horz" wrap="square" lIns="91440" tIns="45720" rIns="91440" bIns="45720" anchor="t" anchorCtr="0" upright="1">
                              <a:noAutofit/>
                            </wps:bodyPr>
                          </wps:wsp>
                        </a:graphicData>
                      </a:graphic>
                    </wp:anchor>
                  </w:drawing>
                </mc:Choice>
                <mc:Fallback>
                  <w:pict>
                    <v:rect w14:anchorId="45ADEEF1" id="Rectangle 34" o:spid="_x0000_s1046" style="position:absolute;margin-left:50.3pt;margin-top:0;width:12.75pt;height:12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">
                      <v:textbox>
                        <w:txbxContent>
                          <w:p w14:paraId="45ADF000" w14:textId="77777777" w:rsidR="003C5BAF" w:rsidRDefault="003C5BAF"/>
                        </w:txbxContent>
                      </v:textbox>
                    </v:rect>
                  </w:pict>
                </mc:Fallback>
              </mc:AlternateContent>
            </w:r>
            <w:r>
              <w:rPr>
                <w:rFonts w:ascii="Times New Roman" w:hAnsi="Times New Roman"/>
                <w:color w:val="000000"/>
                <w:sz w:val="20"/>
                <w:szCs w:val="20"/>
              </w:rPr>
              <w:t>Relevant                   Not relevant</w:t>
            </w:r>
          </w:p>
          <w:p w14:paraId="45ADEAFA" w14:textId="77777777" w:rsidR="003C5BAF" w:rsidRDefault="003C5BAF" w:rsidP="003C5BAF">
            <w:pPr>
              <w:spacing w:after="0" w:line="240" w:lineRule="auto"/>
              <w:rPr>
                <w:rFonts w:ascii="Times New Roman" w:hAnsi="Times New Roman"/>
                <w:color w:val="000000"/>
                <w:sz w:val="10"/>
                <w:szCs w:val="10"/>
              </w:rPr>
            </w:pPr>
          </w:p>
        </w:tc>
      </w:tr>
      <w:tr w:rsidR="001F01F9" w14:paraId="45ADEB02" w14:textId="77777777" w:rsidTr="1AB03C09">
        <w:trPr>
          <w:gridAfter w:val="1"/>
          <w:wAfter w:w="8" w:type="dxa"/>
        </w:trPr>
        <w:tc>
          <w:tcPr>
            <w:tcW w:w="4230" w:type="dxa"/>
            <w:tcBorders>
              <w:bottom w:val="single" w:sz="4" w:space="0" w:color="000000" w:themeColor="text1"/>
            </w:tcBorders>
          </w:tcPr>
          <w:p w14:paraId="45ADEAFC" w14:textId="77777777" w:rsidR="003C5BAF" w:rsidRDefault="003C5BAF" w:rsidP="003C5BAF">
            <w:pPr>
              <w:spacing w:after="0" w:line="240" w:lineRule="auto"/>
              <w:rPr>
                <w:rFonts w:ascii="Times New Roman" w:hAnsi="Times New Roman"/>
                <w:sz w:val="10"/>
                <w:szCs w:val="10"/>
              </w:rPr>
            </w:pPr>
          </w:p>
          <w:p w14:paraId="45ADEAFD" w14:textId="696E1E02" w:rsidR="003C5BAF" w:rsidRDefault="003C5BAF" w:rsidP="003C5BAF">
            <w:pPr>
              <w:spacing w:after="0" w:line="240" w:lineRule="auto"/>
              <w:rPr>
                <w:rFonts w:ascii="Times New Roman" w:hAnsi="Times New Roman"/>
                <w:sz w:val="20"/>
                <w:szCs w:val="20"/>
              </w:rPr>
            </w:pPr>
            <w:r>
              <w:rPr>
                <w:rFonts w:ascii="Times New Roman" w:hAnsi="Times New Roman"/>
                <w:sz w:val="20"/>
                <w:szCs w:val="20"/>
              </w:rPr>
              <w:t xml:space="preserve">If relevant, </w:t>
            </w:r>
            <w:r w:rsidR="00A42F8E">
              <w:rPr>
                <w:rFonts w:ascii="Times New Roman" w:hAnsi="Times New Roman"/>
                <w:sz w:val="20"/>
                <w:szCs w:val="20"/>
              </w:rPr>
              <w:t>indicate</w:t>
            </w:r>
            <w:r w:rsidR="003A1154">
              <w:rPr>
                <w:rFonts w:ascii="Times New Roman" w:hAnsi="Times New Roman"/>
                <w:sz w:val="20"/>
                <w:szCs w:val="20"/>
              </w:rPr>
              <w:t xml:space="preserve"> </w:t>
            </w:r>
            <w:r w:rsidR="00027156">
              <w:rPr>
                <w:rFonts w:ascii="Times New Roman" w:hAnsi="Times New Roman"/>
                <w:sz w:val="20"/>
                <w:szCs w:val="20"/>
              </w:rPr>
              <w:t xml:space="preserve">status </w:t>
            </w:r>
            <w:r w:rsidR="00F46509">
              <w:rPr>
                <w:rFonts w:ascii="Times New Roman" w:hAnsi="Times New Roman"/>
                <w:sz w:val="20"/>
                <w:szCs w:val="20"/>
              </w:rPr>
              <w:t xml:space="preserve">with evidence </w:t>
            </w:r>
            <w:r>
              <w:rPr>
                <w:rFonts w:ascii="Times New Roman" w:hAnsi="Times New Roman"/>
                <w:sz w:val="20"/>
                <w:szCs w:val="20"/>
              </w:rPr>
              <w:t xml:space="preserve"> </w:t>
            </w:r>
          </w:p>
          <w:p w14:paraId="45ADEAFE" w14:textId="77777777" w:rsidR="003C5BAF" w:rsidRDefault="003C5BAF" w:rsidP="003C5BAF">
            <w:pPr>
              <w:spacing w:after="0" w:line="240" w:lineRule="auto"/>
              <w:rPr>
                <w:rFonts w:ascii="Times New Roman" w:hAnsi="Times New Roman"/>
                <w:sz w:val="10"/>
                <w:szCs w:val="10"/>
              </w:rPr>
            </w:pPr>
          </w:p>
        </w:tc>
        <w:tc>
          <w:tcPr>
            <w:tcW w:w="4672" w:type="dxa"/>
            <w:gridSpan w:val="2"/>
            <w:tcBorders>
              <w:bottom w:val="single" w:sz="4" w:space="0" w:color="000000" w:themeColor="text1"/>
            </w:tcBorders>
          </w:tcPr>
          <w:p w14:paraId="45ADEAFF" w14:textId="32AE6FA9" w:rsidR="003C5BAF" w:rsidRDefault="00292210" w:rsidP="003C5BAF">
            <w:pPr>
              <w:spacing w:after="0" w:line="240" w:lineRule="auto"/>
              <w:rPr>
                <w:rFonts w:ascii="Times New Roman" w:hAnsi="Times New Roman"/>
                <w:sz w:val="10"/>
                <w:szCs w:val="10"/>
              </w:rPr>
            </w:pPr>
            <w:r>
              <w:rPr>
                <w:rFonts w:ascii="Times New Roman" w:hAnsi="Times New Roman"/>
                <w:noProof/>
                <w:sz w:val="10"/>
                <w:szCs w:val="20"/>
                <w:lang w:eastAsia="ja-JP" w:bidi="si-LK"/>
              </w:rPr>
              <mc:AlternateContent>
                <mc:Choice Requires="wps">
                  <w:drawing>
                    <wp:anchor distT="0" distB="0" distL="114300" distR="114300" simplePos="0" relativeHeight="251658260" behindDoc="0" locked="0" layoutInCell="1" allowOverlap="1" wp14:anchorId="45ADEEF7" wp14:editId="04488978">
                      <wp:simplePos x="0" y="0"/>
                      <wp:positionH relativeFrom="column">
                        <wp:posOffset>2616200</wp:posOffset>
                      </wp:positionH>
                      <wp:positionV relativeFrom="paragraph">
                        <wp:posOffset>73025</wp:posOffset>
                      </wp:positionV>
                      <wp:extent cx="161925" cy="152400"/>
                      <wp:effectExtent l="0" t="0" r="28575" b="19050"/>
                      <wp:wrapNone/>
                      <wp:docPr id="3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F003" w14:textId="77777777" w:rsidR="003C5BAF" w:rsidRDefault="003C5BAF"/>
                              </w:txbxContent>
                            </wps:txbx>
                            <wps:bodyPr rot="0" vert="horz" wrap="square" lIns="91440" tIns="45720" rIns="91440" bIns="45720" anchor="t" anchorCtr="0" upright="1">
                              <a:noAutofit/>
                            </wps:bodyPr>
                          </wps:wsp>
                        </a:graphicData>
                      </a:graphic>
                    </wp:anchor>
                  </w:drawing>
                </mc:Choice>
                <mc:Fallback>
                  <w:pict>
                    <v:rect w14:anchorId="45ADEEF7" id="Rectangle 37" o:spid="_x0000_s1047" style="position:absolute;margin-left:206pt;margin-top:5.75pt;width:12.75pt;height:12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">
                      <v:textbox>
                        <w:txbxContent>
                          <w:p w14:paraId="45ADF003" w14:textId="77777777" w:rsidR="003C5BAF" w:rsidRDefault="003C5BAF"/>
                        </w:txbxContent>
                      </v:textbox>
                    </v:rect>
                  </w:pict>
                </mc:Fallback>
              </mc:AlternateContent>
            </w:r>
            <w:r w:rsidR="000832AC">
              <w:rPr>
                <w:rFonts w:ascii="Times New Roman" w:hAnsi="Times New Roman"/>
                <w:noProof/>
                <w:sz w:val="20"/>
                <w:szCs w:val="20"/>
                <w:lang w:eastAsia="ja-JP" w:bidi="si-LK"/>
              </w:rPr>
              <mc:AlternateContent>
                <mc:Choice Requires="wps">
                  <w:drawing>
                    <wp:anchor distT="0" distB="0" distL="114300" distR="114300" simplePos="0" relativeHeight="251658259" behindDoc="0" locked="0" layoutInCell="1" allowOverlap="1" wp14:anchorId="45ADEEF5" wp14:editId="7B995283">
                      <wp:simplePos x="0" y="0"/>
                      <wp:positionH relativeFrom="column">
                        <wp:posOffset>1293774</wp:posOffset>
                      </wp:positionH>
                      <wp:positionV relativeFrom="paragraph">
                        <wp:posOffset>65710</wp:posOffset>
                      </wp:positionV>
                      <wp:extent cx="161925" cy="152400"/>
                      <wp:effectExtent l="5080" t="7620" r="13970" b="11430"/>
                      <wp:wrapNone/>
                      <wp:docPr id="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F002" w14:textId="77777777" w:rsidR="003C5BAF" w:rsidRDefault="003C5BAF"/>
                              </w:txbxContent>
                            </wps:txbx>
                            <wps:bodyPr rot="0" vert="horz" wrap="square" lIns="91440" tIns="45720" rIns="91440" bIns="45720" anchor="t" anchorCtr="0" upright="1">
                              <a:noAutofit/>
                            </wps:bodyPr>
                          </wps:wsp>
                        </a:graphicData>
                      </a:graphic>
                    </wp:anchor>
                  </w:drawing>
                </mc:Choice>
                <mc:Fallback>
                  <w:pict>
                    <v:rect w14:anchorId="45ADEEF5" id="Rectangle 36" o:spid="_x0000_s1048" style="position:absolute;margin-left:101.85pt;margin-top:5.15pt;width:12.75pt;height:12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">
                      <v:textbox>
                        <w:txbxContent>
                          <w:p w14:paraId="45ADF002" w14:textId="77777777" w:rsidR="003C5BAF" w:rsidRDefault="003C5BAF"/>
                        </w:txbxContent>
                      </v:textbox>
                    </v:rect>
                  </w:pict>
                </mc:Fallback>
              </mc:AlternateContent>
            </w:r>
            <w:r w:rsidR="003C1DD5">
              <w:rPr>
                <w:rFonts w:ascii="Times New Roman" w:hAnsi="Times New Roman"/>
                <w:noProof/>
                <w:sz w:val="20"/>
                <w:szCs w:val="20"/>
                <w:lang w:eastAsia="ja-JP" w:bidi="si-LK"/>
              </w:rPr>
              <mc:AlternateContent>
                <mc:Choice Requires="wps">
                  <w:drawing>
                    <wp:anchor distT="0" distB="0" distL="114300" distR="114300" simplePos="0" relativeHeight="251658258" behindDoc="0" locked="0" layoutInCell="1" allowOverlap="1" wp14:anchorId="45ADEEF3" wp14:editId="4F4A6B4B">
                      <wp:simplePos x="0" y="0"/>
                      <wp:positionH relativeFrom="column">
                        <wp:posOffset>515315</wp:posOffset>
                      </wp:positionH>
                      <wp:positionV relativeFrom="paragraph">
                        <wp:posOffset>68580</wp:posOffset>
                      </wp:positionV>
                      <wp:extent cx="161925" cy="152400"/>
                      <wp:effectExtent l="0" t="0" r="28575" b="19050"/>
                      <wp:wrapNone/>
                      <wp:docPr id="3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F001" w14:textId="77777777" w:rsidR="003C5BAF" w:rsidRDefault="003C5BAF"/>
                              </w:txbxContent>
                            </wps:txbx>
                            <wps:bodyPr rot="0" vert="horz" wrap="square" lIns="91440" tIns="45720" rIns="91440" bIns="45720" anchor="t" anchorCtr="0" upright="1">
                              <a:noAutofit/>
                            </wps:bodyPr>
                          </wps:wsp>
                        </a:graphicData>
                      </a:graphic>
                    </wp:anchor>
                  </w:drawing>
                </mc:Choice>
                <mc:Fallback>
                  <w:pict>
                    <v:rect w14:anchorId="45ADEEF3" id="Rectangle 35" o:spid="_x0000_s1049" style="position:absolute;margin-left:40.6pt;margin-top:5.4pt;width:12.75pt;height:12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">
                      <v:textbox>
                        <w:txbxContent>
                          <w:p w14:paraId="45ADF001" w14:textId="77777777" w:rsidR="003C5BAF" w:rsidRDefault="003C5BAF"/>
                        </w:txbxContent>
                      </v:textbox>
                    </v:rect>
                  </w:pict>
                </mc:Fallback>
              </mc:AlternateContent>
            </w:r>
          </w:p>
          <w:p w14:paraId="45ADEB00" w14:textId="3C7A1618" w:rsidR="003C5BAF" w:rsidRDefault="000832AC" w:rsidP="003C5BAF">
            <w:pPr>
              <w:spacing w:after="0" w:line="240" w:lineRule="auto"/>
              <w:rPr>
                <w:rFonts w:ascii="Times New Roman" w:hAnsi="Times New Roman"/>
                <w:sz w:val="20"/>
                <w:szCs w:val="20"/>
              </w:rPr>
            </w:pPr>
            <w:r>
              <w:rPr>
                <w:rFonts w:ascii="Times New Roman" w:hAnsi="Times New Roman"/>
                <w:sz w:val="20"/>
                <w:szCs w:val="20"/>
              </w:rPr>
              <w:t>Received</w:t>
            </w:r>
            <w:r w:rsidR="003C5BAF">
              <w:rPr>
                <w:rFonts w:ascii="Times New Roman" w:hAnsi="Times New Roman"/>
                <w:sz w:val="20"/>
                <w:szCs w:val="20"/>
              </w:rPr>
              <w:t xml:space="preserve">          </w:t>
            </w:r>
            <w:r>
              <w:rPr>
                <w:rFonts w:ascii="Times New Roman" w:hAnsi="Times New Roman"/>
                <w:sz w:val="20"/>
                <w:szCs w:val="20"/>
              </w:rPr>
              <w:t>Applied</w:t>
            </w:r>
            <w:r w:rsidR="003C5BAF">
              <w:rPr>
                <w:rFonts w:ascii="Times New Roman" w:hAnsi="Times New Roman"/>
                <w:sz w:val="20"/>
                <w:szCs w:val="20"/>
              </w:rPr>
              <w:t xml:space="preserve">             </w:t>
            </w:r>
            <w:r w:rsidR="007E7591">
              <w:rPr>
                <w:rFonts w:ascii="Times New Roman" w:hAnsi="Times New Roman"/>
                <w:sz w:val="20"/>
                <w:szCs w:val="20"/>
              </w:rPr>
              <w:t>Intending to apply</w:t>
            </w:r>
          </w:p>
          <w:p w14:paraId="45ADEB01" w14:textId="3ED69E47" w:rsidR="003C5BAF" w:rsidRDefault="003C5BAF" w:rsidP="003C5BAF">
            <w:pPr>
              <w:spacing w:after="0" w:line="240" w:lineRule="auto"/>
              <w:rPr>
                <w:rFonts w:ascii="Times New Roman" w:hAnsi="Times New Roman"/>
                <w:i/>
                <w:iCs/>
                <w:sz w:val="20"/>
                <w:szCs w:val="20"/>
              </w:rPr>
            </w:pPr>
          </w:p>
        </w:tc>
      </w:tr>
      <w:tr w:rsidR="00C47496" w14:paraId="45ADEB0B" w14:textId="77777777" w:rsidTr="1AB03C09">
        <w:trPr>
          <w:gridAfter w:val="1"/>
          <w:wAfter w:w="8" w:type="dxa"/>
          <w:trHeight w:val="346"/>
        </w:trPr>
        <w:tc>
          <w:tcPr>
            <w:tcW w:w="8902" w:type="dxa"/>
            <w:gridSpan w:val="3"/>
            <w:tcBorders>
              <w:bottom w:val="single" w:sz="4" w:space="0" w:color="000000" w:themeColor="text1"/>
            </w:tcBorders>
            <w:shd w:val="clear" w:color="auto" w:fill="E7E6E6" w:themeFill="background2"/>
          </w:tcPr>
          <w:p w14:paraId="45ADEB0A" w14:textId="0F4959A6" w:rsidR="003C5BAF" w:rsidRPr="00B26DA5" w:rsidRDefault="003C5BAF" w:rsidP="00B26DA5">
            <w:pPr>
              <w:pStyle w:val="ListParagraph"/>
              <w:numPr>
                <w:ilvl w:val="1"/>
                <w:numId w:val="19"/>
              </w:numPr>
              <w:spacing w:after="0" w:line="240" w:lineRule="auto"/>
              <w:ind w:left="425"/>
              <w:rPr>
                <w:rFonts w:ascii="Times New Roman" w:hAnsi="Times New Roman"/>
                <w:b/>
                <w:bCs/>
              </w:rPr>
            </w:pPr>
            <w:r w:rsidRPr="00B26DA5">
              <w:rPr>
                <w:rFonts w:ascii="Times New Roman" w:hAnsi="Times New Roman"/>
                <w:b/>
                <w:bCs/>
              </w:rPr>
              <w:t>Permission from relevant authorities (Dept. of Wildlife, Forest Department</w:t>
            </w:r>
            <w:r w:rsidR="323789ED" w:rsidRPr="0560BAD1">
              <w:rPr>
                <w:rFonts w:ascii="Times New Roman" w:hAnsi="Times New Roman"/>
                <w:b/>
                <w:bCs/>
              </w:rPr>
              <w:t>, CEA</w:t>
            </w:r>
            <w:r w:rsidRPr="00B26DA5">
              <w:rPr>
                <w:rFonts w:ascii="Times New Roman" w:hAnsi="Times New Roman"/>
                <w:b/>
                <w:bCs/>
              </w:rPr>
              <w:t xml:space="preserve"> etc.)</w:t>
            </w:r>
          </w:p>
        </w:tc>
      </w:tr>
      <w:tr w:rsidR="001F01F9" w14:paraId="45ADEB10" w14:textId="77777777" w:rsidTr="1AB03C09">
        <w:trPr>
          <w:gridAfter w:val="1"/>
          <w:wAfter w:w="8" w:type="dxa"/>
          <w:trHeight w:val="396"/>
        </w:trPr>
        <w:tc>
          <w:tcPr>
            <w:tcW w:w="4230" w:type="dxa"/>
            <w:tcBorders>
              <w:bottom w:val="single" w:sz="4" w:space="0" w:color="000000" w:themeColor="text1"/>
            </w:tcBorders>
            <w:shd w:val="clear" w:color="auto" w:fill="auto"/>
          </w:tcPr>
          <w:p w14:paraId="45ADEB0C" w14:textId="77777777" w:rsidR="003C5BAF" w:rsidRDefault="003C5BAF" w:rsidP="003C5BAF">
            <w:pPr>
              <w:spacing w:after="0" w:line="240" w:lineRule="auto"/>
              <w:rPr>
                <w:rFonts w:ascii="Times New Roman" w:hAnsi="Times New Roman"/>
                <w:color w:val="000000"/>
                <w:sz w:val="10"/>
                <w:szCs w:val="10"/>
              </w:rPr>
            </w:pPr>
          </w:p>
          <w:p w14:paraId="45ADEB0D" w14:textId="77777777" w:rsidR="003C5BAF" w:rsidRDefault="003C5BAF" w:rsidP="003C5BAF">
            <w:pPr>
              <w:spacing w:after="0" w:line="240" w:lineRule="auto"/>
              <w:rPr>
                <w:rFonts w:ascii="Times New Roman" w:hAnsi="Times New Roman"/>
                <w:b/>
                <w:bCs/>
                <w:color w:val="FF0000"/>
              </w:rPr>
            </w:pPr>
            <w:r>
              <w:rPr>
                <w:rFonts w:ascii="Times New Roman" w:hAnsi="Times New Roman"/>
                <w:color w:val="000000"/>
                <w:sz w:val="20"/>
                <w:szCs w:val="20"/>
              </w:rPr>
              <w:t>Relevance to the project</w:t>
            </w:r>
            <w:r>
              <w:rPr>
                <w:rFonts w:ascii="Times New Roman" w:hAnsi="Times New Roman"/>
                <w:color w:val="000000"/>
                <w:sz w:val="10"/>
                <w:szCs w:val="10"/>
              </w:rPr>
              <w:t xml:space="preserve"> </w:t>
            </w:r>
          </w:p>
        </w:tc>
        <w:tc>
          <w:tcPr>
            <w:tcW w:w="4672" w:type="dxa"/>
            <w:gridSpan w:val="2"/>
            <w:tcBorders>
              <w:bottom w:val="single" w:sz="4" w:space="0" w:color="000000" w:themeColor="text1"/>
            </w:tcBorders>
            <w:shd w:val="clear" w:color="auto" w:fill="auto"/>
          </w:tcPr>
          <w:p w14:paraId="45ADEB0E" w14:textId="77777777" w:rsidR="003C5BAF" w:rsidRDefault="003C5BAF" w:rsidP="003C5BAF">
            <w:pPr>
              <w:spacing w:after="0" w:line="240" w:lineRule="auto"/>
              <w:rPr>
                <w:rFonts w:ascii="Times New Roman" w:hAnsi="Times New Roman"/>
                <w:sz w:val="10"/>
                <w:szCs w:val="10"/>
              </w:rPr>
            </w:pPr>
          </w:p>
          <w:p w14:paraId="45ADEB0F" w14:textId="77777777" w:rsidR="003C5BAF" w:rsidRDefault="003C5BAF" w:rsidP="003C5BAF">
            <w:pPr>
              <w:spacing w:after="0" w:line="240" w:lineRule="auto"/>
              <w:rPr>
                <w:rFonts w:ascii="Times New Roman" w:hAnsi="Times New Roman"/>
                <w:b/>
                <w:bCs/>
              </w:rPr>
            </w:pPr>
            <w:r>
              <w:rPr>
                <w:rFonts w:ascii="Times New Roman" w:hAnsi="Times New Roman"/>
                <w:noProof/>
                <w:sz w:val="20"/>
                <w:szCs w:val="20"/>
                <w:lang w:eastAsia="ja-JP" w:bidi="si-LK"/>
              </w:rPr>
              <mc:AlternateContent>
                <mc:Choice Requires="wps">
                  <w:drawing>
                    <wp:anchor distT="0" distB="0" distL="114300" distR="114300" simplePos="0" relativeHeight="251658264" behindDoc="0" locked="0" layoutInCell="1" allowOverlap="1" wp14:anchorId="45ADEEFB" wp14:editId="45ADEEFC">
                      <wp:simplePos x="0" y="0"/>
                      <wp:positionH relativeFrom="column">
                        <wp:posOffset>1817370</wp:posOffset>
                      </wp:positionH>
                      <wp:positionV relativeFrom="paragraph">
                        <wp:posOffset>-8255</wp:posOffset>
                      </wp:positionV>
                      <wp:extent cx="161925" cy="152400"/>
                      <wp:effectExtent l="7620" t="10795" r="11430" b="8255"/>
                      <wp:wrapNone/>
                      <wp:docPr id="28"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F005" w14:textId="77777777" w:rsidR="003C5BAF" w:rsidRDefault="003C5BAF"/>
                              </w:txbxContent>
                            </wps:txbx>
                            <wps:bodyPr rot="0" vert="horz" wrap="square" lIns="91440" tIns="45720" rIns="91440" bIns="45720" anchor="t" anchorCtr="0" upright="1">
                              <a:noAutofit/>
                            </wps:bodyPr>
                          </wps:wsp>
                        </a:graphicData>
                      </a:graphic>
                    </wp:anchor>
                  </w:drawing>
                </mc:Choice>
                <mc:Fallback>
                  <w:pict>
                    <v:rect w14:anchorId="45ADEEFB" id="Rectangle 129" o:spid="_x0000_s1050" style="position:absolute;margin-left:143.1pt;margin-top:-.65pt;width:12.75pt;height:12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">
                      <v:textbox>
                        <w:txbxContent>
                          <w:p w14:paraId="45ADF005" w14:textId="77777777" w:rsidR="003C5BAF" w:rsidRDefault="003C5BAF"/>
                        </w:txbxContent>
                      </v:textbox>
                    </v:rect>
                  </w:pict>
                </mc:Fallback>
              </mc:AlternateContent>
            </w:r>
            <w:r>
              <w:rPr>
                <w:rFonts w:ascii="Times New Roman" w:hAnsi="Times New Roman"/>
                <w:noProof/>
                <w:sz w:val="20"/>
                <w:szCs w:val="20"/>
                <w:lang w:eastAsia="ja-JP" w:bidi="si-LK"/>
              </w:rPr>
              <mc:AlternateContent>
                <mc:Choice Requires="wps">
                  <w:drawing>
                    <wp:anchor distT="0" distB="0" distL="114300" distR="114300" simplePos="0" relativeHeight="251658263" behindDoc="0" locked="0" layoutInCell="1" allowOverlap="1" wp14:anchorId="45ADEEFD" wp14:editId="45ADEEFE">
                      <wp:simplePos x="0" y="0"/>
                      <wp:positionH relativeFrom="column">
                        <wp:posOffset>638810</wp:posOffset>
                      </wp:positionH>
                      <wp:positionV relativeFrom="paragraph">
                        <wp:posOffset>0</wp:posOffset>
                      </wp:positionV>
                      <wp:extent cx="161925" cy="152400"/>
                      <wp:effectExtent l="10160" t="9525" r="8890" b="9525"/>
                      <wp:wrapNone/>
                      <wp:docPr id="2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F006" w14:textId="77777777" w:rsidR="003C5BAF" w:rsidRDefault="003C5BAF"/>
                              </w:txbxContent>
                            </wps:txbx>
                            <wps:bodyPr rot="0" vert="horz" wrap="square" lIns="91440" tIns="45720" rIns="91440" bIns="45720" anchor="t" anchorCtr="0" upright="1">
                              <a:noAutofit/>
                            </wps:bodyPr>
                          </wps:wsp>
                        </a:graphicData>
                      </a:graphic>
                    </wp:anchor>
                  </w:drawing>
                </mc:Choice>
                <mc:Fallback>
                  <w:pict>
                    <v:rect w14:anchorId="45ADEEFD" id="Rectangle 128" o:spid="_x0000_s1051" style="position:absolute;margin-left:50.3pt;margin-top:0;width:12.75pt;height:12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">
                      <v:textbox>
                        <w:txbxContent>
                          <w:p w14:paraId="45ADF006" w14:textId="77777777" w:rsidR="003C5BAF" w:rsidRDefault="003C5BAF"/>
                        </w:txbxContent>
                      </v:textbox>
                    </v:rect>
                  </w:pict>
                </mc:Fallback>
              </mc:AlternateContent>
            </w:r>
            <w:r>
              <w:rPr>
                <w:rFonts w:ascii="Times New Roman" w:hAnsi="Times New Roman"/>
                <w:sz w:val="20"/>
                <w:szCs w:val="20"/>
              </w:rPr>
              <w:t>Relevant                   Not relevant</w:t>
            </w:r>
          </w:p>
        </w:tc>
      </w:tr>
      <w:tr w:rsidR="001F01F9" w14:paraId="45ADEB18" w14:textId="77777777" w:rsidTr="1AB03C09">
        <w:trPr>
          <w:gridAfter w:val="1"/>
          <w:wAfter w:w="8" w:type="dxa"/>
          <w:trHeight w:val="346"/>
        </w:trPr>
        <w:tc>
          <w:tcPr>
            <w:tcW w:w="4230" w:type="dxa"/>
            <w:tcBorders>
              <w:bottom w:val="single" w:sz="4" w:space="0" w:color="000000" w:themeColor="text1"/>
            </w:tcBorders>
            <w:shd w:val="clear" w:color="auto" w:fill="auto"/>
          </w:tcPr>
          <w:p w14:paraId="45ADEB11" w14:textId="77777777" w:rsidR="00030129" w:rsidRDefault="00030129" w:rsidP="00030129">
            <w:pPr>
              <w:spacing w:after="0" w:line="240" w:lineRule="auto"/>
              <w:rPr>
                <w:rFonts w:ascii="Times New Roman" w:hAnsi="Times New Roman"/>
                <w:color w:val="000000"/>
                <w:sz w:val="10"/>
                <w:szCs w:val="10"/>
              </w:rPr>
            </w:pPr>
          </w:p>
          <w:p w14:paraId="45ADEB12" w14:textId="40DF363D" w:rsidR="00030129" w:rsidRDefault="00030129" w:rsidP="0003012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If relevant, indicate status </w:t>
            </w:r>
            <w:r w:rsidR="00F46509">
              <w:rPr>
                <w:rFonts w:ascii="Times New Roman" w:hAnsi="Times New Roman"/>
                <w:sz w:val="20"/>
                <w:szCs w:val="20"/>
              </w:rPr>
              <w:t xml:space="preserve">with evidence  </w:t>
            </w:r>
          </w:p>
          <w:p w14:paraId="45ADEB13" w14:textId="77777777" w:rsidR="00030129" w:rsidRDefault="00030129" w:rsidP="00030129">
            <w:pPr>
              <w:spacing w:after="0" w:line="240" w:lineRule="auto"/>
              <w:rPr>
                <w:rFonts w:ascii="Times New Roman" w:hAnsi="Times New Roman"/>
                <w:b/>
                <w:bCs/>
                <w:color w:val="FF0000"/>
              </w:rPr>
            </w:pPr>
          </w:p>
        </w:tc>
        <w:tc>
          <w:tcPr>
            <w:tcW w:w="4672" w:type="dxa"/>
            <w:gridSpan w:val="2"/>
            <w:tcBorders>
              <w:bottom w:val="single" w:sz="4" w:space="0" w:color="000000" w:themeColor="text1"/>
            </w:tcBorders>
            <w:shd w:val="clear" w:color="auto" w:fill="auto"/>
          </w:tcPr>
          <w:p w14:paraId="72DCF918" w14:textId="77777777" w:rsidR="00030129" w:rsidRDefault="00030129" w:rsidP="00030129">
            <w:pPr>
              <w:spacing w:after="0" w:line="240" w:lineRule="auto"/>
              <w:rPr>
                <w:rFonts w:ascii="Times New Roman" w:hAnsi="Times New Roman"/>
                <w:sz w:val="10"/>
                <w:szCs w:val="10"/>
              </w:rPr>
            </w:pPr>
            <w:r>
              <w:rPr>
                <w:rFonts w:ascii="Times New Roman" w:hAnsi="Times New Roman"/>
                <w:noProof/>
                <w:sz w:val="10"/>
                <w:szCs w:val="20"/>
                <w:lang w:eastAsia="ja-JP" w:bidi="si-LK"/>
              </w:rPr>
              <mc:AlternateContent>
                <mc:Choice Requires="wps">
                  <w:drawing>
                    <wp:anchor distT="0" distB="0" distL="114300" distR="114300" simplePos="0" relativeHeight="251658276" behindDoc="0" locked="0" layoutInCell="1" allowOverlap="1" wp14:anchorId="00EDEA8E" wp14:editId="424BF8CA">
                      <wp:simplePos x="0" y="0"/>
                      <wp:positionH relativeFrom="column">
                        <wp:posOffset>2616200</wp:posOffset>
                      </wp:positionH>
                      <wp:positionV relativeFrom="paragraph">
                        <wp:posOffset>73025</wp:posOffset>
                      </wp:positionV>
                      <wp:extent cx="161925" cy="152400"/>
                      <wp:effectExtent l="0" t="0" r="28575" b="19050"/>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101A7BD3" w14:textId="77777777" w:rsidR="00030129" w:rsidRDefault="00030129"/>
                              </w:txbxContent>
                            </wps:txbx>
                            <wps:bodyPr rot="0" vert="horz" wrap="square" lIns="91440" tIns="45720" rIns="91440" bIns="45720" anchor="t" anchorCtr="0" upright="1">
                              <a:noAutofit/>
                            </wps:bodyPr>
                          </wps:wsp>
                        </a:graphicData>
                      </a:graphic>
                    </wp:anchor>
                  </w:drawing>
                </mc:Choice>
                <mc:Fallback>
                  <w:pict>
                    <v:rect w14:anchorId="00EDEA8E" id="_x0000_s1052" style="position:absolute;margin-left:206pt;margin-top:5.75pt;width:12.75pt;height:12pt;z-index:2516582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">
                      <v:textbox>
                        <w:txbxContent>
                          <w:p w14:paraId="101A7BD3" w14:textId="77777777" w:rsidR="00030129" w:rsidRDefault="00030129"/>
                        </w:txbxContent>
                      </v:textbox>
                    </v:rect>
                  </w:pict>
                </mc:Fallback>
              </mc:AlternateContent>
            </w:r>
            <w:r>
              <w:rPr>
                <w:rFonts w:ascii="Times New Roman" w:hAnsi="Times New Roman"/>
                <w:noProof/>
                <w:sz w:val="20"/>
                <w:szCs w:val="20"/>
                <w:lang w:eastAsia="ja-JP" w:bidi="si-LK"/>
              </w:rPr>
              <mc:AlternateContent>
                <mc:Choice Requires="wps">
                  <w:drawing>
                    <wp:anchor distT="0" distB="0" distL="114300" distR="114300" simplePos="0" relativeHeight="251658275" behindDoc="0" locked="0" layoutInCell="1" allowOverlap="1" wp14:anchorId="779447DB" wp14:editId="0E958623">
                      <wp:simplePos x="0" y="0"/>
                      <wp:positionH relativeFrom="column">
                        <wp:posOffset>1293774</wp:posOffset>
                      </wp:positionH>
                      <wp:positionV relativeFrom="paragraph">
                        <wp:posOffset>65710</wp:posOffset>
                      </wp:positionV>
                      <wp:extent cx="161925" cy="152400"/>
                      <wp:effectExtent l="5080" t="7620" r="13970" b="11430"/>
                      <wp:wrapNone/>
                      <wp:docPr id="4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630D12CF" w14:textId="77777777" w:rsidR="00030129" w:rsidRDefault="00030129"/>
                              </w:txbxContent>
                            </wps:txbx>
                            <wps:bodyPr rot="0" vert="horz" wrap="square" lIns="91440" tIns="45720" rIns="91440" bIns="45720" anchor="t" anchorCtr="0" upright="1">
                              <a:noAutofit/>
                            </wps:bodyPr>
                          </wps:wsp>
                        </a:graphicData>
                      </a:graphic>
                    </wp:anchor>
                  </w:drawing>
                </mc:Choice>
                <mc:Fallback>
                  <w:pict>
                    <v:rect w14:anchorId="779447DB" id="_x0000_s1053" style="position:absolute;margin-left:101.85pt;margin-top:5.15pt;width:12.75pt;height:12pt;z-index:2516582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">
                      <v:textbox>
                        <w:txbxContent>
                          <w:p w14:paraId="630D12CF" w14:textId="77777777" w:rsidR="00030129" w:rsidRDefault="00030129"/>
                        </w:txbxContent>
                      </v:textbox>
                    </v:rect>
                  </w:pict>
                </mc:Fallback>
              </mc:AlternateContent>
            </w:r>
            <w:r>
              <w:rPr>
                <w:rFonts w:ascii="Times New Roman" w:hAnsi="Times New Roman"/>
                <w:noProof/>
                <w:sz w:val="20"/>
                <w:szCs w:val="20"/>
                <w:lang w:eastAsia="ja-JP" w:bidi="si-LK"/>
              </w:rPr>
              <mc:AlternateContent>
                <mc:Choice Requires="wps">
                  <w:drawing>
                    <wp:anchor distT="0" distB="0" distL="114300" distR="114300" simplePos="0" relativeHeight="251658274" behindDoc="0" locked="0" layoutInCell="1" allowOverlap="1" wp14:anchorId="19479DA5" wp14:editId="6B778DDE">
                      <wp:simplePos x="0" y="0"/>
                      <wp:positionH relativeFrom="column">
                        <wp:posOffset>515315</wp:posOffset>
                      </wp:positionH>
                      <wp:positionV relativeFrom="paragraph">
                        <wp:posOffset>68580</wp:posOffset>
                      </wp:positionV>
                      <wp:extent cx="161925" cy="152400"/>
                      <wp:effectExtent l="0" t="0" r="28575" b="19050"/>
                      <wp:wrapNone/>
                      <wp:docPr id="4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07978225" w14:textId="77777777" w:rsidR="00030129" w:rsidRDefault="00030129"/>
                              </w:txbxContent>
                            </wps:txbx>
                            <wps:bodyPr rot="0" vert="horz" wrap="square" lIns="91440" tIns="45720" rIns="91440" bIns="45720" anchor="t" anchorCtr="0" upright="1">
                              <a:noAutofit/>
                            </wps:bodyPr>
                          </wps:wsp>
                        </a:graphicData>
                      </a:graphic>
                    </wp:anchor>
                  </w:drawing>
                </mc:Choice>
                <mc:Fallback>
                  <w:pict>
                    <v:rect w14:anchorId="19479DA5" id="_x0000_s1054" style="position:absolute;margin-left:40.6pt;margin-top:5.4pt;width:12.75pt;height:12pt;z-index:2516582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">
                      <v:textbox>
                        <w:txbxContent>
                          <w:p w14:paraId="07978225" w14:textId="77777777" w:rsidR="00030129" w:rsidRDefault="00030129"/>
                        </w:txbxContent>
                      </v:textbox>
                    </v:rect>
                  </w:pict>
                </mc:Fallback>
              </mc:AlternateContent>
            </w:r>
          </w:p>
          <w:p w14:paraId="224D0CB9" w14:textId="77777777" w:rsidR="00030129" w:rsidRDefault="00030129" w:rsidP="00030129">
            <w:pPr>
              <w:spacing w:after="0" w:line="240" w:lineRule="auto"/>
              <w:rPr>
                <w:rFonts w:ascii="Times New Roman" w:hAnsi="Times New Roman"/>
                <w:sz w:val="20"/>
                <w:szCs w:val="20"/>
              </w:rPr>
            </w:pPr>
            <w:r>
              <w:rPr>
                <w:rFonts w:ascii="Times New Roman" w:hAnsi="Times New Roman"/>
                <w:sz w:val="20"/>
                <w:szCs w:val="20"/>
              </w:rPr>
              <w:t>Received          Applied             Intending to apply</w:t>
            </w:r>
          </w:p>
          <w:p w14:paraId="45ADEB17" w14:textId="77777777" w:rsidR="00030129" w:rsidRDefault="00030129" w:rsidP="00030129">
            <w:pPr>
              <w:spacing w:after="0" w:line="240" w:lineRule="auto"/>
              <w:rPr>
                <w:rFonts w:ascii="Times New Roman" w:hAnsi="Times New Roman"/>
                <w:b/>
                <w:bCs/>
              </w:rPr>
            </w:pPr>
          </w:p>
        </w:tc>
      </w:tr>
      <w:tr w:rsidR="00C47496" w14:paraId="45ADEB21" w14:textId="77777777" w:rsidTr="1AB03C09">
        <w:trPr>
          <w:gridAfter w:val="1"/>
          <w:wAfter w:w="8" w:type="dxa"/>
        </w:trPr>
        <w:tc>
          <w:tcPr>
            <w:tcW w:w="8902" w:type="dxa"/>
            <w:gridSpan w:val="3"/>
            <w:tcBorders>
              <w:bottom w:val="single" w:sz="4" w:space="0" w:color="000000" w:themeColor="text1"/>
            </w:tcBorders>
            <w:shd w:val="clear" w:color="auto" w:fill="D9D9D9" w:themeFill="background1" w:themeFillShade="D9"/>
          </w:tcPr>
          <w:p w14:paraId="45ADEB20" w14:textId="77777777" w:rsidR="003C5BAF" w:rsidRDefault="003C5BAF" w:rsidP="00B26DA5">
            <w:pPr>
              <w:numPr>
                <w:ilvl w:val="1"/>
                <w:numId w:val="19"/>
              </w:numPr>
              <w:spacing w:after="0" w:line="240" w:lineRule="auto"/>
              <w:ind w:left="425"/>
              <w:rPr>
                <w:rFonts w:ascii="Times New Roman" w:hAnsi="Times New Roman"/>
                <w:b/>
                <w:bCs/>
              </w:rPr>
            </w:pPr>
            <w:r>
              <w:rPr>
                <w:rFonts w:ascii="Times New Roman" w:hAnsi="Times New Roman"/>
                <w:b/>
                <w:bCs/>
              </w:rPr>
              <w:t xml:space="preserve">Material Transfer Agreement                                                                                                                   </w:t>
            </w:r>
          </w:p>
        </w:tc>
      </w:tr>
      <w:tr w:rsidR="001F01F9" w14:paraId="45ADEB25" w14:textId="77777777" w:rsidTr="1AB03C09">
        <w:trPr>
          <w:gridAfter w:val="1"/>
          <w:wAfter w:w="8" w:type="dxa"/>
        </w:trPr>
        <w:tc>
          <w:tcPr>
            <w:tcW w:w="4230" w:type="dxa"/>
            <w:tcBorders>
              <w:bottom w:val="nil"/>
            </w:tcBorders>
            <w:shd w:val="clear" w:color="auto" w:fill="auto"/>
          </w:tcPr>
          <w:p w14:paraId="45ADEB22" w14:textId="77777777" w:rsidR="003C5BAF" w:rsidRDefault="003C5BAF" w:rsidP="003C5BAF">
            <w:pPr>
              <w:spacing w:after="0" w:line="240" w:lineRule="auto"/>
              <w:rPr>
                <w:rFonts w:ascii="Times New Roman" w:hAnsi="Times New Roman"/>
                <w:color w:val="000000"/>
                <w:sz w:val="10"/>
                <w:szCs w:val="10"/>
              </w:rPr>
            </w:pPr>
          </w:p>
          <w:p w14:paraId="45ADEB23" w14:textId="77777777" w:rsidR="003C5BAF" w:rsidRDefault="003C5BAF" w:rsidP="003C5BAF">
            <w:pPr>
              <w:spacing w:after="0" w:line="240" w:lineRule="auto"/>
              <w:rPr>
                <w:rFonts w:ascii="Times New Roman" w:hAnsi="Times New Roman"/>
                <w:b/>
                <w:bCs/>
                <w:color w:val="FF0000"/>
              </w:rPr>
            </w:pPr>
            <w:r>
              <w:rPr>
                <w:rFonts w:ascii="Times New Roman" w:hAnsi="Times New Roman"/>
                <w:color w:val="000000"/>
                <w:sz w:val="20"/>
                <w:szCs w:val="20"/>
              </w:rPr>
              <w:t>Relevance to the project</w:t>
            </w:r>
            <w:r>
              <w:rPr>
                <w:rFonts w:ascii="Times New Roman" w:hAnsi="Times New Roman"/>
                <w:color w:val="000000"/>
                <w:sz w:val="10"/>
                <w:szCs w:val="10"/>
              </w:rPr>
              <w:t xml:space="preserve"> </w:t>
            </w:r>
          </w:p>
        </w:tc>
        <w:tc>
          <w:tcPr>
            <w:tcW w:w="4672" w:type="dxa"/>
            <w:gridSpan w:val="2"/>
            <w:tcBorders>
              <w:bottom w:val="nil"/>
            </w:tcBorders>
            <w:shd w:val="clear" w:color="auto" w:fill="auto"/>
          </w:tcPr>
          <w:p w14:paraId="45ADEB24" w14:textId="77777777" w:rsidR="003C5BAF" w:rsidRDefault="003C5BAF" w:rsidP="003C5BAF">
            <w:pPr>
              <w:spacing w:after="0" w:line="240" w:lineRule="auto"/>
              <w:rPr>
                <w:rFonts w:ascii="Times New Roman" w:hAnsi="Times New Roman"/>
                <w:b/>
                <w:bCs/>
                <w:color w:val="FF0000"/>
              </w:rPr>
            </w:pPr>
            <w:r>
              <w:rPr>
                <w:rFonts w:ascii="Times New Roman" w:hAnsi="Times New Roman"/>
                <w:noProof/>
                <w:color w:val="000000"/>
                <w:sz w:val="20"/>
                <w:szCs w:val="20"/>
                <w:lang w:eastAsia="ja-JP" w:bidi="si-LK"/>
              </w:rPr>
              <mc:AlternateContent>
                <mc:Choice Requires="wps">
                  <w:drawing>
                    <wp:anchor distT="0" distB="0" distL="114300" distR="114300" simplePos="0" relativeHeight="251658266" behindDoc="0" locked="0" layoutInCell="1" allowOverlap="1" wp14:anchorId="45ADEF07" wp14:editId="45ADEF08">
                      <wp:simplePos x="0" y="0"/>
                      <wp:positionH relativeFrom="column">
                        <wp:posOffset>1788795</wp:posOffset>
                      </wp:positionH>
                      <wp:positionV relativeFrom="paragraph">
                        <wp:posOffset>13335</wp:posOffset>
                      </wp:positionV>
                      <wp:extent cx="161925" cy="152400"/>
                      <wp:effectExtent l="7620" t="13335" r="11430" b="5715"/>
                      <wp:wrapNone/>
                      <wp:docPr id="22"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F00B" w14:textId="77777777" w:rsidR="003C5BAF" w:rsidRDefault="003C5BAF"/>
                              </w:txbxContent>
                            </wps:txbx>
                            <wps:bodyPr rot="0" vert="horz" wrap="square" lIns="91440" tIns="45720" rIns="91440" bIns="45720" anchor="t" anchorCtr="0" upright="1">
                              <a:noAutofit/>
                            </wps:bodyPr>
                          </wps:wsp>
                        </a:graphicData>
                      </a:graphic>
                    </wp:anchor>
                  </w:drawing>
                </mc:Choice>
                <mc:Fallback>
                  <w:pict>
                    <v:rect w14:anchorId="45ADEF07" id="Rectangle 159" o:spid="_x0000_s1055" style="position:absolute;margin-left:140.85pt;margin-top:1.05pt;width:12.75pt;height:12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">
                      <v:textbox>
                        <w:txbxContent>
                          <w:p w14:paraId="45ADF00B" w14:textId="77777777" w:rsidR="003C5BAF" w:rsidRDefault="003C5BAF"/>
                        </w:txbxContent>
                      </v:textbox>
                    </v:rect>
                  </w:pict>
                </mc:Fallback>
              </mc:AlternateContent>
            </w:r>
            <w:r>
              <w:rPr>
                <w:rFonts w:ascii="Times New Roman" w:hAnsi="Times New Roman"/>
                <w:noProof/>
                <w:color w:val="000000"/>
                <w:sz w:val="20"/>
                <w:szCs w:val="20"/>
                <w:lang w:eastAsia="ja-JP" w:bidi="si-LK"/>
              </w:rPr>
              <mc:AlternateContent>
                <mc:Choice Requires="wps">
                  <w:drawing>
                    <wp:anchor distT="0" distB="0" distL="114300" distR="114300" simplePos="0" relativeHeight="251658265" behindDoc="0" locked="0" layoutInCell="1" allowOverlap="1" wp14:anchorId="45ADEF09" wp14:editId="45ADEF0A">
                      <wp:simplePos x="0" y="0"/>
                      <wp:positionH relativeFrom="column">
                        <wp:posOffset>638810</wp:posOffset>
                      </wp:positionH>
                      <wp:positionV relativeFrom="paragraph">
                        <wp:posOffset>28575</wp:posOffset>
                      </wp:positionV>
                      <wp:extent cx="161925" cy="152400"/>
                      <wp:effectExtent l="10160" t="9525" r="8890" b="9525"/>
                      <wp:wrapNone/>
                      <wp:docPr id="21"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F00C" w14:textId="77777777" w:rsidR="003C5BAF" w:rsidRDefault="003C5BAF"/>
                              </w:txbxContent>
                            </wps:txbx>
                            <wps:bodyPr rot="0" vert="horz" wrap="square" lIns="91440" tIns="45720" rIns="91440" bIns="45720" anchor="t" anchorCtr="0" upright="1">
                              <a:noAutofit/>
                            </wps:bodyPr>
                          </wps:wsp>
                        </a:graphicData>
                      </a:graphic>
                    </wp:anchor>
                  </w:drawing>
                </mc:Choice>
                <mc:Fallback>
                  <w:pict>
                    <v:rect w14:anchorId="45ADEF09" id="Rectangle 158" o:spid="_x0000_s1056" style="position:absolute;margin-left:50.3pt;margin-top:2.25pt;width:12.75pt;height:12pt;z-index:251658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">
                      <v:textbox>
                        <w:txbxContent>
                          <w:p w14:paraId="45ADF00C" w14:textId="77777777" w:rsidR="003C5BAF" w:rsidRDefault="003C5BAF"/>
                        </w:txbxContent>
                      </v:textbox>
                    </v:rect>
                  </w:pict>
                </mc:Fallback>
              </mc:AlternateContent>
            </w:r>
            <w:r>
              <w:rPr>
                <w:rFonts w:ascii="Times New Roman" w:hAnsi="Times New Roman"/>
                <w:color w:val="000000"/>
                <w:sz w:val="20"/>
                <w:szCs w:val="20"/>
              </w:rPr>
              <w:t>Relevant                   Not relevant</w:t>
            </w:r>
          </w:p>
        </w:tc>
      </w:tr>
      <w:tr w:rsidR="001F01F9" w14:paraId="45ADEB2C" w14:textId="77777777" w:rsidTr="1AB03C09">
        <w:trPr>
          <w:gridAfter w:val="1"/>
          <w:wAfter w:w="8" w:type="dxa"/>
        </w:trPr>
        <w:tc>
          <w:tcPr>
            <w:tcW w:w="4230" w:type="dxa"/>
            <w:tcBorders>
              <w:bottom w:val="nil"/>
            </w:tcBorders>
            <w:shd w:val="clear" w:color="auto" w:fill="auto"/>
          </w:tcPr>
          <w:p w14:paraId="45ADEB26" w14:textId="77777777" w:rsidR="00823EE4" w:rsidRDefault="00823EE4" w:rsidP="00823EE4">
            <w:pPr>
              <w:spacing w:after="0" w:line="240" w:lineRule="auto"/>
              <w:rPr>
                <w:rFonts w:ascii="Times New Roman" w:hAnsi="Times New Roman"/>
                <w:color w:val="000000"/>
                <w:sz w:val="10"/>
                <w:szCs w:val="10"/>
              </w:rPr>
            </w:pPr>
          </w:p>
          <w:p w14:paraId="45ADEB27" w14:textId="3C0844B6" w:rsidR="00823EE4" w:rsidRDefault="00823EE4" w:rsidP="00823EE4">
            <w:pPr>
              <w:spacing w:after="0" w:line="240" w:lineRule="auto"/>
              <w:rPr>
                <w:rFonts w:ascii="Times New Roman" w:hAnsi="Times New Roman"/>
                <w:b/>
                <w:bCs/>
                <w:color w:val="FF0000"/>
              </w:rPr>
            </w:pPr>
            <w:r>
              <w:rPr>
                <w:rFonts w:ascii="Times New Roman" w:hAnsi="Times New Roman"/>
                <w:color w:val="000000"/>
                <w:sz w:val="20"/>
                <w:szCs w:val="20"/>
              </w:rPr>
              <w:t xml:space="preserve">If relevant, indicate status </w:t>
            </w:r>
            <w:r w:rsidR="00F46509">
              <w:rPr>
                <w:rFonts w:ascii="Times New Roman" w:hAnsi="Times New Roman"/>
                <w:sz w:val="20"/>
                <w:szCs w:val="20"/>
              </w:rPr>
              <w:t xml:space="preserve">with evidence  </w:t>
            </w:r>
          </w:p>
        </w:tc>
        <w:tc>
          <w:tcPr>
            <w:tcW w:w="4672" w:type="dxa"/>
            <w:gridSpan w:val="2"/>
            <w:tcBorders>
              <w:bottom w:val="nil"/>
            </w:tcBorders>
            <w:shd w:val="clear" w:color="auto" w:fill="auto"/>
          </w:tcPr>
          <w:p w14:paraId="43E987D3" w14:textId="7B53F793" w:rsidR="00823EE4" w:rsidRDefault="003A753A" w:rsidP="00823EE4">
            <w:pPr>
              <w:spacing w:after="0" w:line="240" w:lineRule="auto"/>
              <w:rPr>
                <w:rFonts w:ascii="Times New Roman" w:hAnsi="Times New Roman"/>
                <w:sz w:val="10"/>
                <w:szCs w:val="10"/>
              </w:rPr>
            </w:pPr>
            <w:r>
              <w:rPr>
                <w:rFonts w:ascii="Times New Roman" w:hAnsi="Times New Roman"/>
                <w:noProof/>
                <w:sz w:val="10"/>
                <w:szCs w:val="20"/>
                <w:lang w:eastAsia="ja-JP" w:bidi="si-LK"/>
              </w:rPr>
              <mc:AlternateContent>
                <mc:Choice Requires="wps">
                  <w:drawing>
                    <wp:anchor distT="0" distB="0" distL="114300" distR="114300" simplePos="0" relativeHeight="251658278" behindDoc="0" locked="0" layoutInCell="1" allowOverlap="1" wp14:anchorId="05546A86" wp14:editId="652A733F">
                      <wp:simplePos x="0" y="0"/>
                      <wp:positionH relativeFrom="column">
                        <wp:posOffset>2301646</wp:posOffset>
                      </wp:positionH>
                      <wp:positionV relativeFrom="paragraph">
                        <wp:posOffset>58394</wp:posOffset>
                      </wp:positionV>
                      <wp:extent cx="161925" cy="152400"/>
                      <wp:effectExtent l="0" t="0" r="28575" b="19050"/>
                      <wp:wrapNone/>
                      <wp:docPr id="4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1E6326A3" w14:textId="77777777" w:rsidR="00823EE4" w:rsidRDefault="00823EE4"/>
                              </w:txbxContent>
                            </wps:txbx>
                            <wps:bodyPr rot="0" vert="horz" wrap="square" lIns="91440" tIns="45720" rIns="91440" bIns="45720" anchor="t" anchorCtr="0" upright="1">
                              <a:noAutofit/>
                            </wps:bodyPr>
                          </wps:wsp>
                        </a:graphicData>
                      </a:graphic>
                    </wp:anchor>
                  </w:drawing>
                </mc:Choice>
                <mc:Fallback>
                  <w:pict>
                    <v:rect w14:anchorId="05546A86" id="_x0000_s1057" style="position:absolute;margin-left:181.25pt;margin-top:4.6pt;width:12.75pt;height:12pt;z-index:2516582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">
                      <v:textbox>
                        <w:txbxContent>
                          <w:p w14:paraId="1E6326A3" w14:textId="77777777" w:rsidR="00823EE4" w:rsidRDefault="00823EE4"/>
                        </w:txbxContent>
                      </v:textbox>
                    </v:rect>
                  </w:pict>
                </mc:Fallback>
              </mc:AlternateContent>
            </w:r>
            <w:r w:rsidR="00823EE4">
              <w:rPr>
                <w:rFonts w:ascii="Times New Roman" w:hAnsi="Times New Roman"/>
                <w:noProof/>
                <w:sz w:val="20"/>
                <w:szCs w:val="20"/>
                <w:lang w:eastAsia="ja-JP" w:bidi="si-LK"/>
              </w:rPr>
              <mc:AlternateContent>
                <mc:Choice Requires="wps">
                  <w:drawing>
                    <wp:anchor distT="0" distB="0" distL="114300" distR="114300" simplePos="0" relativeHeight="251658277" behindDoc="0" locked="0" layoutInCell="1" allowOverlap="1" wp14:anchorId="77AE0842" wp14:editId="060372C3">
                      <wp:simplePos x="0" y="0"/>
                      <wp:positionH relativeFrom="column">
                        <wp:posOffset>515315</wp:posOffset>
                      </wp:positionH>
                      <wp:positionV relativeFrom="paragraph">
                        <wp:posOffset>68580</wp:posOffset>
                      </wp:positionV>
                      <wp:extent cx="161925" cy="152400"/>
                      <wp:effectExtent l="0" t="0" r="28575" b="19050"/>
                      <wp:wrapNone/>
                      <wp:docPr id="4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64C63CE6" w14:textId="77777777" w:rsidR="00823EE4" w:rsidRDefault="00823EE4"/>
                              </w:txbxContent>
                            </wps:txbx>
                            <wps:bodyPr rot="0" vert="horz" wrap="square" lIns="91440" tIns="45720" rIns="91440" bIns="45720" anchor="t" anchorCtr="0" upright="1">
                              <a:noAutofit/>
                            </wps:bodyPr>
                          </wps:wsp>
                        </a:graphicData>
                      </a:graphic>
                    </wp:anchor>
                  </w:drawing>
                </mc:Choice>
                <mc:Fallback>
                  <w:pict>
                    <v:rect w14:anchorId="77AE0842" id="_x0000_s1058" style="position:absolute;margin-left:40.6pt;margin-top:5.4pt;width:12.75pt;height:12pt;z-index:2516582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">
                      <v:textbox>
                        <w:txbxContent>
                          <w:p w14:paraId="64C63CE6" w14:textId="77777777" w:rsidR="00823EE4" w:rsidRDefault="00823EE4"/>
                        </w:txbxContent>
                      </v:textbox>
                    </v:rect>
                  </w:pict>
                </mc:Fallback>
              </mc:AlternateContent>
            </w:r>
          </w:p>
          <w:p w14:paraId="03695E9A" w14:textId="77777777" w:rsidR="00823EE4" w:rsidRDefault="00823EE4" w:rsidP="003A753A">
            <w:pPr>
              <w:spacing w:after="0" w:line="240" w:lineRule="auto"/>
              <w:rPr>
                <w:rFonts w:ascii="Times New Roman" w:hAnsi="Times New Roman"/>
                <w:sz w:val="20"/>
                <w:szCs w:val="20"/>
              </w:rPr>
            </w:pPr>
            <w:r>
              <w:rPr>
                <w:rFonts w:ascii="Times New Roman" w:hAnsi="Times New Roman"/>
                <w:sz w:val="20"/>
                <w:szCs w:val="20"/>
              </w:rPr>
              <w:t>Signed               A</w:t>
            </w:r>
            <w:r w:rsidR="003A753A">
              <w:rPr>
                <w:rFonts w:ascii="Times New Roman" w:hAnsi="Times New Roman"/>
                <w:sz w:val="20"/>
                <w:szCs w:val="20"/>
              </w:rPr>
              <w:t>rrangements made to sign</w:t>
            </w:r>
            <w:r>
              <w:rPr>
                <w:rFonts w:ascii="Times New Roman" w:hAnsi="Times New Roman"/>
                <w:sz w:val="20"/>
                <w:szCs w:val="20"/>
              </w:rPr>
              <w:t xml:space="preserve">           </w:t>
            </w:r>
          </w:p>
          <w:p w14:paraId="45ADEB2B" w14:textId="0E80EF4F" w:rsidR="003A753A" w:rsidRDefault="003A753A" w:rsidP="003A753A">
            <w:pPr>
              <w:spacing w:after="0" w:line="240" w:lineRule="auto"/>
              <w:rPr>
                <w:rFonts w:ascii="Times New Roman" w:hAnsi="Times New Roman"/>
                <w:b/>
                <w:bCs/>
                <w:color w:val="FF0000"/>
              </w:rPr>
            </w:pPr>
          </w:p>
        </w:tc>
      </w:tr>
      <w:tr w:rsidR="00C47496" w14:paraId="45ADEB42" w14:textId="77777777" w:rsidTr="1AB03C09">
        <w:trPr>
          <w:gridAfter w:val="1"/>
          <w:wAfter w:w="8" w:type="dxa"/>
        </w:trPr>
        <w:tc>
          <w:tcPr>
            <w:tcW w:w="8902" w:type="dxa"/>
            <w:gridSpan w:val="3"/>
            <w:tcBorders>
              <w:bottom w:val="single" w:sz="4" w:space="0" w:color="000000" w:themeColor="text1"/>
            </w:tcBorders>
            <w:shd w:val="clear" w:color="auto" w:fill="D8D8D8"/>
          </w:tcPr>
          <w:p w14:paraId="45ADEB41" w14:textId="77777777" w:rsidR="003C5BAF" w:rsidRDefault="003C5BAF" w:rsidP="00B26DA5">
            <w:pPr>
              <w:numPr>
                <w:ilvl w:val="0"/>
                <w:numId w:val="19"/>
              </w:numPr>
              <w:spacing w:after="0" w:line="240" w:lineRule="auto"/>
              <w:ind w:left="335"/>
              <w:rPr>
                <w:rFonts w:ascii="Times New Roman" w:hAnsi="Times New Roman"/>
                <w:b/>
                <w:bCs/>
                <w:color w:val="000000"/>
              </w:rPr>
            </w:pPr>
            <w:r>
              <w:rPr>
                <w:rFonts w:ascii="Times New Roman" w:hAnsi="Times New Roman"/>
                <w:b/>
                <w:bCs/>
                <w:color w:val="000000"/>
              </w:rPr>
              <w:t>Budget</w:t>
            </w:r>
          </w:p>
        </w:tc>
      </w:tr>
      <w:tr w:rsidR="00C47496" w14:paraId="45ADEB44" w14:textId="77777777" w:rsidTr="1AB03C09">
        <w:trPr>
          <w:gridAfter w:val="1"/>
          <w:wAfter w:w="8" w:type="dxa"/>
        </w:trPr>
        <w:tc>
          <w:tcPr>
            <w:tcW w:w="8902" w:type="dxa"/>
            <w:gridSpan w:val="3"/>
            <w:tcBorders>
              <w:bottom w:val="single" w:sz="4" w:space="0" w:color="000000" w:themeColor="text1"/>
            </w:tcBorders>
            <w:shd w:val="clear" w:color="auto" w:fill="D8D8D8"/>
          </w:tcPr>
          <w:p w14:paraId="45ADEB43" w14:textId="2A2116E1" w:rsidR="003C5BAF" w:rsidRDefault="00F7359D" w:rsidP="003C5BAF">
            <w:pPr>
              <w:spacing w:after="0" w:line="240" w:lineRule="auto"/>
              <w:rPr>
                <w:rFonts w:ascii="Times New Roman" w:hAnsi="Times New Roman"/>
                <w:color w:val="000000"/>
              </w:rPr>
            </w:pPr>
            <w:r>
              <w:rPr>
                <w:rFonts w:ascii="Times New Roman" w:hAnsi="Times New Roman"/>
                <w:color w:val="000000"/>
              </w:rPr>
              <w:t>15.</w:t>
            </w:r>
            <w:r w:rsidRPr="00F7359D">
              <w:rPr>
                <w:rFonts w:ascii="Times New Roman" w:hAnsi="Times New Roman"/>
                <w:color w:val="000000"/>
              </w:rPr>
              <w:t>1</w:t>
            </w:r>
            <w:r w:rsidRPr="00F7359D">
              <w:rPr>
                <w:rFonts w:ascii="Times New Roman" w:hAnsi="Times New Roman"/>
                <w:color w:val="000000"/>
                <w:sz w:val="20"/>
                <w:szCs w:val="20"/>
              </w:rPr>
              <w:t xml:space="preserve"> Financial</w:t>
            </w:r>
            <w:r w:rsidR="003C5BAF" w:rsidRPr="00F7359D">
              <w:rPr>
                <w:rFonts w:ascii="Times New Roman" w:hAnsi="Times New Roman"/>
                <w:color w:val="000000"/>
                <w:sz w:val="20"/>
                <w:szCs w:val="20"/>
              </w:rPr>
              <w:t xml:space="preserve"> support</w:t>
            </w:r>
          </w:p>
        </w:tc>
      </w:tr>
      <w:tr w:rsidR="001F01F9" w14:paraId="45ADEB48" w14:textId="77777777" w:rsidTr="1AB03C09">
        <w:trPr>
          <w:gridAfter w:val="1"/>
          <w:wAfter w:w="8" w:type="dxa"/>
          <w:trHeight w:val="499"/>
        </w:trPr>
        <w:tc>
          <w:tcPr>
            <w:tcW w:w="8902" w:type="dxa"/>
            <w:gridSpan w:val="3"/>
            <w:tcBorders>
              <w:bottom w:val="single" w:sz="4" w:space="0" w:color="auto"/>
            </w:tcBorders>
          </w:tcPr>
          <w:p w14:paraId="7E98FF9C" w14:textId="47EC426D" w:rsidR="00BC72FC" w:rsidRDefault="003C5BAF" w:rsidP="006F3A90">
            <w:pPr>
              <w:spacing w:after="0" w:line="240" w:lineRule="auto"/>
              <w:rPr>
                <w:rFonts w:ascii="Times New Roman" w:hAnsi="Times New Roman"/>
                <w:sz w:val="20"/>
                <w:szCs w:val="20"/>
              </w:rPr>
            </w:pPr>
            <w:r w:rsidRPr="007B357B">
              <w:rPr>
                <w:rFonts w:ascii="Times New Roman" w:hAnsi="Times New Roman"/>
                <w:sz w:val="20"/>
                <w:szCs w:val="20"/>
              </w:rPr>
              <w:t>Is the proposed project currently being funded</w:t>
            </w:r>
            <w:r w:rsidR="00E739FD">
              <w:rPr>
                <w:rFonts w:ascii="Times New Roman" w:hAnsi="Times New Roman"/>
                <w:sz w:val="20"/>
                <w:szCs w:val="20"/>
              </w:rPr>
              <w:t xml:space="preserve"> by</w:t>
            </w:r>
            <w:r w:rsidR="006D4E0C">
              <w:rPr>
                <w:rFonts w:ascii="Times New Roman" w:hAnsi="Times New Roman"/>
                <w:sz w:val="20"/>
                <w:szCs w:val="20"/>
              </w:rPr>
              <w:t xml:space="preserve">/ planning to </w:t>
            </w:r>
            <w:r w:rsidR="0068262A">
              <w:rPr>
                <w:rFonts w:ascii="Times New Roman" w:hAnsi="Times New Roman"/>
                <w:sz w:val="20"/>
                <w:szCs w:val="20"/>
              </w:rPr>
              <w:t>apply for</w:t>
            </w:r>
            <w:r w:rsidR="00BC72FC">
              <w:rPr>
                <w:rFonts w:ascii="Times New Roman" w:hAnsi="Times New Roman"/>
                <w:sz w:val="20"/>
                <w:szCs w:val="20"/>
              </w:rPr>
              <w:t xml:space="preserve"> funding</w:t>
            </w:r>
            <w:r w:rsidR="00081A7D">
              <w:rPr>
                <w:rFonts w:ascii="Times New Roman" w:hAnsi="Times New Roman"/>
                <w:sz w:val="20"/>
                <w:szCs w:val="20"/>
              </w:rPr>
              <w:t xml:space="preserve"> to</w:t>
            </w:r>
            <w:r w:rsidRPr="007B357B">
              <w:rPr>
                <w:rFonts w:ascii="Times New Roman" w:hAnsi="Times New Roman"/>
                <w:sz w:val="20"/>
                <w:szCs w:val="20"/>
              </w:rPr>
              <w:t xml:space="preserve"> any other source?  </w:t>
            </w:r>
          </w:p>
          <w:p w14:paraId="7AD22049" w14:textId="1EAA87A9" w:rsidR="003C5BAF" w:rsidRDefault="00BC72FC" w:rsidP="006F3A90">
            <w:pPr>
              <w:spacing w:after="0" w:line="240" w:lineRule="auto"/>
              <w:rPr>
                <w:rFonts w:ascii="Times New Roman" w:hAnsi="Times New Roman"/>
                <w:sz w:val="20"/>
                <w:szCs w:val="20"/>
              </w:rPr>
            </w:pPr>
            <w:r w:rsidRPr="007B357B">
              <w:rPr>
                <w:rFonts w:ascii="Times New Roman" w:hAnsi="Times New Roman"/>
                <w:b/>
                <w:bCs/>
                <w:noProof/>
                <w:sz w:val="20"/>
                <w:szCs w:val="20"/>
                <w:lang w:eastAsia="ja-JP" w:bidi="si-LK"/>
              </w:rPr>
              <mc:AlternateContent>
                <mc:Choice Requires="wps">
                  <w:drawing>
                    <wp:anchor distT="0" distB="0" distL="114300" distR="114300" simplePos="0" relativeHeight="251658268" behindDoc="0" locked="0" layoutInCell="1" allowOverlap="1" wp14:anchorId="45ADEF15" wp14:editId="40492155">
                      <wp:simplePos x="0" y="0"/>
                      <wp:positionH relativeFrom="column">
                        <wp:posOffset>1040536</wp:posOffset>
                      </wp:positionH>
                      <wp:positionV relativeFrom="paragraph">
                        <wp:posOffset>11709</wp:posOffset>
                      </wp:positionV>
                      <wp:extent cx="161925" cy="152400"/>
                      <wp:effectExtent l="6350" t="6350" r="12700" b="12700"/>
                      <wp:wrapNone/>
                      <wp:docPr id="1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F012" w14:textId="77777777" w:rsidR="003C5BAF" w:rsidRDefault="003C5BAF"/>
                              </w:txbxContent>
                            </wps:txbx>
                            <wps:bodyPr rot="0" vert="horz" wrap="square" lIns="91440" tIns="45720" rIns="91440" bIns="45720" anchor="t" anchorCtr="0" upright="1">
                              <a:noAutofit/>
                            </wps:bodyPr>
                          </wps:wsp>
                        </a:graphicData>
                      </a:graphic>
                    </wp:anchor>
                  </w:drawing>
                </mc:Choice>
                <mc:Fallback>
                  <w:pict>
                    <v:rect w14:anchorId="45ADEF15" id="Rectangle 165" o:spid="_x0000_s1059" style="position:absolute;margin-left:81.95pt;margin-top:.9pt;width:12.75pt;height:12pt;z-index:2516582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">
                      <v:textbox>
                        <w:txbxContent>
                          <w:p w14:paraId="45ADF012" w14:textId="77777777" w:rsidR="003C5BAF" w:rsidRDefault="003C5BAF"/>
                        </w:txbxContent>
                      </v:textbox>
                    </v:rect>
                  </w:pict>
                </mc:Fallback>
              </mc:AlternateContent>
            </w:r>
            <w:r w:rsidRPr="007B357B">
              <w:rPr>
                <w:rFonts w:ascii="Times New Roman" w:hAnsi="Times New Roman"/>
                <w:noProof/>
                <w:sz w:val="20"/>
                <w:szCs w:val="20"/>
                <w:lang w:eastAsia="ja-JP" w:bidi="si-LK"/>
              </w:rPr>
              <mc:AlternateContent>
                <mc:Choice Requires="wps">
                  <w:drawing>
                    <wp:anchor distT="0" distB="0" distL="114300" distR="114300" simplePos="0" relativeHeight="251658267" behindDoc="0" locked="0" layoutInCell="1" allowOverlap="1" wp14:anchorId="45ADEF13" wp14:editId="6882A159">
                      <wp:simplePos x="0" y="0"/>
                      <wp:positionH relativeFrom="column">
                        <wp:posOffset>343942</wp:posOffset>
                      </wp:positionH>
                      <wp:positionV relativeFrom="paragraph">
                        <wp:posOffset>26340</wp:posOffset>
                      </wp:positionV>
                      <wp:extent cx="161925" cy="152400"/>
                      <wp:effectExtent l="5080" t="6350" r="13970" b="12700"/>
                      <wp:wrapNone/>
                      <wp:docPr id="16"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F011" w14:textId="77777777" w:rsidR="003C5BAF" w:rsidRDefault="003C5BAF"/>
                              </w:txbxContent>
                            </wps:txbx>
                            <wps:bodyPr rot="0" vert="horz" wrap="square" lIns="91440" tIns="45720" rIns="91440" bIns="45720" anchor="t" anchorCtr="0" upright="1">
                              <a:noAutofit/>
                            </wps:bodyPr>
                          </wps:wsp>
                        </a:graphicData>
                      </a:graphic>
                    </wp:anchor>
                  </w:drawing>
                </mc:Choice>
                <mc:Fallback>
                  <w:pict>
                    <v:rect w14:anchorId="45ADEF13" id="Rectangle 164" o:spid="_x0000_s1060" style="position:absolute;margin-left:27.1pt;margin-top:2.05pt;width:12.75pt;height:12pt;z-index:2516582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">
                      <v:textbox>
                        <w:txbxContent>
                          <w:p w14:paraId="45ADF011" w14:textId="77777777" w:rsidR="003C5BAF" w:rsidRDefault="003C5BAF"/>
                        </w:txbxContent>
                      </v:textbox>
                    </v:rect>
                  </w:pict>
                </mc:Fallback>
              </mc:AlternateContent>
            </w:r>
            <w:r w:rsidR="003C5BAF" w:rsidRPr="007B357B">
              <w:rPr>
                <w:rFonts w:ascii="Times New Roman" w:hAnsi="Times New Roman"/>
                <w:sz w:val="20"/>
                <w:szCs w:val="20"/>
              </w:rPr>
              <w:t xml:space="preserve"> Yes                 No</w:t>
            </w:r>
          </w:p>
          <w:p w14:paraId="45ADEB47" w14:textId="4E4CFEA7" w:rsidR="00BC72FC" w:rsidRPr="007B357B" w:rsidRDefault="00BC72FC" w:rsidP="006F3A90">
            <w:pPr>
              <w:spacing w:after="0" w:line="240" w:lineRule="auto"/>
              <w:rPr>
                <w:rFonts w:ascii="Times New Roman" w:hAnsi="Times New Roman"/>
                <w:color w:val="FF0000"/>
                <w:sz w:val="20"/>
                <w:szCs w:val="20"/>
              </w:rPr>
            </w:pPr>
          </w:p>
        </w:tc>
      </w:tr>
      <w:tr w:rsidR="00B6072D" w14:paraId="6C1161CE" w14:textId="77777777" w:rsidTr="1AB03C09">
        <w:trPr>
          <w:gridAfter w:val="1"/>
          <w:wAfter w:w="8" w:type="dxa"/>
        </w:trPr>
        <w:tc>
          <w:tcPr>
            <w:tcW w:w="8902" w:type="dxa"/>
            <w:gridSpan w:val="3"/>
            <w:tcBorders>
              <w:top w:val="nil"/>
              <w:bottom w:val="single" w:sz="4" w:space="0" w:color="000000" w:themeColor="text1"/>
            </w:tcBorders>
            <w:shd w:val="clear" w:color="auto" w:fill="auto"/>
          </w:tcPr>
          <w:p w14:paraId="63E38EBC" w14:textId="3699C46D" w:rsidR="00CD12BC" w:rsidRPr="007B357B" w:rsidRDefault="00CD12BC" w:rsidP="00F32B74">
            <w:pPr>
              <w:spacing w:after="0" w:line="240" w:lineRule="auto"/>
              <w:rPr>
                <w:rFonts w:ascii="Times New Roman" w:hAnsi="Times New Roman"/>
                <w:noProof/>
                <w:color w:val="000000"/>
                <w:sz w:val="20"/>
                <w:szCs w:val="20"/>
                <w:lang w:eastAsia="ja-JP" w:bidi="si-LK"/>
              </w:rPr>
            </w:pPr>
            <w:r w:rsidRPr="007B357B">
              <w:rPr>
                <w:rFonts w:ascii="Times New Roman" w:hAnsi="Times New Roman"/>
                <w:noProof/>
                <w:color w:val="000000"/>
                <w:sz w:val="20"/>
                <w:szCs w:val="20"/>
                <w:lang w:eastAsia="ja-JP" w:bidi="si-LK"/>
              </w:rPr>
              <w:t xml:space="preserve">If </w:t>
            </w:r>
            <w:r w:rsidR="00B345B2">
              <w:rPr>
                <w:rFonts w:ascii="Times New Roman" w:hAnsi="Times New Roman"/>
                <w:noProof/>
                <w:color w:val="000000"/>
                <w:sz w:val="20"/>
                <w:szCs w:val="20"/>
                <w:lang w:eastAsia="ja-JP" w:bidi="si-LK"/>
              </w:rPr>
              <w:t xml:space="preserve">Yes, </w:t>
            </w:r>
            <w:r w:rsidR="008A6F34">
              <w:rPr>
                <w:rFonts w:ascii="Times New Roman" w:hAnsi="Times New Roman"/>
                <w:noProof/>
                <w:color w:val="000000"/>
                <w:sz w:val="20"/>
                <w:szCs w:val="20"/>
                <w:lang w:eastAsia="ja-JP" w:bidi="si-LK"/>
              </w:rPr>
              <w:t>state the funding source and</w:t>
            </w:r>
            <w:r w:rsidRPr="007B357B">
              <w:rPr>
                <w:rFonts w:ascii="Times New Roman" w:hAnsi="Times New Roman"/>
                <w:noProof/>
                <w:color w:val="000000"/>
                <w:sz w:val="20"/>
                <w:szCs w:val="20"/>
                <w:lang w:eastAsia="ja-JP" w:bidi="si-LK"/>
              </w:rPr>
              <w:t xml:space="preserve"> </w:t>
            </w:r>
            <w:r w:rsidR="00A5583D" w:rsidRPr="007B357B">
              <w:rPr>
                <w:rFonts w:ascii="Times New Roman" w:hAnsi="Times New Roman"/>
                <w:noProof/>
                <w:color w:val="000000"/>
                <w:sz w:val="20"/>
                <w:szCs w:val="20"/>
                <w:lang w:eastAsia="ja-JP" w:bidi="si-LK"/>
              </w:rPr>
              <w:t>clearly explain wh</w:t>
            </w:r>
            <w:r w:rsidR="00156EB9" w:rsidRPr="007B357B">
              <w:rPr>
                <w:rFonts w:ascii="Times New Roman" w:hAnsi="Times New Roman"/>
                <w:noProof/>
                <w:color w:val="000000"/>
                <w:sz w:val="20"/>
                <w:szCs w:val="20"/>
                <w:lang w:eastAsia="ja-JP" w:bidi="si-LK"/>
              </w:rPr>
              <w:t xml:space="preserve">y </w:t>
            </w:r>
            <w:r w:rsidR="00C62282">
              <w:rPr>
                <w:rFonts w:ascii="Times New Roman" w:hAnsi="Times New Roman"/>
                <w:noProof/>
                <w:color w:val="000000"/>
                <w:sz w:val="20"/>
                <w:szCs w:val="20"/>
                <w:lang w:eastAsia="ja-JP" w:bidi="si-LK"/>
              </w:rPr>
              <w:t>co-</w:t>
            </w:r>
            <w:r w:rsidR="008D14C2" w:rsidRPr="007B357B">
              <w:rPr>
                <w:rFonts w:ascii="Times New Roman" w:hAnsi="Times New Roman"/>
                <w:noProof/>
                <w:color w:val="000000"/>
                <w:sz w:val="20"/>
                <w:szCs w:val="20"/>
                <w:lang w:eastAsia="ja-JP" w:bidi="si-LK"/>
              </w:rPr>
              <w:t>fund</w:t>
            </w:r>
            <w:r w:rsidR="00C62282">
              <w:rPr>
                <w:rFonts w:ascii="Times New Roman" w:hAnsi="Times New Roman"/>
                <w:noProof/>
                <w:color w:val="000000"/>
                <w:sz w:val="20"/>
                <w:szCs w:val="20"/>
                <w:lang w:eastAsia="ja-JP" w:bidi="si-LK"/>
              </w:rPr>
              <w:t>ing is</w:t>
            </w:r>
            <w:r w:rsidR="008D14C2" w:rsidRPr="007B357B">
              <w:rPr>
                <w:rFonts w:ascii="Times New Roman" w:hAnsi="Times New Roman"/>
                <w:noProof/>
                <w:color w:val="000000"/>
                <w:sz w:val="20"/>
                <w:szCs w:val="20"/>
                <w:lang w:eastAsia="ja-JP" w:bidi="si-LK"/>
              </w:rPr>
              <w:t xml:space="preserve"> needed</w:t>
            </w:r>
            <w:r w:rsidR="007B357B" w:rsidRPr="007B357B">
              <w:rPr>
                <w:rFonts w:ascii="Times New Roman" w:hAnsi="Times New Roman"/>
                <w:noProof/>
                <w:color w:val="000000"/>
                <w:sz w:val="20"/>
                <w:szCs w:val="20"/>
                <w:lang w:eastAsia="ja-JP" w:bidi="si-LK"/>
              </w:rPr>
              <w:t>.</w:t>
            </w:r>
          </w:p>
          <w:p w14:paraId="111F5EE7" w14:textId="77777777" w:rsidR="007B357B" w:rsidRDefault="007B357B" w:rsidP="00F32B74">
            <w:pPr>
              <w:spacing w:after="0" w:line="240" w:lineRule="auto"/>
              <w:rPr>
                <w:rFonts w:ascii="Times New Roman" w:hAnsi="Times New Roman"/>
                <w:noProof/>
                <w:color w:val="000000"/>
                <w:sz w:val="20"/>
                <w:szCs w:val="20"/>
                <w:lang w:eastAsia="ja-JP" w:bidi="si-LK"/>
              </w:rPr>
            </w:pPr>
          </w:p>
          <w:p w14:paraId="798485E4" w14:textId="33E91D8C" w:rsidR="006F3A90" w:rsidRPr="007B357B" w:rsidRDefault="006F3A90" w:rsidP="00F32B74">
            <w:pPr>
              <w:spacing w:after="0" w:line="240" w:lineRule="auto"/>
              <w:rPr>
                <w:rFonts w:ascii="Times New Roman" w:hAnsi="Times New Roman"/>
                <w:noProof/>
                <w:color w:val="000000"/>
                <w:sz w:val="20"/>
                <w:szCs w:val="20"/>
                <w:lang w:eastAsia="ja-JP" w:bidi="si-LK"/>
              </w:rPr>
            </w:pPr>
          </w:p>
        </w:tc>
      </w:tr>
      <w:tr w:rsidR="00C47496" w14:paraId="45ADEB58" w14:textId="77777777" w:rsidTr="1AB03C09">
        <w:trPr>
          <w:gridAfter w:val="1"/>
          <w:wAfter w:w="8" w:type="dxa"/>
          <w:trHeight w:val="634"/>
        </w:trPr>
        <w:tc>
          <w:tcPr>
            <w:tcW w:w="8902" w:type="dxa"/>
            <w:gridSpan w:val="3"/>
            <w:tcBorders>
              <w:bottom w:val="single" w:sz="4" w:space="0" w:color="000000" w:themeColor="text1"/>
            </w:tcBorders>
            <w:shd w:val="clear" w:color="auto" w:fill="D9D9D9" w:themeFill="background1" w:themeFillShade="D9"/>
          </w:tcPr>
          <w:p w14:paraId="45ADEB57" w14:textId="70FE4882" w:rsidR="006365BE" w:rsidRDefault="00B26DA5" w:rsidP="006F3A90">
            <w:pPr>
              <w:spacing w:after="0" w:line="240" w:lineRule="auto"/>
              <w:ind w:left="425" w:hanging="425"/>
              <w:rPr>
                <w:rFonts w:ascii="Times New Roman" w:hAnsi="Times New Roman"/>
                <w:i/>
                <w:iCs/>
              </w:rPr>
            </w:pPr>
            <w:r>
              <w:rPr>
                <w:rFonts w:ascii="Times New Roman" w:hAnsi="Times New Roman"/>
                <w:color w:val="000000"/>
                <w:sz w:val="20"/>
                <w:szCs w:val="20"/>
              </w:rPr>
              <w:t>15.</w:t>
            </w:r>
            <w:r w:rsidR="007B11B8">
              <w:rPr>
                <w:rFonts w:ascii="Times New Roman" w:hAnsi="Times New Roman"/>
                <w:color w:val="000000"/>
                <w:sz w:val="20"/>
                <w:szCs w:val="20"/>
              </w:rPr>
              <w:t>2</w:t>
            </w:r>
            <w:r>
              <w:rPr>
                <w:rFonts w:ascii="Times New Roman" w:hAnsi="Times New Roman"/>
                <w:color w:val="000000"/>
                <w:sz w:val="20"/>
                <w:szCs w:val="20"/>
              </w:rPr>
              <w:t xml:space="preserve"> </w:t>
            </w:r>
            <w:r w:rsidR="003C5BAF">
              <w:rPr>
                <w:rFonts w:ascii="Times New Roman" w:hAnsi="Times New Roman"/>
                <w:color w:val="000000"/>
                <w:sz w:val="20"/>
                <w:szCs w:val="20"/>
              </w:rPr>
              <w:t>Major equipment and other facilities available at the in</w:t>
            </w:r>
            <w:r w:rsidR="00BA1D03">
              <w:rPr>
                <w:rFonts w:ascii="Times New Roman" w:hAnsi="Times New Roman"/>
                <w:color w:val="000000"/>
                <w:sz w:val="20"/>
                <w:szCs w:val="20"/>
              </w:rPr>
              <w:t>stitutions of the Investigators for the research project</w:t>
            </w:r>
          </w:p>
        </w:tc>
      </w:tr>
      <w:tr w:rsidR="001F01F9" w14:paraId="4C3FBEB2" w14:textId="77777777" w:rsidTr="1AB03C09">
        <w:trPr>
          <w:gridAfter w:val="1"/>
          <w:wAfter w:w="8" w:type="dxa"/>
        </w:trPr>
        <w:tc>
          <w:tcPr>
            <w:tcW w:w="8902" w:type="dxa"/>
            <w:gridSpan w:val="3"/>
            <w:tcBorders>
              <w:bottom w:val="single" w:sz="4" w:space="0" w:color="000000" w:themeColor="text1"/>
            </w:tcBorders>
            <w:shd w:val="clear" w:color="auto" w:fill="auto"/>
          </w:tcPr>
          <w:p w14:paraId="3FDF009D" w14:textId="77777777" w:rsidR="006F3A90" w:rsidRDefault="006F3A90" w:rsidP="00BA1D03">
            <w:pPr>
              <w:spacing w:after="0" w:line="240" w:lineRule="auto"/>
              <w:ind w:left="425" w:hanging="425"/>
              <w:rPr>
                <w:rFonts w:ascii="Times New Roman" w:hAnsi="Times New Roman"/>
                <w:color w:val="000000"/>
                <w:sz w:val="20"/>
                <w:szCs w:val="20"/>
              </w:rPr>
            </w:pPr>
          </w:p>
          <w:p w14:paraId="27B937AB" w14:textId="77777777" w:rsidR="006F3A90" w:rsidRDefault="006F3A90" w:rsidP="00BA1D03">
            <w:pPr>
              <w:spacing w:after="0" w:line="240" w:lineRule="auto"/>
              <w:ind w:left="425" w:hanging="425"/>
              <w:rPr>
                <w:rFonts w:ascii="Times New Roman" w:hAnsi="Times New Roman"/>
                <w:color w:val="000000"/>
                <w:sz w:val="20"/>
                <w:szCs w:val="20"/>
              </w:rPr>
            </w:pPr>
          </w:p>
          <w:tbl>
            <w:tblPr>
              <w:tblStyle w:val="TableGrid"/>
              <w:tblW w:w="0" w:type="auto"/>
              <w:tblInd w:w="425" w:type="dxa"/>
              <w:tblLayout w:type="fixed"/>
              <w:tblLook w:val="04A0" w:firstRow="1" w:lastRow="0" w:firstColumn="1" w:lastColumn="0" w:noHBand="0" w:noVBand="1"/>
            </w:tblPr>
            <w:tblGrid>
              <w:gridCol w:w="2892"/>
              <w:gridCol w:w="2892"/>
              <w:gridCol w:w="2232"/>
            </w:tblGrid>
            <w:tr w:rsidR="00162C74" w:rsidRPr="00162C74" w14:paraId="4722FD5C" w14:textId="77777777" w:rsidTr="00162C74">
              <w:tc>
                <w:tcPr>
                  <w:tcW w:w="2892" w:type="dxa"/>
                  <w:shd w:val="clear" w:color="auto" w:fill="F2F2F2" w:themeFill="background1" w:themeFillShade="F2"/>
                </w:tcPr>
                <w:p w14:paraId="37C37674" w14:textId="298C6AB8" w:rsidR="00162C74" w:rsidRPr="00162C74" w:rsidRDefault="00162C74" w:rsidP="00162C74">
                  <w:pPr>
                    <w:spacing w:after="0" w:line="240" w:lineRule="auto"/>
                    <w:jc w:val="center"/>
                    <w:rPr>
                      <w:rFonts w:ascii="Times New Roman" w:hAnsi="Times New Roman"/>
                      <w:b/>
                      <w:bCs/>
                      <w:color w:val="000000"/>
                      <w:sz w:val="20"/>
                      <w:szCs w:val="20"/>
                    </w:rPr>
                  </w:pPr>
                  <w:r w:rsidRPr="00162C74">
                    <w:rPr>
                      <w:rFonts w:ascii="Times New Roman" w:hAnsi="Times New Roman"/>
                      <w:b/>
                      <w:bCs/>
                      <w:color w:val="000000"/>
                      <w:sz w:val="20"/>
                      <w:szCs w:val="20"/>
                    </w:rPr>
                    <w:t>Equipment</w:t>
                  </w:r>
                </w:p>
              </w:tc>
              <w:tc>
                <w:tcPr>
                  <w:tcW w:w="2892" w:type="dxa"/>
                  <w:shd w:val="clear" w:color="auto" w:fill="F2F2F2" w:themeFill="background1" w:themeFillShade="F2"/>
                </w:tcPr>
                <w:p w14:paraId="60A405D3" w14:textId="50CA3288" w:rsidR="00162C74" w:rsidRPr="00162C74" w:rsidRDefault="00162C74" w:rsidP="00162C74">
                  <w:pPr>
                    <w:spacing w:after="0" w:line="240" w:lineRule="auto"/>
                    <w:jc w:val="center"/>
                    <w:rPr>
                      <w:rFonts w:ascii="Times New Roman" w:hAnsi="Times New Roman"/>
                      <w:b/>
                      <w:bCs/>
                      <w:color w:val="000000"/>
                      <w:sz w:val="20"/>
                      <w:szCs w:val="20"/>
                    </w:rPr>
                  </w:pPr>
                  <w:r w:rsidRPr="00162C74">
                    <w:rPr>
                      <w:rFonts w:ascii="Times New Roman" w:hAnsi="Times New Roman"/>
                      <w:b/>
                      <w:bCs/>
                      <w:color w:val="000000"/>
                      <w:sz w:val="20"/>
                      <w:szCs w:val="20"/>
                    </w:rPr>
                    <w:t>Location at the institution</w:t>
                  </w:r>
                </w:p>
              </w:tc>
              <w:tc>
                <w:tcPr>
                  <w:tcW w:w="2232" w:type="dxa"/>
                  <w:shd w:val="clear" w:color="auto" w:fill="F2F2F2" w:themeFill="background1" w:themeFillShade="F2"/>
                </w:tcPr>
                <w:p w14:paraId="0F8046A6" w14:textId="6201414E" w:rsidR="00162C74" w:rsidRPr="00162C74" w:rsidRDefault="00162C74" w:rsidP="00162C74">
                  <w:pPr>
                    <w:spacing w:after="0" w:line="240" w:lineRule="auto"/>
                    <w:jc w:val="center"/>
                    <w:rPr>
                      <w:rFonts w:ascii="Times New Roman" w:hAnsi="Times New Roman"/>
                      <w:b/>
                      <w:bCs/>
                      <w:color w:val="000000"/>
                      <w:sz w:val="20"/>
                      <w:szCs w:val="20"/>
                    </w:rPr>
                  </w:pPr>
                  <w:r w:rsidRPr="00162C74">
                    <w:rPr>
                      <w:rFonts w:ascii="Times New Roman" w:hAnsi="Times New Roman"/>
                      <w:b/>
                      <w:bCs/>
                      <w:color w:val="000000"/>
                      <w:sz w:val="20"/>
                      <w:szCs w:val="20"/>
                    </w:rPr>
                    <w:t>NID</w:t>
                  </w:r>
                  <w:r w:rsidR="003D2746">
                    <w:rPr>
                      <w:rFonts w:ascii="Times New Roman" w:hAnsi="Times New Roman"/>
                      <w:b/>
                      <w:bCs/>
                      <w:color w:val="000000"/>
                      <w:sz w:val="20"/>
                      <w:szCs w:val="20"/>
                    </w:rPr>
                    <w:t>*</w:t>
                  </w:r>
                  <w:r w:rsidRPr="00162C74">
                    <w:rPr>
                      <w:rFonts w:ascii="Times New Roman" w:hAnsi="Times New Roman"/>
                      <w:b/>
                      <w:bCs/>
                      <w:color w:val="000000"/>
                      <w:sz w:val="20"/>
                      <w:szCs w:val="20"/>
                    </w:rPr>
                    <w:t xml:space="preserve"> reference No.</w:t>
                  </w:r>
                </w:p>
              </w:tc>
            </w:tr>
            <w:tr w:rsidR="00162C74" w14:paraId="1F8E9836" w14:textId="77777777" w:rsidTr="00162C74">
              <w:tc>
                <w:tcPr>
                  <w:tcW w:w="2892" w:type="dxa"/>
                </w:tcPr>
                <w:p w14:paraId="4579EA5E" w14:textId="77777777" w:rsidR="00162C74" w:rsidRDefault="00162C74" w:rsidP="00BA1D03">
                  <w:pPr>
                    <w:spacing w:after="0" w:line="240" w:lineRule="auto"/>
                    <w:rPr>
                      <w:rFonts w:ascii="Times New Roman" w:hAnsi="Times New Roman"/>
                      <w:color w:val="000000"/>
                      <w:sz w:val="20"/>
                      <w:szCs w:val="20"/>
                    </w:rPr>
                  </w:pPr>
                </w:p>
                <w:p w14:paraId="245E8EF6" w14:textId="4272B441" w:rsidR="00CC319A" w:rsidRDefault="00CC319A" w:rsidP="00BA1D03">
                  <w:pPr>
                    <w:spacing w:after="0" w:line="240" w:lineRule="auto"/>
                    <w:rPr>
                      <w:rFonts w:ascii="Times New Roman" w:hAnsi="Times New Roman"/>
                      <w:color w:val="000000"/>
                      <w:sz w:val="20"/>
                      <w:szCs w:val="20"/>
                    </w:rPr>
                  </w:pPr>
                </w:p>
              </w:tc>
              <w:tc>
                <w:tcPr>
                  <w:tcW w:w="2892" w:type="dxa"/>
                </w:tcPr>
                <w:p w14:paraId="5A9F335B" w14:textId="77777777" w:rsidR="00162C74" w:rsidRDefault="00162C74" w:rsidP="00BA1D03">
                  <w:pPr>
                    <w:spacing w:after="0" w:line="240" w:lineRule="auto"/>
                    <w:rPr>
                      <w:rFonts w:ascii="Times New Roman" w:hAnsi="Times New Roman"/>
                      <w:color w:val="000000"/>
                      <w:sz w:val="20"/>
                      <w:szCs w:val="20"/>
                    </w:rPr>
                  </w:pPr>
                </w:p>
              </w:tc>
              <w:tc>
                <w:tcPr>
                  <w:tcW w:w="2232" w:type="dxa"/>
                </w:tcPr>
                <w:p w14:paraId="2882088C" w14:textId="77777777" w:rsidR="00162C74" w:rsidRDefault="00162C74" w:rsidP="00BA1D03">
                  <w:pPr>
                    <w:spacing w:after="0" w:line="240" w:lineRule="auto"/>
                    <w:rPr>
                      <w:rFonts w:ascii="Times New Roman" w:hAnsi="Times New Roman"/>
                      <w:color w:val="000000"/>
                      <w:sz w:val="20"/>
                      <w:szCs w:val="20"/>
                    </w:rPr>
                  </w:pPr>
                </w:p>
              </w:tc>
            </w:tr>
            <w:tr w:rsidR="00162C74" w14:paraId="6DAEAD35" w14:textId="77777777" w:rsidTr="00162C74">
              <w:tc>
                <w:tcPr>
                  <w:tcW w:w="2892" w:type="dxa"/>
                </w:tcPr>
                <w:p w14:paraId="1A154FE2" w14:textId="77777777" w:rsidR="00162C74" w:rsidRDefault="00162C74" w:rsidP="00BA1D03">
                  <w:pPr>
                    <w:spacing w:after="0" w:line="240" w:lineRule="auto"/>
                    <w:rPr>
                      <w:rFonts w:ascii="Times New Roman" w:hAnsi="Times New Roman"/>
                      <w:color w:val="000000"/>
                      <w:sz w:val="20"/>
                      <w:szCs w:val="20"/>
                    </w:rPr>
                  </w:pPr>
                </w:p>
                <w:p w14:paraId="3C720FAE" w14:textId="7121004C" w:rsidR="00CC319A" w:rsidRDefault="00CC319A" w:rsidP="00BA1D03">
                  <w:pPr>
                    <w:spacing w:after="0" w:line="240" w:lineRule="auto"/>
                    <w:rPr>
                      <w:rFonts w:ascii="Times New Roman" w:hAnsi="Times New Roman"/>
                      <w:color w:val="000000"/>
                      <w:sz w:val="20"/>
                      <w:szCs w:val="20"/>
                    </w:rPr>
                  </w:pPr>
                </w:p>
              </w:tc>
              <w:tc>
                <w:tcPr>
                  <w:tcW w:w="2892" w:type="dxa"/>
                </w:tcPr>
                <w:p w14:paraId="7ED06BA9" w14:textId="77777777" w:rsidR="00162C74" w:rsidRDefault="00162C74" w:rsidP="00BA1D03">
                  <w:pPr>
                    <w:spacing w:after="0" w:line="240" w:lineRule="auto"/>
                    <w:rPr>
                      <w:rFonts w:ascii="Times New Roman" w:hAnsi="Times New Roman"/>
                      <w:color w:val="000000"/>
                      <w:sz w:val="20"/>
                      <w:szCs w:val="20"/>
                    </w:rPr>
                  </w:pPr>
                </w:p>
              </w:tc>
              <w:tc>
                <w:tcPr>
                  <w:tcW w:w="2232" w:type="dxa"/>
                </w:tcPr>
                <w:p w14:paraId="1CBF305A" w14:textId="77777777" w:rsidR="00162C74" w:rsidRDefault="00162C74" w:rsidP="00BA1D03">
                  <w:pPr>
                    <w:spacing w:after="0" w:line="240" w:lineRule="auto"/>
                    <w:rPr>
                      <w:rFonts w:ascii="Times New Roman" w:hAnsi="Times New Roman"/>
                      <w:color w:val="000000"/>
                      <w:sz w:val="20"/>
                      <w:szCs w:val="20"/>
                    </w:rPr>
                  </w:pPr>
                </w:p>
              </w:tc>
            </w:tr>
          </w:tbl>
          <w:p w14:paraId="2553739F" w14:textId="77777777" w:rsidR="00140161" w:rsidRDefault="00140161" w:rsidP="00BA1D03">
            <w:pPr>
              <w:spacing w:after="0" w:line="240" w:lineRule="auto"/>
              <w:ind w:left="425" w:hanging="425"/>
              <w:rPr>
                <w:rFonts w:ascii="Times New Roman" w:hAnsi="Times New Roman"/>
                <w:color w:val="000000"/>
                <w:sz w:val="20"/>
                <w:szCs w:val="20"/>
              </w:rPr>
            </w:pPr>
          </w:p>
          <w:p w14:paraId="6CA5ADC0" w14:textId="5D33565A" w:rsidR="006F3A90" w:rsidRDefault="00CC319A" w:rsidP="003D2746">
            <w:pPr>
              <w:spacing w:after="0" w:line="240" w:lineRule="auto"/>
            </w:pPr>
            <w:r>
              <w:rPr>
                <w:rFonts w:ascii="Times New Roman" w:hAnsi="Times New Roman"/>
                <w:color w:val="000000"/>
                <w:sz w:val="20"/>
                <w:szCs w:val="20"/>
              </w:rPr>
              <w:t xml:space="preserve">* </w:t>
            </w:r>
            <w:r w:rsidR="003D2746" w:rsidRPr="003D2746">
              <w:rPr>
                <w:rFonts w:ascii="Times New Roman" w:hAnsi="Times New Roman"/>
                <w:color w:val="000000"/>
                <w:sz w:val="20"/>
                <w:szCs w:val="20"/>
              </w:rPr>
              <w:t>NID:</w:t>
            </w:r>
            <w:r>
              <w:rPr>
                <w:rFonts w:ascii="Times New Roman" w:hAnsi="Times New Roman"/>
                <w:color w:val="000000"/>
                <w:sz w:val="20"/>
                <w:szCs w:val="20"/>
              </w:rPr>
              <w:t xml:space="preserve"> </w:t>
            </w:r>
            <w:hyperlink r:id="rId15" w:history="1">
              <w:r w:rsidRPr="00CC319A">
                <w:rPr>
                  <w:color w:val="0000FF"/>
                  <w:u w:val="single"/>
                </w:rPr>
                <w:t>National Instrument Database</w:t>
              </w:r>
            </w:hyperlink>
          </w:p>
          <w:p w14:paraId="1EB28A5C" w14:textId="77777777" w:rsidR="00CC319A" w:rsidRDefault="00CC319A" w:rsidP="003D2746">
            <w:pPr>
              <w:spacing w:after="0" w:line="240" w:lineRule="auto"/>
            </w:pPr>
          </w:p>
          <w:p w14:paraId="0E595425" w14:textId="77777777" w:rsidR="00CC319A" w:rsidRDefault="00CC319A" w:rsidP="003D2746">
            <w:pPr>
              <w:spacing w:after="0" w:line="240" w:lineRule="auto"/>
            </w:pPr>
          </w:p>
          <w:p w14:paraId="09200390" w14:textId="77777777" w:rsidR="00CC319A" w:rsidRDefault="00CC319A" w:rsidP="003D2746">
            <w:pPr>
              <w:spacing w:after="0" w:line="240" w:lineRule="auto"/>
            </w:pPr>
          </w:p>
          <w:p w14:paraId="18E96162" w14:textId="77777777" w:rsidR="00CC319A" w:rsidRDefault="00CC319A" w:rsidP="003D2746">
            <w:pPr>
              <w:spacing w:after="0" w:line="240" w:lineRule="auto"/>
            </w:pPr>
          </w:p>
          <w:p w14:paraId="28F14DBB" w14:textId="4807C1E1" w:rsidR="00CC319A" w:rsidRPr="003D2746" w:rsidRDefault="00CC319A" w:rsidP="003D2746">
            <w:pPr>
              <w:spacing w:after="0" w:line="240" w:lineRule="auto"/>
              <w:rPr>
                <w:rFonts w:ascii="Times New Roman" w:hAnsi="Times New Roman"/>
                <w:color w:val="000000"/>
                <w:sz w:val="20"/>
                <w:szCs w:val="20"/>
              </w:rPr>
            </w:pPr>
          </w:p>
        </w:tc>
      </w:tr>
      <w:tr w:rsidR="00C47496" w14:paraId="14A55DA5" w14:textId="77777777" w:rsidTr="1AB03C09">
        <w:trPr>
          <w:gridAfter w:val="1"/>
          <w:wAfter w:w="8" w:type="dxa"/>
        </w:trPr>
        <w:tc>
          <w:tcPr>
            <w:tcW w:w="8902" w:type="dxa"/>
            <w:gridSpan w:val="3"/>
            <w:tcBorders>
              <w:bottom w:val="single" w:sz="4" w:space="0" w:color="000000" w:themeColor="text1"/>
            </w:tcBorders>
            <w:shd w:val="clear" w:color="auto" w:fill="D9D9D9" w:themeFill="background1" w:themeFillShade="D9"/>
          </w:tcPr>
          <w:p w14:paraId="69CD33BE" w14:textId="77777777" w:rsidR="000F6A2F" w:rsidRPr="00CC319A" w:rsidRDefault="000F6A2F" w:rsidP="000F6A2F">
            <w:pPr>
              <w:pStyle w:val="paragraph"/>
              <w:spacing w:before="0" w:beforeAutospacing="0" w:after="0" w:afterAutospacing="0"/>
              <w:textAlignment w:val="baseline"/>
              <w:rPr>
                <w:rFonts w:ascii="Segoe UI" w:hAnsi="Segoe UI" w:cs="Segoe UI"/>
                <w:b/>
                <w:bCs/>
                <w:sz w:val="20"/>
                <w:szCs w:val="20"/>
              </w:rPr>
            </w:pPr>
            <w:r w:rsidRPr="00E67B54">
              <w:rPr>
                <w:b/>
                <w:bCs/>
                <w:color w:val="000000"/>
                <w:sz w:val="20"/>
                <w:szCs w:val="20"/>
              </w:rPr>
              <w:lastRenderedPageBreak/>
              <w:t xml:space="preserve">15.3 </w:t>
            </w:r>
            <w:r w:rsidRPr="00E67B54">
              <w:rPr>
                <w:rStyle w:val="normaltextrun"/>
                <w:b/>
                <w:bCs/>
                <w:sz w:val="20"/>
                <w:szCs w:val="20"/>
              </w:rPr>
              <w:t>Summary</w:t>
            </w:r>
            <w:r w:rsidRPr="00CC319A">
              <w:rPr>
                <w:rStyle w:val="normaltextrun"/>
                <w:b/>
                <w:bCs/>
                <w:sz w:val="20"/>
                <w:szCs w:val="20"/>
              </w:rPr>
              <w:t xml:space="preserve"> of Budget</w:t>
            </w:r>
            <w:r w:rsidRPr="00CC319A">
              <w:rPr>
                <w:rStyle w:val="eop"/>
                <w:b/>
                <w:bCs/>
                <w:sz w:val="20"/>
                <w:szCs w:val="20"/>
              </w:rPr>
              <w:t> </w:t>
            </w:r>
          </w:p>
          <w:p w14:paraId="0046DE10" w14:textId="77777777" w:rsidR="000F6A2F" w:rsidRPr="006F3A90" w:rsidRDefault="000F6A2F" w:rsidP="000F6A2F">
            <w:pPr>
              <w:pStyle w:val="paragraph"/>
              <w:spacing w:before="0" w:beforeAutospacing="0" w:after="0" w:afterAutospacing="0"/>
              <w:textAlignment w:val="baseline"/>
              <w:rPr>
                <w:rFonts w:ascii="Segoe UI" w:hAnsi="Segoe UI" w:cs="Segoe UI"/>
                <w:sz w:val="20"/>
                <w:szCs w:val="20"/>
              </w:rPr>
            </w:pPr>
            <w:r w:rsidRPr="006F3A90">
              <w:rPr>
                <w:rStyle w:val="normaltextrun"/>
                <w:i/>
                <w:iCs/>
                <w:sz w:val="20"/>
                <w:szCs w:val="20"/>
              </w:rPr>
              <w:t xml:space="preserve">Funds should be requested </w:t>
            </w:r>
            <w:r w:rsidRPr="006F3A90">
              <w:rPr>
                <w:rStyle w:val="normaltextrun"/>
                <w:i/>
                <w:iCs/>
                <w:sz w:val="20"/>
                <w:szCs w:val="20"/>
                <w:u w:val="single"/>
              </w:rPr>
              <w:t xml:space="preserve">only for essential items </w:t>
            </w:r>
            <w:r w:rsidRPr="006F3A90">
              <w:rPr>
                <w:rStyle w:val="normaltextrun"/>
                <w:i/>
                <w:iCs/>
                <w:sz w:val="20"/>
                <w:szCs w:val="20"/>
              </w:rPr>
              <w:t>with adequate justification.</w:t>
            </w:r>
            <w:r w:rsidRPr="006F3A90">
              <w:rPr>
                <w:rStyle w:val="eop"/>
                <w:sz w:val="20"/>
                <w:szCs w:val="20"/>
              </w:rPr>
              <w:t> </w:t>
            </w:r>
          </w:p>
          <w:p w14:paraId="3F8EF0F0" w14:textId="388FE5CA" w:rsidR="00A75CCF" w:rsidRDefault="000F6A2F" w:rsidP="006F3A90">
            <w:pPr>
              <w:pStyle w:val="paragraph"/>
              <w:spacing w:before="0" w:beforeAutospacing="0" w:after="0" w:afterAutospacing="0"/>
              <w:textAlignment w:val="baseline"/>
              <w:rPr>
                <w:rStyle w:val="eop"/>
                <w:sz w:val="20"/>
                <w:szCs w:val="20"/>
              </w:rPr>
            </w:pPr>
            <w:r w:rsidRPr="006F3A90">
              <w:rPr>
                <w:rStyle w:val="normaltextrun"/>
                <w:i/>
                <w:iCs/>
                <w:sz w:val="20"/>
                <w:szCs w:val="20"/>
              </w:rPr>
              <w:t>Refer Annex I</w:t>
            </w:r>
            <w:r w:rsidR="00F47FAE">
              <w:rPr>
                <w:rStyle w:val="normaltextrun"/>
                <w:i/>
                <w:iCs/>
                <w:sz w:val="20"/>
                <w:szCs w:val="20"/>
              </w:rPr>
              <w:t>II</w:t>
            </w:r>
            <w:r w:rsidRPr="006F3A90">
              <w:rPr>
                <w:rStyle w:val="normaltextrun"/>
                <w:i/>
                <w:iCs/>
                <w:sz w:val="20"/>
                <w:szCs w:val="20"/>
              </w:rPr>
              <w:t xml:space="preserve"> for rates of payments for Personnel and Travel &amp; Subsistence votes</w:t>
            </w:r>
            <w:r w:rsidR="009249D3">
              <w:rPr>
                <w:rStyle w:val="eop"/>
                <w:sz w:val="20"/>
                <w:szCs w:val="20"/>
              </w:rPr>
              <w:t>.</w:t>
            </w:r>
          </w:p>
          <w:p w14:paraId="633573B9" w14:textId="4C49A014" w:rsidR="00CC319A" w:rsidRDefault="00CC319A" w:rsidP="006F3A90">
            <w:pPr>
              <w:pStyle w:val="paragraph"/>
              <w:spacing w:before="0" w:beforeAutospacing="0" w:after="0" w:afterAutospacing="0"/>
              <w:textAlignment w:val="baseline"/>
              <w:rPr>
                <w:color w:val="000000"/>
                <w:sz w:val="20"/>
                <w:szCs w:val="20"/>
              </w:rPr>
            </w:pPr>
          </w:p>
        </w:tc>
      </w:tr>
      <w:tr w:rsidR="001F01F9" w14:paraId="45ADEBC5" w14:textId="77777777" w:rsidTr="1AB03C09">
        <w:trPr>
          <w:gridAfter w:val="1"/>
          <w:wAfter w:w="8" w:type="dxa"/>
        </w:trPr>
        <w:tc>
          <w:tcPr>
            <w:tcW w:w="8902" w:type="dxa"/>
            <w:gridSpan w:val="3"/>
            <w:tcBorders>
              <w:bottom w:val="single" w:sz="4" w:space="0" w:color="000000" w:themeColor="text1"/>
            </w:tcBorders>
          </w:tcPr>
          <w:tbl>
            <w:tblPr>
              <w:tblpPr w:leftFromText="180" w:rightFromText="180" w:vertAnchor="text" w:horzAnchor="page" w:tblpX="98" w:tblpY="-731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5"/>
              <w:gridCol w:w="1440"/>
              <w:gridCol w:w="1350"/>
              <w:gridCol w:w="1350"/>
              <w:gridCol w:w="1289"/>
            </w:tblGrid>
            <w:tr w:rsidR="003C5BAF" w14:paraId="45ADEB66" w14:textId="77777777" w:rsidTr="00BE0C51">
              <w:tc>
                <w:tcPr>
                  <w:tcW w:w="3235" w:type="dxa"/>
                  <w:vMerge w:val="restart"/>
                  <w:shd w:val="pct10" w:color="auto" w:fill="auto"/>
                </w:tcPr>
                <w:p w14:paraId="45ADEB5A" w14:textId="77777777" w:rsidR="003C5BAF" w:rsidRDefault="003C5BAF" w:rsidP="003C5BAF">
                  <w:pPr>
                    <w:numPr>
                      <w:ilvl w:val="0"/>
                      <w:numId w:val="5"/>
                    </w:numPr>
                    <w:spacing w:after="0" w:line="240" w:lineRule="auto"/>
                    <w:ind w:left="270" w:hanging="270"/>
                    <w:rPr>
                      <w:rFonts w:ascii="Times New Roman" w:hAnsi="Times New Roman"/>
                      <w:sz w:val="18"/>
                      <w:szCs w:val="18"/>
                    </w:rPr>
                  </w:pPr>
                  <w:r>
                    <w:rPr>
                      <w:rFonts w:ascii="Times New Roman" w:hAnsi="Times New Roman"/>
                      <w:b/>
                      <w:bCs/>
                      <w:sz w:val="18"/>
                      <w:szCs w:val="18"/>
                    </w:rPr>
                    <w:t>Personnel</w:t>
                  </w:r>
                </w:p>
                <w:p w14:paraId="45ADEB5B" w14:textId="77777777" w:rsidR="003C5BAF" w:rsidRDefault="003C5BAF" w:rsidP="003C5BAF">
                  <w:pPr>
                    <w:spacing w:after="0" w:line="240" w:lineRule="auto"/>
                    <w:ind w:left="270"/>
                    <w:rPr>
                      <w:rFonts w:ascii="Times New Roman" w:hAnsi="Times New Roman"/>
                      <w:b/>
                      <w:bCs/>
                      <w:sz w:val="18"/>
                      <w:szCs w:val="18"/>
                    </w:rPr>
                  </w:pPr>
                </w:p>
                <w:p w14:paraId="45ADEB5D" w14:textId="77777777" w:rsidR="003C5BAF" w:rsidRDefault="003C5BAF" w:rsidP="003C5BAF">
                  <w:pPr>
                    <w:numPr>
                      <w:ilvl w:val="0"/>
                      <w:numId w:val="6"/>
                    </w:numPr>
                    <w:spacing w:after="0" w:line="240" w:lineRule="auto"/>
                    <w:rPr>
                      <w:rFonts w:ascii="Times New Roman" w:hAnsi="Times New Roman"/>
                      <w:sz w:val="18"/>
                      <w:szCs w:val="18"/>
                    </w:rPr>
                  </w:pPr>
                  <w:r>
                    <w:rPr>
                      <w:rFonts w:ascii="Times New Roman" w:hAnsi="Times New Roman"/>
                      <w:sz w:val="18"/>
                      <w:szCs w:val="18"/>
                    </w:rPr>
                    <w:t>Research Student*</w:t>
                  </w:r>
                </w:p>
                <w:p w14:paraId="45ADEB5E" w14:textId="77777777" w:rsidR="003C5BAF" w:rsidRDefault="003C5BAF" w:rsidP="003C5BAF">
                  <w:pPr>
                    <w:pStyle w:val="ListParagraph"/>
                    <w:spacing w:after="0" w:line="240" w:lineRule="auto"/>
                    <w:rPr>
                      <w:rFonts w:ascii="Times New Roman" w:hAnsi="Times New Roman"/>
                      <w:sz w:val="18"/>
                      <w:szCs w:val="18"/>
                    </w:rPr>
                  </w:pPr>
                </w:p>
                <w:p w14:paraId="45ADEB5F" w14:textId="77777777" w:rsidR="003C5BAF" w:rsidRDefault="003C5BAF" w:rsidP="003C5BAF">
                  <w:pPr>
                    <w:numPr>
                      <w:ilvl w:val="0"/>
                      <w:numId w:val="6"/>
                    </w:numPr>
                    <w:spacing w:after="0" w:line="240" w:lineRule="auto"/>
                    <w:rPr>
                      <w:rFonts w:ascii="Times New Roman" w:hAnsi="Times New Roman"/>
                      <w:sz w:val="18"/>
                      <w:szCs w:val="18"/>
                    </w:rPr>
                  </w:pPr>
                  <w:r>
                    <w:rPr>
                      <w:rFonts w:ascii="Times New Roman" w:hAnsi="Times New Roman"/>
                      <w:sz w:val="18"/>
                      <w:szCs w:val="18"/>
                    </w:rPr>
                    <w:t>Technical Assistant</w:t>
                  </w:r>
                </w:p>
                <w:p w14:paraId="45ADEB60" w14:textId="77777777" w:rsidR="003C5BAF" w:rsidRDefault="003C5BAF" w:rsidP="003C5BAF">
                  <w:pPr>
                    <w:spacing w:after="0" w:line="240" w:lineRule="auto"/>
                    <w:ind w:left="990"/>
                    <w:rPr>
                      <w:rFonts w:ascii="Times New Roman" w:hAnsi="Times New Roman"/>
                      <w:sz w:val="18"/>
                      <w:szCs w:val="18"/>
                    </w:rPr>
                  </w:pPr>
                </w:p>
                <w:p w14:paraId="45ADEB61" w14:textId="68704B08" w:rsidR="003C5BAF" w:rsidRDefault="003C5BAF" w:rsidP="003C5BAF">
                  <w:pPr>
                    <w:numPr>
                      <w:ilvl w:val="0"/>
                      <w:numId w:val="6"/>
                    </w:numPr>
                    <w:spacing w:after="0" w:line="240" w:lineRule="auto"/>
                    <w:rPr>
                      <w:rFonts w:ascii="Times New Roman" w:hAnsi="Times New Roman"/>
                      <w:sz w:val="18"/>
                      <w:szCs w:val="18"/>
                    </w:rPr>
                  </w:pPr>
                  <w:proofErr w:type="spellStart"/>
                  <w:r>
                    <w:rPr>
                      <w:rFonts w:ascii="Times New Roman" w:hAnsi="Times New Roman"/>
                      <w:sz w:val="18"/>
                      <w:szCs w:val="18"/>
                    </w:rPr>
                    <w:t>Labour</w:t>
                  </w:r>
                  <w:proofErr w:type="spellEnd"/>
                  <w:r>
                    <w:rPr>
                      <w:rFonts w:ascii="Times New Roman" w:hAnsi="Times New Roman"/>
                      <w:sz w:val="18"/>
                      <w:szCs w:val="18"/>
                    </w:rPr>
                    <w:t>/</w:t>
                  </w:r>
                  <w:r w:rsidR="00BE30CD">
                    <w:rPr>
                      <w:rFonts w:ascii="Times New Roman" w:hAnsi="Times New Roman"/>
                      <w:sz w:val="18"/>
                      <w:szCs w:val="18"/>
                    </w:rPr>
                    <w:t xml:space="preserve"> </w:t>
                  </w:r>
                  <w:r>
                    <w:rPr>
                      <w:rFonts w:ascii="Times New Roman" w:hAnsi="Times New Roman"/>
                      <w:sz w:val="18"/>
                      <w:szCs w:val="18"/>
                    </w:rPr>
                    <w:t>Other</w:t>
                  </w:r>
                </w:p>
              </w:tc>
              <w:tc>
                <w:tcPr>
                  <w:tcW w:w="1440" w:type="dxa"/>
                  <w:shd w:val="pct20" w:color="auto" w:fill="auto"/>
                  <w:vAlign w:val="center"/>
                </w:tcPr>
                <w:p w14:paraId="45ADEB62" w14:textId="77777777" w:rsidR="003C5BAF" w:rsidRDefault="003C5BAF" w:rsidP="003C5BAF">
                  <w:pPr>
                    <w:spacing w:after="0" w:line="240" w:lineRule="auto"/>
                    <w:jc w:val="center"/>
                    <w:rPr>
                      <w:rFonts w:ascii="Times New Roman" w:hAnsi="Times New Roman"/>
                      <w:sz w:val="18"/>
                      <w:szCs w:val="18"/>
                    </w:rPr>
                  </w:pPr>
                  <w:r>
                    <w:rPr>
                      <w:rFonts w:ascii="Times New Roman" w:hAnsi="Times New Roman"/>
                      <w:sz w:val="18"/>
                      <w:szCs w:val="18"/>
                    </w:rPr>
                    <w:t>1</w:t>
                  </w:r>
                  <w:r>
                    <w:rPr>
                      <w:rFonts w:ascii="Times New Roman" w:hAnsi="Times New Roman"/>
                      <w:sz w:val="18"/>
                      <w:szCs w:val="18"/>
                      <w:vertAlign w:val="superscript"/>
                    </w:rPr>
                    <w:t>st</w:t>
                  </w:r>
                  <w:r>
                    <w:rPr>
                      <w:rFonts w:ascii="Times New Roman" w:hAnsi="Times New Roman"/>
                      <w:sz w:val="18"/>
                      <w:szCs w:val="18"/>
                    </w:rPr>
                    <w:t xml:space="preserve"> Year</w:t>
                  </w:r>
                </w:p>
              </w:tc>
              <w:tc>
                <w:tcPr>
                  <w:tcW w:w="1350" w:type="dxa"/>
                  <w:shd w:val="pct20" w:color="auto" w:fill="auto"/>
                  <w:vAlign w:val="center"/>
                </w:tcPr>
                <w:p w14:paraId="45ADEB63" w14:textId="77777777" w:rsidR="003C5BAF" w:rsidRDefault="003C5BAF" w:rsidP="003C5BAF">
                  <w:pPr>
                    <w:spacing w:after="0" w:line="240" w:lineRule="auto"/>
                    <w:jc w:val="center"/>
                    <w:rPr>
                      <w:rFonts w:ascii="Times New Roman" w:hAnsi="Times New Roman"/>
                      <w:sz w:val="18"/>
                      <w:szCs w:val="18"/>
                    </w:rPr>
                  </w:pPr>
                  <w:r>
                    <w:rPr>
                      <w:rFonts w:ascii="Times New Roman" w:hAnsi="Times New Roman"/>
                      <w:sz w:val="18"/>
                      <w:szCs w:val="18"/>
                    </w:rPr>
                    <w:t>2</w:t>
                  </w:r>
                  <w:r>
                    <w:rPr>
                      <w:rFonts w:ascii="Times New Roman" w:hAnsi="Times New Roman"/>
                      <w:sz w:val="18"/>
                      <w:szCs w:val="18"/>
                      <w:vertAlign w:val="superscript"/>
                    </w:rPr>
                    <w:t>nd</w:t>
                  </w:r>
                  <w:r>
                    <w:rPr>
                      <w:rFonts w:ascii="Times New Roman" w:hAnsi="Times New Roman"/>
                      <w:sz w:val="18"/>
                      <w:szCs w:val="18"/>
                    </w:rPr>
                    <w:t xml:space="preserve"> Year</w:t>
                  </w:r>
                </w:p>
              </w:tc>
              <w:tc>
                <w:tcPr>
                  <w:tcW w:w="1350" w:type="dxa"/>
                  <w:shd w:val="pct20" w:color="auto" w:fill="auto"/>
                  <w:vAlign w:val="center"/>
                </w:tcPr>
                <w:p w14:paraId="45ADEB64" w14:textId="77777777" w:rsidR="003C5BAF" w:rsidRDefault="003C5BAF" w:rsidP="003C5BAF">
                  <w:pPr>
                    <w:spacing w:after="0" w:line="240" w:lineRule="auto"/>
                    <w:jc w:val="center"/>
                    <w:rPr>
                      <w:rFonts w:ascii="Times New Roman" w:hAnsi="Times New Roman"/>
                      <w:sz w:val="18"/>
                      <w:szCs w:val="18"/>
                    </w:rPr>
                  </w:pPr>
                  <w:r>
                    <w:rPr>
                      <w:rFonts w:ascii="Times New Roman" w:hAnsi="Times New Roman"/>
                      <w:sz w:val="18"/>
                      <w:szCs w:val="18"/>
                    </w:rPr>
                    <w:t>3</w:t>
                  </w:r>
                  <w:r>
                    <w:rPr>
                      <w:rFonts w:ascii="Times New Roman" w:hAnsi="Times New Roman"/>
                      <w:sz w:val="18"/>
                      <w:szCs w:val="18"/>
                      <w:vertAlign w:val="superscript"/>
                    </w:rPr>
                    <w:t>rd</w:t>
                  </w:r>
                  <w:r>
                    <w:rPr>
                      <w:rFonts w:ascii="Times New Roman" w:hAnsi="Times New Roman"/>
                      <w:sz w:val="18"/>
                      <w:szCs w:val="18"/>
                    </w:rPr>
                    <w:t xml:space="preserve"> Year</w:t>
                  </w:r>
                </w:p>
              </w:tc>
              <w:tc>
                <w:tcPr>
                  <w:tcW w:w="1289" w:type="dxa"/>
                  <w:shd w:val="pct20" w:color="auto" w:fill="auto"/>
                  <w:vAlign w:val="center"/>
                </w:tcPr>
                <w:p w14:paraId="45ADEB65" w14:textId="77777777" w:rsidR="003C5BAF" w:rsidRDefault="003C5BAF" w:rsidP="003C5BAF">
                  <w:pPr>
                    <w:spacing w:after="0" w:line="240" w:lineRule="auto"/>
                    <w:jc w:val="center"/>
                    <w:rPr>
                      <w:rFonts w:ascii="Times New Roman" w:hAnsi="Times New Roman"/>
                      <w:sz w:val="18"/>
                      <w:szCs w:val="18"/>
                    </w:rPr>
                  </w:pPr>
                  <w:r>
                    <w:rPr>
                      <w:rFonts w:ascii="Times New Roman" w:hAnsi="Times New Roman"/>
                      <w:sz w:val="18"/>
                      <w:szCs w:val="18"/>
                    </w:rPr>
                    <w:t>Total</w:t>
                  </w:r>
                </w:p>
              </w:tc>
            </w:tr>
            <w:tr w:rsidR="003C5BAF" w14:paraId="45ADEB6D" w14:textId="77777777" w:rsidTr="00BE0C51">
              <w:tc>
                <w:tcPr>
                  <w:tcW w:w="3235" w:type="dxa"/>
                  <w:vMerge/>
                  <w:shd w:val="pct10" w:color="auto" w:fill="auto"/>
                </w:tcPr>
                <w:p w14:paraId="45ADEB67" w14:textId="77777777" w:rsidR="003C5BAF" w:rsidRDefault="003C5BAF" w:rsidP="003C5BAF">
                  <w:pPr>
                    <w:spacing w:after="0" w:line="240" w:lineRule="auto"/>
                    <w:rPr>
                      <w:rFonts w:ascii="Times New Roman" w:hAnsi="Times New Roman"/>
                      <w:sz w:val="18"/>
                      <w:szCs w:val="18"/>
                    </w:rPr>
                  </w:pPr>
                </w:p>
              </w:tc>
              <w:tc>
                <w:tcPr>
                  <w:tcW w:w="1440" w:type="dxa"/>
                </w:tcPr>
                <w:p w14:paraId="45ADEB68" w14:textId="77777777" w:rsidR="003C5BAF" w:rsidRDefault="003C5BAF" w:rsidP="003C5BAF">
                  <w:pPr>
                    <w:spacing w:after="0" w:line="240" w:lineRule="auto"/>
                    <w:rPr>
                      <w:rFonts w:ascii="Times New Roman" w:hAnsi="Times New Roman"/>
                      <w:sz w:val="18"/>
                      <w:szCs w:val="18"/>
                    </w:rPr>
                  </w:pPr>
                </w:p>
                <w:p w14:paraId="45ADEB69" w14:textId="77777777" w:rsidR="003C5BAF" w:rsidRDefault="003C5BAF" w:rsidP="003C5BAF">
                  <w:pPr>
                    <w:spacing w:after="0" w:line="240" w:lineRule="auto"/>
                    <w:rPr>
                      <w:rFonts w:ascii="Times New Roman" w:hAnsi="Times New Roman"/>
                      <w:sz w:val="18"/>
                      <w:szCs w:val="18"/>
                    </w:rPr>
                  </w:pPr>
                </w:p>
              </w:tc>
              <w:tc>
                <w:tcPr>
                  <w:tcW w:w="1350" w:type="dxa"/>
                </w:tcPr>
                <w:p w14:paraId="45ADEB6A" w14:textId="77777777" w:rsidR="003C5BAF" w:rsidRDefault="003C5BAF" w:rsidP="003C5BAF">
                  <w:pPr>
                    <w:spacing w:after="0" w:line="240" w:lineRule="auto"/>
                    <w:rPr>
                      <w:rFonts w:ascii="Times New Roman" w:hAnsi="Times New Roman"/>
                      <w:sz w:val="18"/>
                      <w:szCs w:val="18"/>
                    </w:rPr>
                  </w:pPr>
                </w:p>
              </w:tc>
              <w:tc>
                <w:tcPr>
                  <w:tcW w:w="1350" w:type="dxa"/>
                </w:tcPr>
                <w:p w14:paraId="45ADEB6B" w14:textId="77777777" w:rsidR="003C5BAF" w:rsidRDefault="003C5BAF" w:rsidP="003C5BAF">
                  <w:pPr>
                    <w:spacing w:after="0" w:line="240" w:lineRule="auto"/>
                    <w:rPr>
                      <w:rFonts w:ascii="Times New Roman" w:hAnsi="Times New Roman"/>
                      <w:sz w:val="18"/>
                      <w:szCs w:val="18"/>
                    </w:rPr>
                  </w:pPr>
                </w:p>
              </w:tc>
              <w:tc>
                <w:tcPr>
                  <w:tcW w:w="1289" w:type="dxa"/>
                </w:tcPr>
                <w:p w14:paraId="45ADEB6C" w14:textId="77777777" w:rsidR="003C5BAF" w:rsidRDefault="003C5BAF" w:rsidP="003C5BAF">
                  <w:pPr>
                    <w:spacing w:after="0" w:line="240" w:lineRule="auto"/>
                    <w:rPr>
                      <w:rFonts w:ascii="Times New Roman" w:hAnsi="Times New Roman"/>
                      <w:sz w:val="18"/>
                      <w:szCs w:val="18"/>
                    </w:rPr>
                  </w:pPr>
                </w:p>
              </w:tc>
            </w:tr>
            <w:tr w:rsidR="003C5BAF" w14:paraId="45ADEB74" w14:textId="77777777" w:rsidTr="00BE0C51">
              <w:tc>
                <w:tcPr>
                  <w:tcW w:w="3235" w:type="dxa"/>
                  <w:vMerge/>
                  <w:shd w:val="pct10" w:color="auto" w:fill="auto"/>
                </w:tcPr>
                <w:p w14:paraId="45ADEB6E" w14:textId="77777777" w:rsidR="003C5BAF" w:rsidRDefault="003C5BAF" w:rsidP="003C5BAF">
                  <w:pPr>
                    <w:spacing w:after="0" w:line="240" w:lineRule="auto"/>
                    <w:rPr>
                      <w:rFonts w:ascii="Times New Roman" w:hAnsi="Times New Roman"/>
                      <w:sz w:val="18"/>
                      <w:szCs w:val="18"/>
                    </w:rPr>
                  </w:pPr>
                </w:p>
              </w:tc>
              <w:tc>
                <w:tcPr>
                  <w:tcW w:w="1440" w:type="dxa"/>
                </w:tcPr>
                <w:p w14:paraId="45ADEB6F" w14:textId="77777777" w:rsidR="003C5BAF" w:rsidRDefault="003C5BAF" w:rsidP="003C5BAF">
                  <w:pPr>
                    <w:spacing w:after="0" w:line="240" w:lineRule="auto"/>
                    <w:rPr>
                      <w:rFonts w:ascii="Times New Roman" w:hAnsi="Times New Roman"/>
                      <w:sz w:val="18"/>
                      <w:szCs w:val="18"/>
                    </w:rPr>
                  </w:pPr>
                </w:p>
                <w:p w14:paraId="45ADEB70" w14:textId="77777777" w:rsidR="003C5BAF" w:rsidRDefault="003C5BAF" w:rsidP="003C5BAF">
                  <w:pPr>
                    <w:spacing w:after="0" w:line="240" w:lineRule="auto"/>
                    <w:rPr>
                      <w:rFonts w:ascii="Times New Roman" w:hAnsi="Times New Roman"/>
                      <w:sz w:val="18"/>
                      <w:szCs w:val="18"/>
                    </w:rPr>
                  </w:pPr>
                </w:p>
              </w:tc>
              <w:tc>
                <w:tcPr>
                  <w:tcW w:w="1350" w:type="dxa"/>
                </w:tcPr>
                <w:p w14:paraId="45ADEB71" w14:textId="77777777" w:rsidR="003C5BAF" w:rsidRDefault="003C5BAF" w:rsidP="003C5BAF">
                  <w:pPr>
                    <w:spacing w:after="0" w:line="240" w:lineRule="auto"/>
                    <w:rPr>
                      <w:rFonts w:ascii="Times New Roman" w:hAnsi="Times New Roman"/>
                      <w:sz w:val="18"/>
                      <w:szCs w:val="18"/>
                    </w:rPr>
                  </w:pPr>
                </w:p>
              </w:tc>
              <w:tc>
                <w:tcPr>
                  <w:tcW w:w="1350" w:type="dxa"/>
                </w:tcPr>
                <w:p w14:paraId="45ADEB72" w14:textId="77777777" w:rsidR="003C5BAF" w:rsidRDefault="003C5BAF" w:rsidP="003C5BAF">
                  <w:pPr>
                    <w:spacing w:after="0" w:line="240" w:lineRule="auto"/>
                    <w:rPr>
                      <w:rFonts w:ascii="Times New Roman" w:hAnsi="Times New Roman"/>
                      <w:sz w:val="18"/>
                      <w:szCs w:val="18"/>
                    </w:rPr>
                  </w:pPr>
                </w:p>
              </w:tc>
              <w:tc>
                <w:tcPr>
                  <w:tcW w:w="1289" w:type="dxa"/>
                </w:tcPr>
                <w:p w14:paraId="45ADEB73" w14:textId="77777777" w:rsidR="003C5BAF" w:rsidRDefault="003C5BAF" w:rsidP="003C5BAF">
                  <w:pPr>
                    <w:spacing w:after="0" w:line="240" w:lineRule="auto"/>
                    <w:rPr>
                      <w:rFonts w:ascii="Times New Roman" w:hAnsi="Times New Roman"/>
                      <w:sz w:val="18"/>
                      <w:szCs w:val="18"/>
                    </w:rPr>
                  </w:pPr>
                </w:p>
              </w:tc>
            </w:tr>
            <w:tr w:rsidR="003C5BAF" w14:paraId="45ADEB7B" w14:textId="77777777" w:rsidTr="00BE0C51">
              <w:tc>
                <w:tcPr>
                  <w:tcW w:w="3235" w:type="dxa"/>
                  <w:vMerge/>
                  <w:shd w:val="pct10" w:color="auto" w:fill="auto"/>
                </w:tcPr>
                <w:p w14:paraId="45ADEB75" w14:textId="77777777" w:rsidR="003C5BAF" w:rsidRDefault="003C5BAF" w:rsidP="003C5BAF">
                  <w:pPr>
                    <w:spacing w:after="0" w:line="240" w:lineRule="auto"/>
                    <w:rPr>
                      <w:rFonts w:ascii="Times New Roman" w:hAnsi="Times New Roman"/>
                      <w:sz w:val="18"/>
                      <w:szCs w:val="18"/>
                    </w:rPr>
                  </w:pPr>
                </w:p>
              </w:tc>
              <w:tc>
                <w:tcPr>
                  <w:tcW w:w="1440" w:type="dxa"/>
                </w:tcPr>
                <w:p w14:paraId="45ADEB76" w14:textId="77777777" w:rsidR="003C5BAF" w:rsidRDefault="003C5BAF" w:rsidP="003C5BAF">
                  <w:pPr>
                    <w:spacing w:after="0" w:line="240" w:lineRule="auto"/>
                    <w:rPr>
                      <w:rFonts w:ascii="Times New Roman" w:hAnsi="Times New Roman"/>
                      <w:sz w:val="18"/>
                      <w:szCs w:val="18"/>
                    </w:rPr>
                  </w:pPr>
                </w:p>
                <w:p w14:paraId="45ADEB77" w14:textId="77777777" w:rsidR="003C5BAF" w:rsidRDefault="003C5BAF" w:rsidP="003C5BAF">
                  <w:pPr>
                    <w:spacing w:after="0" w:line="240" w:lineRule="auto"/>
                    <w:rPr>
                      <w:rFonts w:ascii="Times New Roman" w:hAnsi="Times New Roman"/>
                      <w:sz w:val="18"/>
                      <w:szCs w:val="18"/>
                    </w:rPr>
                  </w:pPr>
                </w:p>
              </w:tc>
              <w:tc>
                <w:tcPr>
                  <w:tcW w:w="1350" w:type="dxa"/>
                </w:tcPr>
                <w:p w14:paraId="45ADEB78" w14:textId="77777777" w:rsidR="003C5BAF" w:rsidRDefault="003C5BAF" w:rsidP="003C5BAF">
                  <w:pPr>
                    <w:spacing w:after="0" w:line="240" w:lineRule="auto"/>
                    <w:rPr>
                      <w:rFonts w:ascii="Times New Roman" w:hAnsi="Times New Roman"/>
                      <w:sz w:val="18"/>
                      <w:szCs w:val="18"/>
                    </w:rPr>
                  </w:pPr>
                </w:p>
              </w:tc>
              <w:tc>
                <w:tcPr>
                  <w:tcW w:w="1350" w:type="dxa"/>
                </w:tcPr>
                <w:p w14:paraId="45ADEB79" w14:textId="77777777" w:rsidR="003C5BAF" w:rsidRDefault="003C5BAF" w:rsidP="003C5BAF">
                  <w:pPr>
                    <w:spacing w:after="0" w:line="240" w:lineRule="auto"/>
                    <w:rPr>
                      <w:rFonts w:ascii="Times New Roman" w:hAnsi="Times New Roman"/>
                      <w:sz w:val="18"/>
                      <w:szCs w:val="18"/>
                    </w:rPr>
                  </w:pPr>
                </w:p>
              </w:tc>
              <w:tc>
                <w:tcPr>
                  <w:tcW w:w="1289" w:type="dxa"/>
                </w:tcPr>
                <w:p w14:paraId="45ADEB7A" w14:textId="77777777" w:rsidR="003C5BAF" w:rsidRDefault="003C5BAF" w:rsidP="003C5BAF">
                  <w:pPr>
                    <w:spacing w:after="0" w:line="240" w:lineRule="auto"/>
                    <w:rPr>
                      <w:rFonts w:ascii="Times New Roman" w:hAnsi="Times New Roman"/>
                      <w:sz w:val="18"/>
                      <w:szCs w:val="18"/>
                    </w:rPr>
                  </w:pPr>
                </w:p>
              </w:tc>
            </w:tr>
            <w:tr w:rsidR="003C0D1A" w14:paraId="45ADEB8A" w14:textId="77777777" w:rsidTr="003C0D1A">
              <w:tc>
                <w:tcPr>
                  <w:tcW w:w="3235" w:type="dxa"/>
                  <w:tcBorders>
                    <w:bottom w:val="single" w:sz="4" w:space="0" w:color="000000"/>
                  </w:tcBorders>
                  <w:shd w:val="clear" w:color="auto" w:fill="BFBFBF" w:themeFill="background1" w:themeFillShade="BF"/>
                </w:tcPr>
                <w:p w14:paraId="45ADEB83" w14:textId="77777777" w:rsidR="003C0D1A" w:rsidRDefault="003C0D1A" w:rsidP="003C5BAF">
                  <w:pPr>
                    <w:spacing w:after="0" w:line="240" w:lineRule="auto"/>
                    <w:rPr>
                      <w:rFonts w:ascii="Times New Roman" w:hAnsi="Times New Roman"/>
                      <w:sz w:val="18"/>
                      <w:szCs w:val="18"/>
                    </w:rPr>
                  </w:pPr>
                </w:p>
                <w:p w14:paraId="45ADEB84" w14:textId="77777777" w:rsidR="003C0D1A" w:rsidRDefault="003C0D1A" w:rsidP="003C5BAF">
                  <w:pPr>
                    <w:spacing w:after="0" w:line="240" w:lineRule="auto"/>
                    <w:rPr>
                      <w:rFonts w:ascii="Times New Roman" w:hAnsi="Times New Roman"/>
                      <w:sz w:val="18"/>
                      <w:szCs w:val="18"/>
                    </w:rPr>
                  </w:pPr>
                  <w:r>
                    <w:rPr>
                      <w:rFonts w:ascii="Times New Roman" w:hAnsi="Times New Roman"/>
                      <w:sz w:val="18"/>
                      <w:szCs w:val="18"/>
                    </w:rPr>
                    <w:t>Sub Total (Personnel)</w:t>
                  </w:r>
                </w:p>
                <w:p w14:paraId="45ADEB85" w14:textId="77777777" w:rsidR="003C0D1A" w:rsidRDefault="003C0D1A" w:rsidP="003C5BAF">
                  <w:pPr>
                    <w:spacing w:after="0" w:line="240" w:lineRule="auto"/>
                    <w:rPr>
                      <w:rFonts w:ascii="Times New Roman" w:hAnsi="Times New Roman"/>
                      <w:sz w:val="18"/>
                      <w:szCs w:val="18"/>
                    </w:rPr>
                  </w:pPr>
                </w:p>
              </w:tc>
              <w:tc>
                <w:tcPr>
                  <w:tcW w:w="1440" w:type="dxa"/>
                  <w:shd w:val="clear" w:color="auto" w:fill="BFBFBF" w:themeFill="background1" w:themeFillShade="BF"/>
                </w:tcPr>
                <w:p w14:paraId="45ADEB86" w14:textId="77777777" w:rsidR="003C0D1A" w:rsidRDefault="003C0D1A" w:rsidP="003C5BAF">
                  <w:pPr>
                    <w:spacing w:after="0" w:line="240" w:lineRule="auto"/>
                    <w:rPr>
                      <w:rFonts w:ascii="Times New Roman" w:hAnsi="Times New Roman"/>
                      <w:sz w:val="18"/>
                      <w:szCs w:val="18"/>
                    </w:rPr>
                  </w:pPr>
                </w:p>
              </w:tc>
              <w:tc>
                <w:tcPr>
                  <w:tcW w:w="1350" w:type="dxa"/>
                  <w:shd w:val="clear" w:color="auto" w:fill="BFBFBF" w:themeFill="background1" w:themeFillShade="BF"/>
                </w:tcPr>
                <w:p w14:paraId="45ADEB87" w14:textId="77777777" w:rsidR="003C0D1A" w:rsidRDefault="003C0D1A" w:rsidP="003C5BAF">
                  <w:pPr>
                    <w:spacing w:after="0" w:line="240" w:lineRule="auto"/>
                    <w:rPr>
                      <w:rFonts w:ascii="Times New Roman" w:hAnsi="Times New Roman"/>
                      <w:sz w:val="18"/>
                      <w:szCs w:val="18"/>
                    </w:rPr>
                  </w:pPr>
                </w:p>
              </w:tc>
              <w:tc>
                <w:tcPr>
                  <w:tcW w:w="1350" w:type="dxa"/>
                  <w:shd w:val="clear" w:color="auto" w:fill="BFBFBF" w:themeFill="background1" w:themeFillShade="BF"/>
                </w:tcPr>
                <w:p w14:paraId="45ADEB88" w14:textId="77777777" w:rsidR="003C0D1A" w:rsidRDefault="003C0D1A" w:rsidP="003C5BAF">
                  <w:pPr>
                    <w:spacing w:after="0" w:line="240" w:lineRule="auto"/>
                    <w:rPr>
                      <w:rFonts w:ascii="Times New Roman" w:hAnsi="Times New Roman"/>
                      <w:sz w:val="18"/>
                      <w:szCs w:val="18"/>
                    </w:rPr>
                  </w:pPr>
                </w:p>
              </w:tc>
              <w:tc>
                <w:tcPr>
                  <w:tcW w:w="1289" w:type="dxa"/>
                  <w:shd w:val="clear" w:color="auto" w:fill="BFBFBF" w:themeFill="background1" w:themeFillShade="BF"/>
                </w:tcPr>
                <w:p w14:paraId="45ADEB89" w14:textId="77777777" w:rsidR="003C0D1A" w:rsidRDefault="003C0D1A" w:rsidP="003C5BAF">
                  <w:pPr>
                    <w:spacing w:after="0" w:line="240" w:lineRule="auto"/>
                    <w:rPr>
                      <w:rFonts w:ascii="Times New Roman" w:hAnsi="Times New Roman"/>
                      <w:sz w:val="18"/>
                      <w:szCs w:val="18"/>
                    </w:rPr>
                  </w:pPr>
                </w:p>
              </w:tc>
            </w:tr>
            <w:tr w:rsidR="003C0D1A" w14:paraId="43DB6E58" w14:textId="77777777" w:rsidTr="00F7359D">
              <w:tc>
                <w:tcPr>
                  <w:tcW w:w="3235" w:type="dxa"/>
                  <w:tcBorders>
                    <w:bottom w:val="single" w:sz="4" w:space="0" w:color="000000"/>
                  </w:tcBorders>
                  <w:shd w:val="clear" w:color="auto" w:fill="F2F2F2" w:themeFill="background1" w:themeFillShade="F2"/>
                </w:tcPr>
                <w:p w14:paraId="78393EB4" w14:textId="77777777" w:rsidR="003C0D1A" w:rsidRDefault="003C0D1A" w:rsidP="00BE0C51">
                  <w:pPr>
                    <w:tabs>
                      <w:tab w:val="left" w:pos="2700"/>
                    </w:tabs>
                    <w:spacing w:after="0" w:line="240" w:lineRule="auto"/>
                    <w:rPr>
                      <w:rFonts w:ascii="Times New Roman" w:hAnsi="Times New Roman"/>
                      <w:b/>
                      <w:bCs/>
                      <w:sz w:val="18"/>
                      <w:szCs w:val="18"/>
                    </w:rPr>
                  </w:pPr>
                  <w:r w:rsidRPr="00061076">
                    <w:rPr>
                      <w:rFonts w:ascii="Times New Roman" w:hAnsi="Times New Roman"/>
                      <w:b/>
                      <w:bCs/>
                      <w:sz w:val="18"/>
                      <w:szCs w:val="18"/>
                    </w:rPr>
                    <w:t>(2) Equipment</w:t>
                  </w:r>
                </w:p>
                <w:p w14:paraId="46F442BB" w14:textId="3FF36A13" w:rsidR="003C0D1A" w:rsidRPr="00061076" w:rsidRDefault="003C0D1A" w:rsidP="00BE0C51">
                  <w:pPr>
                    <w:tabs>
                      <w:tab w:val="left" w:pos="2700"/>
                    </w:tabs>
                    <w:spacing w:after="0" w:line="240" w:lineRule="auto"/>
                    <w:rPr>
                      <w:rFonts w:ascii="Times New Roman" w:hAnsi="Times New Roman"/>
                      <w:b/>
                      <w:bCs/>
                      <w:sz w:val="18"/>
                      <w:szCs w:val="18"/>
                    </w:rPr>
                  </w:pPr>
                </w:p>
              </w:tc>
              <w:tc>
                <w:tcPr>
                  <w:tcW w:w="1440" w:type="dxa"/>
                  <w:shd w:val="clear" w:color="auto" w:fill="auto"/>
                </w:tcPr>
                <w:p w14:paraId="23B0E012" w14:textId="77777777" w:rsidR="003C0D1A" w:rsidRDefault="003C0D1A" w:rsidP="003C5BAF">
                  <w:pPr>
                    <w:spacing w:after="0" w:line="240" w:lineRule="auto"/>
                    <w:rPr>
                      <w:rFonts w:ascii="Times New Roman" w:hAnsi="Times New Roman"/>
                      <w:sz w:val="18"/>
                      <w:szCs w:val="18"/>
                    </w:rPr>
                  </w:pPr>
                </w:p>
              </w:tc>
              <w:tc>
                <w:tcPr>
                  <w:tcW w:w="1350" w:type="dxa"/>
                  <w:shd w:val="clear" w:color="auto" w:fill="auto"/>
                </w:tcPr>
                <w:p w14:paraId="5390C7BD" w14:textId="77777777" w:rsidR="003C0D1A" w:rsidRDefault="003C0D1A" w:rsidP="003C5BAF">
                  <w:pPr>
                    <w:spacing w:after="0" w:line="240" w:lineRule="auto"/>
                    <w:rPr>
                      <w:rFonts w:ascii="Times New Roman" w:hAnsi="Times New Roman"/>
                      <w:sz w:val="18"/>
                      <w:szCs w:val="18"/>
                    </w:rPr>
                  </w:pPr>
                </w:p>
              </w:tc>
              <w:tc>
                <w:tcPr>
                  <w:tcW w:w="1350" w:type="dxa"/>
                  <w:shd w:val="clear" w:color="auto" w:fill="auto"/>
                </w:tcPr>
                <w:p w14:paraId="744B7626" w14:textId="77777777" w:rsidR="003C0D1A" w:rsidRDefault="003C0D1A" w:rsidP="003C5BAF">
                  <w:pPr>
                    <w:spacing w:after="0" w:line="240" w:lineRule="auto"/>
                    <w:rPr>
                      <w:rFonts w:ascii="Times New Roman" w:hAnsi="Times New Roman"/>
                      <w:sz w:val="18"/>
                      <w:szCs w:val="18"/>
                    </w:rPr>
                  </w:pPr>
                </w:p>
              </w:tc>
              <w:tc>
                <w:tcPr>
                  <w:tcW w:w="1289" w:type="dxa"/>
                  <w:shd w:val="clear" w:color="auto" w:fill="auto"/>
                </w:tcPr>
                <w:p w14:paraId="0E007D81" w14:textId="77777777" w:rsidR="003C0D1A" w:rsidRDefault="003C0D1A" w:rsidP="003C5BAF">
                  <w:pPr>
                    <w:spacing w:after="0" w:line="240" w:lineRule="auto"/>
                    <w:rPr>
                      <w:rFonts w:ascii="Times New Roman" w:hAnsi="Times New Roman"/>
                      <w:sz w:val="18"/>
                      <w:szCs w:val="18"/>
                    </w:rPr>
                  </w:pPr>
                </w:p>
              </w:tc>
            </w:tr>
            <w:tr w:rsidR="003C0D1A" w14:paraId="45ADEB90" w14:textId="77777777" w:rsidTr="00F327C2">
              <w:trPr>
                <w:trHeight w:val="558"/>
              </w:trPr>
              <w:tc>
                <w:tcPr>
                  <w:tcW w:w="3235" w:type="dxa"/>
                  <w:shd w:val="clear" w:color="auto" w:fill="F2F2F2" w:themeFill="background1" w:themeFillShade="F2"/>
                </w:tcPr>
                <w:p w14:paraId="45ADEB8B" w14:textId="2F09646E" w:rsidR="003C0D1A" w:rsidRDefault="003C0D1A" w:rsidP="00D96145">
                  <w:pPr>
                    <w:spacing w:before="120" w:after="0" w:line="240" w:lineRule="auto"/>
                    <w:rPr>
                      <w:rFonts w:ascii="Times New Roman" w:hAnsi="Times New Roman"/>
                      <w:sz w:val="18"/>
                      <w:szCs w:val="18"/>
                    </w:rPr>
                  </w:pPr>
                  <w:r>
                    <w:rPr>
                      <w:rFonts w:ascii="Times New Roman" w:hAnsi="Times New Roman"/>
                      <w:b/>
                      <w:bCs/>
                      <w:sz w:val="18"/>
                      <w:szCs w:val="18"/>
                    </w:rPr>
                    <w:t>(3) Consumables</w:t>
                  </w:r>
                </w:p>
              </w:tc>
              <w:tc>
                <w:tcPr>
                  <w:tcW w:w="1440" w:type="dxa"/>
                </w:tcPr>
                <w:p w14:paraId="45ADEB8C" w14:textId="77777777" w:rsidR="003C0D1A" w:rsidRDefault="003C0D1A" w:rsidP="003C5BAF">
                  <w:pPr>
                    <w:spacing w:before="120" w:after="0" w:line="240" w:lineRule="auto"/>
                    <w:rPr>
                      <w:rFonts w:ascii="Times New Roman" w:hAnsi="Times New Roman"/>
                      <w:sz w:val="18"/>
                      <w:szCs w:val="18"/>
                    </w:rPr>
                  </w:pPr>
                </w:p>
              </w:tc>
              <w:tc>
                <w:tcPr>
                  <w:tcW w:w="1350" w:type="dxa"/>
                </w:tcPr>
                <w:p w14:paraId="45ADEB8D" w14:textId="77777777" w:rsidR="003C0D1A" w:rsidRDefault="003C0D1A" w:rsidP="003C5BAF">
                  <w:pPr>
                    <w:spacing w:before="120" w:after="0" w:line="240" w:lineRule="auto"/>
                    <w:rPr>
                      <w:rFonts w:ascii="Times New Roman" w:hAnsi="Times New Roman"/>
                      <w:sz w:val="18"/>
                      <w:szCs w:val="18"/>
                    </w:rPr>
                  </w:pPr>
                </w:p>
              </w:tc>
              <w:tc>
                <w:tcPr>
                  <w:tcW w:w="1350" w:type="dxa"/>
                </w:tcPr>
                <w:p w14:paraId="45ADEB8E" w14:textId="77777777" w:rsidR="003C0D1A" w:rsidRDefault="003C0D1A" w:rsidP="003C5BAF">
                  <w:pPr>
                    <w:spacing w:before="120" w:after="0" w:line="240" w:lineRule="auto"/>
                    <w:rPr>
                      <w:rFonts w:ascii="Times New Roman" w:hAnsi="Times New Roman"/>
                      <w:sz w:val="18"/>
                      <w:szCs w:val="18"/>
                    </w:rPr>
                  </w:pPr>
                </w:p>
              </w:tc>
              <w:tc>
                <w:tcPr>
                  <w:tcW w:w="1289" w:type="dxa"/>
                </w:tcPr>
                <w:p w14:paraId="45ADEB8F" w14:textId="77777777" w:rsidR="003C0D1A" w:rsidRDefault="003C0D1A" w:rsidP="003C5BAF">
                  <w:pPr>
                    <w:spacing w:before="120" w:after="0" w:line="240" w:lineRule="auto"/>
                    <w:rPr>
                      <w:rFonts w:ascii="Times New Roman" w:hAnsi="Times New Roman"/>
                      <w:sz w:val="18"/>
                      <w:szCs w:val="18"/>
                    </w:rPr>
                  </w:pPr>
                </w:p>
              </w:tc>
            </w:tr>
            <w:tr w:rsidR="003C0D1A" w14:paraId="45ADEB97" w14:textId="77777777" w:rsidTr="007229AF">
              <w:trPr>
                <w:trHeight w:val="574"/>
              </w:trPr>
              <w:tc>
                <w:tcPr>
                  <w:tcW w:w="3235" w:type="dxa"/>
                  <w:shd w:val="clear" w:color="auto" w:fill="F2F2F2" w:themeFill="background1" w:themeFillShade="F2"/>
                </w:tcPr>
                <w:p w14:paraId="45ADEB92" w14:textId="3A25492F" w:rsidR="003C0D1A" w:rsidRDefault="003C0D1A" w:rsidP="007229AF">
                  <w:pPr>
                    <w:pStyle w:val="ListParagraph"/>
                    <w:numPr>
                      <w:ilvl w:val="0"/>
                      <w:numId w:val="22"/>
                    </w:numPr>
                    <w:spacing w:before="120" w:after="0" w:line="240" w:lineRule="auto"/>
                    <w:ind w:left="244" w:hanging="270"/>
                    <w:rPr>
                      <w:rFonts w:ascii="Times New Roman" w:hAnsi="Times New Roman"/>
                      <w:b/>
                      <w:bCs/>
                      <w:sz w:val="18"/>
                      <w:szCs w:val="18"/>
                    </w:rPr>
                  </w:pPr>
                  <w:r w:rsidRPr="00AB1AEA">
                    <w:rPr>
                      <w:rFonts w:ascii="Times New Roman" w:hAnsi="Times New Roman"/>
                      <w:b/>
                      <w:bCs/>
                      <w:sz w:val="18"/>
                      <w:szCs w:val="18"/>
                    </w:rPr>
                    <w:t xml:space="preserve">Sample analysis (if </w:t>
                  </w:r>
                  <w:proofErr w:type="gramStart"/>
                  <w:r w:rsidR="005E6B52" w:rsidRPr="00AB1AEA">
                    <w:rPr>
                      <w:rFonts w:ascii="Times New Roman" w:hAnsi="Times New Roman"/>
                      <w:b/>
                      <w:bCs/>
                      <w:sz w:val="18"/>
                      <w:szCs w:val="18"/>
                    </w:rPr>
                    <w:t>outsourced)</w:t>
                  </w:r>
                  <w:r w:rsidR="005E6B52">
                    <w:rPr>
                      <w:rFonts w:ascii="Times New Roman" w:hAnsi="Times New Roman"/>
                      <w:b/>
                      <w:bCs/>
                      <w:sz w:val="18"/>
                      <w:szCs w:val="18"/>
                    </w:rPr>
                    <w:t xml:space="preserve">  </w:t>
                  </w:r>
                  <w:r>
                    <w:rPr>
                      <w:rFonts w:ascii="Times New Roman" w:hAnsi="Times New Roman"/>
                      <w:b/>
                      <w:bCs/>
                      <w:sz w:val="18"/>
                      <w:szCs w:val="18"/>
                    </w:rPr>
                    <w:t xml:space="preserve"> </w:t>
                  </w:r>
                  <w:proofErr w:type="gramEnd"/>
                  <w:r>
                    <w:rPr>
                      <w:rFonts w:ascii="Times New Roman" w:hAnsi="Times New Roman"/>
                      <w:b/>
                      <w:bCs/>
                      <w:sz w:val="18"/>
                      <w:szCs w:val="18"/>
                    </w:rPr>
                    <w:t xml:space="preserve">                                </w:t>
                  </w:r>
                </w:p>
              </w:tc>
              <w:tc>
                <w:tcPr>
                  <w:tcW w:w="1440" w:type="dxa"/>
                </w:tcPr>
                <w:p w14:paraId="45ADEB93" w14:textId="77777777" w:rsidR="003C0D1A" w:rsidRDefault="003C0D1A" w:rsidP="003C5BAF">
                  <w:pPr>
                    <w:spacing w:before="120" w:after="0" w:line="240" w:lineRule="auto"/>
                    <w:rPr>
                      <w:rFonts w:ascii="Times New Roman" w:hAnsi="Times New Roman"/>
                      <w:sz w:val="18"/>
                      <w:szCs w:val="18"/>
                    </w:rPr>
                  </w:pPr>
                </w:p>
              </w:tc>
              <w:tc>
                <w:tcPr>
                  <w:tcW w:w="1350" w:type="dxa"/>
                </w:tcPr>
                <w:p w14:paraId="45ADEB94" w14:textId="77777777" w:rsidR="003C0D1A" w:rsidRDefault="003C0D1A" w:rsidP="003C5BAF">
                  <w:pPr>
                    <w:spacing w:before="120" w:after="0" w:line="240" w:lineRule="auto"/>
                    <w:rPr>
                      <w:rFonts w:ascii="Times New Roman" w:hAnsi="Times New Roman"/>
                      <w:sz w:val="18"/>
                      <w:szCs w:val="18"/>
                    </w:rPr>
                  </w:pPr>
                </w:p>
              </w:tc>
              <w:tc>
                <w:tcPr>
                  <w:tcW w:w="1350" w:type="dxa"/>
                </w:tcPr>
                <w:p w14:paraId="45ADEB95" w14:textId="77777777" w:rsidR="003C0D1A" w:rsidRDefault="003C0D1A" w:rsidP="003C5BAF">
                  <w:pPr>
                    <w:spacing w:before="120" w:after="0" w:line="240" w:lineRule="auto"/>
                    <w:rPr>
                      <w:rFonts w:ascii="Times New Roman" w:hAnsi="Times New Roman"/>
                      <w:sz w:val="18"/>
                      <w:szCs w:val="18"/>
                    </w:rPr>
                  </w:pPr>
                </w:p>
              </w:tc>
              <w:tc>
                <w:tcPr>
                  <w:tcW w:w="1289" w:type="dxa"/>
                </w:tcPr>
                <w:p w14:paraId="062B4D59" w14:textId="77777777" w:rsidR="003C0D1A" w:rsidRDefault="003C0D1A" w:rsidP="003C5BAF">
                  <w:pPr>
                    <w:spacing w:before="120" w:after="0" w:line="240" w:lineRule="auto"/>
                    <w:rPr>
                      <w:rFonts w:ascii="Times New Roman" w:hAnsi="Times New Roman"/>
                      <w:sz w:val="18"/>
                      <w:szCs w:val="18"/>
                    </w:rPr>
                  </w:pPr>
                </w:p>
                <w:p w14:paraId="45ADEB96" w14:textId="77777777" w:rsidR="003C0D1A" w:rsidRDefault="003C0D1A" w:rsidP="003C5BAF">
                  <w:pPr>
                    <w:spacing w:before="120" w:after="0" w:line="240" w:lineRule="auto"/>
                    <w:rPr>
                      <w:rFonts w:ascii="Times New Roman" w:hAnsi="Times New Roman"/>
                      <w:sz w:val="18"/>
                      <w:szCs w:val="18"/>
                    </w:rPr>
                  </w:pPr>
                </w:p>
              </w:tc>
            </w:tr>
            <w:tr w:rsidR="003C0D1A" w14:paraId="45ADEB9E" w14:textId="77777777" w:rsidTr="00F7359D">
              <w:trPr>
                <w:trHeight w:val="403"/>
              </w:trPr>
              <w:tc>
                <w:tcPr>
                  <w:tcW w:w="3235" w:type="dxa"/>
                  <w:shd w:val="clear" w:color="auto" w:fill="F2F2F2" w:themeFill="background1" w:themeFillShade="F2"/>
                </w:tcPr>
                <w:p w14:paraId="45ADEB98" w14:textId="77777777" w:rsidR="003C0D1A" w:rsidRDefault="003C0D1A" w:rsidP="00AB1AEA">
                  <w:pPr>
                    <w:numPr>
                      <w:ilvl w:val="0"/>
                      <w:numId w:val="22"/>
                    </w:numPr>
                    <w:spacing w:before="120" w:after="0" w:line="240" w:lineRule="auto"/>
                    <w:ind w:left="270" w:hanging="270"/>
                    <w:rPr>
                      <w:rFonts w:ascii="Times New Roman" w:hAnsi="Times New Roman"/>
                      <w:b/>
                      <w:bCs/>
                      <w:sz w:val="18"/>
                      <w:szCs w:val="18"/>
                    </w:rPr>
                  </w:pPr>
                  <w:r>
                    <w:rPr>
                      <w:rFonts w:ascii="Times New Roman" w:hAnsi="Times New Roman"/>
                      <w:b/>
                      <w:bCs/>
                      <w:sz w:val="18"/>
                      <w:szCs w:val="18"/>
                    </w:rPr>
                    <w:t>Statistical analysis</w:t>
                  </w:r>
                </w:p>
              </w:tc>
              <w:tc>
                <w:tcPr>
                  <w:tcW w:w="1440" w:type="dxa"/>
                </w:tcPr>
                <w:p w14:paraId="45ADEB99" w14:textId="77777777" w:rsidR="003C0D1A" w:rsidRDefault="003C0D1A" w:rsidP="003C5BAF">
                  <w:pPr>
                    <w:spacing w:before="120" w:after="0" w:line="240" w:lineRule="auto"/>
                    <w:rPr>
                      <w:rFonts w:ascii="Times New Roman" w:hAnsi="Times New Roman"/>
                      <w:sz w:val="18"/>
                      <w:szCs w:val="18"/>
                    </w:rPr>
                  </w:pPr>
                </w:p>
              </w:tc>
              <w:tc>
                <w:tcPr>
                  <w:tcW w:w="1350" w:type="dxa"/>
                </w:tcPr>
                <w:p w14:paraId="45ADEB9A" w14:textId="77777777" w:rsidR="003C0D1A" w:rsidRDefault="003C0D1A" w:rsidP="003C5BAF">
                  <w:pPr>
                    <w:spacing w:before="120" w:after="0" w:line="240" w:lineRule="auto"/>
                    <w:rPr>
                      <w:rFonts w:ascii="Times New Roman" w:hAnsi="Times New Roman"/>
                      <w:sz w:val="18"/>
                      <w:szCs w:val="18"/>
                    </w:rPr>
                  </w:pPr>
                </w:p>
              </w:tc>
              <w:tc>
                <w:tcPr>
                  <w:tcW w:w="1350" w:type="dxa"/>
                </w:tcPr>
                <w:p w14:paraId="45ADEB9B" w14:textId="77777777" w:rsidR="003C0D1A" w:rsidRDefault="003C0D1A" w:rsidP="003C5BAF">
                  <w:pPr>
                    <w:spacing w:before="120" w:after="0" w:line="240" w:lineRule="auto"/>
                    <w:rPr>
                      <w:rFonts w:ascii="Times New Roman" w:hAnsi="Times New Roman"/>
                      <w:sz w:val="18"/>
                      <w:szCs w:val="18"/>
                    </w:rPr>
                  </w:pPr>
                </w:p>
              </w:tc>
              <w:tc>
                <w:tcPr>
                  <w:tcW w:w="1289" w:type="dxa"/>
                </w:tcPr>
                <w:p w14:paraId="45ADEB9D" w14:textId="77777777" w:rsidR="003C0D1A" w:rsidRDefault="003C0D1A" w:rsidP="003C5BAF">
                  <w:pPr>
                    <w:spacing w:before="120" w:after="0" w:line="240" w:lineRule="auto"/>
                    <w:rPr>
                      <w:rFonts w:ascii="Times New Roman" w:hAnsi="Times New Roman"/>
                      <w:sz w:val="18"/>
                      <w:szCs w:val="18"/>
                    </w:rPr>
                  </w:pPr>
                </w:p>
              </w:tc>
            </w:tr>
            <w:tr w:rsidR="003C0D1A" w14:paraId="45ADEBA4" w14:textId="77777777" w:rsidTr="00F7359D">
              <w:trPr>
                <w:trHeight w:val="582"/>
              </w:trPr>
              <w:tc>
                <w:tcPr>
                  <w:tcW w:w="3235" w:type="dxa"/>
                  <w:shd w:val="clear" w:color="auto" w:fill="F2F2F2" w:themeFill="background1" w:themeFillShade="F2"/>
                </w:tcPr>
                <w:p w14:paraId="45ADEB9F" w14:textId="77777777" w:rsidR="003C0D1A" w:rsidRDefault="003C0D1A" w:rsidP="00AB1AEA">
                  <w:pPr>
                    <w:numPr>
                      <w:ilvl w:val="0"/>
                      <w:numId w:val="22"/>
                    </w:numPr>
                    <w:spacing w:before="120" w:after="0" w:line="240" w:lineRule="auto"/>
                    <w:ind w:left="270" w:hanging="270"/>
                    <w:rPr>
                      <w:rFonts w:ascii="Times New Roman" w:hAnsi="Times New Roman"/>
                      <w:b/>
                      <w:bCs/>
                      <w:sz w:val="18"/>
                      <w:szCs w:val="18"/>
                    </w:rPr>
                  </w:pPr>
                  <w:r>
                    <w:rPr>
                      <w:rFonts w:ascii="Times New Roman" w:hAnsi="Times New Roman"/>
                      <w:b/>
                      <w:bCs/>
                      <w:sz w:val="18"/>
                      <w:szCs w:val="18"/>
                    </w:rPr>
                    <w:t>Postgraduate registration fees</w:t>
                  </w:r>
                </w:p>
              </w:tc>
              <w:tc>
                <w:tcPr>
                  <w:tcW w:w="1440" w:type="dxa"/>
                </w:tcPr>
                <w:p w14:paraId="45ADEBA0" w14:textId="77777777" w:rsidR="003C0D1A" w:rsidRDefault="003C0D1A" w:rsidP="003C5BAF">
                  <w:pPr>
                    <w:spacing w:before="120" w:after="0" w:line="240" w:lineRule="auto"/>
                    <w:rPr>
                      <w:rFonts w:ascii="Times New Roman" w:hAnsi="Times New Roman"/>
                      <w:sz w:val="18"/>
                      <w:szCs w:val="18"/>
                    </w:rPr>
                  </w:pPr>
                </w:p>
              </w:tc>
              <w:tc>
                <w:tcPr>
                  <w:tcW w:w="1350" w:type="dxa"/>
                </w:tcPr>
                <w:p w14:paraId="45ADEBA1" w14:textId="77777777" w:rsidR="003C0D1A" w:rsidRDefault="003C0D1A" w:rsidP="003C5BAF">
                  <w:pPr>
                    <w:spacing w:before="120" w:after="0" w:line="240" w:lineRule="auto"/>
                    <w:rPr>
                      <w:rFonts w:ascii="Times New Roman" w:hAnsi="Times New Roman"/>
                      <w:sz w:val="18"/>
                      <w:szCs w:val="18"/>
                    </w:rPr>
                  </w:pPr>
                </w:p>
              </w:tc>
              <w:tc>
                <w:tcPr>
                  <w:tcW w:w="1350" w:type="dxa"/>
                </w:tcPr>
                <w:p w14:paraId="45ADEBA2" w14:textId="77777777" w:rsidR="003C0D1A" w:rsidRDefault="003C0D1A" w:rsidP="003C5BAF">
                  <w:pPr>
                    <w:spacing w:before="120" w:after="0" w:line="240" w:lineRule="auto"/>
                    <w:rPr>
                      <w:rFonts w:ascii="Times New Roman" w:hAnsi="Times New Roman"/>
                      <w:sz w:val="18"/>
                      <w:szCs w:val="18"/>
                    </w:rPr>
                  </w:pPr>
                </w:p>
              </w:tc>
              <w:tc>
                <w:tcPr>
                  <w:tcW w:w="1289" w:type="dxa"/>
                </w:tcPr>
                <w:p w14:paraId="45ADEBA3" w14:textId="77777777" w:rsidR="003C0D1A" w:rsidRDefault="003C0D1A" w:rsidP="003C5BAF">
                  <w:pPr>
                    <w:spacing w:before="120" w:after="0" w:line="240" w:lineRule="auto"/>
                    <w:rPr>
                      <w:rFonts w:ascii="Times New Roman" w:hAnsi="Times New Roman"/>
                      <w:sz w:val="18"/>
                      <w:szCs w:val="18"/>
                    </w:rPr>
                  </w:pPr>
                </w:p>
              </w:tc>
            </w:tr>
            <w:tr w:rsidR="003C0D1A" w14:paraId="45ADEBAB" w14:textId="77777777" w:rsidTr="00F327C2">
              <w:tc>
                <w:tcPr>
                  <w:tcW w:w="3235" w:type="dxa"/>
                  <w:shd w:val="clear" w:color="auto" w:fill="F2F2F2" w:themeFill="background1" w:themeFillShade="F2"/>
                </w:tcPr>
                <w:p w14:paraId="45ADEBA5" w14:textId="77777777" w:rsidR="003C0D1A" w:rsidRDefault="003C0D1A" w:rsidP="00AB1AEA">
                  <w:pPr>
                    <w:numPr>
                      <w:ilvl w:val="0"/>
                      <w:numId w:val="22"/>
                    </w:numPr>
                    <w:spacing w:before="120" w:after="0" w:line="240" w:lineRule="auto"/>
                    <w:ind w:left="270" w:hanging="270"/>
                    <w:rPr>
                      <w:rFonts w:ascii="Times New Roman" w:hAnsi="Times New Roman"/>
                      <w:b/>
                      <w:bCs/>
                      <w:sz w:val="18"/>
                      <w:szCs w:val="18"/>
                    </w:rPr>
                  </w:pPr>
                  <w:r>
                    <w:rPr>
                      <w:rFonts w:ascii="Times New Roman" w:hAnsi="Times New Roman"/>
                      <w:b/>
                      <w:bCs/>
                      <w:sz w:val="18"/>
                      <w:szCs w:val="18"/>
                    </w:rPr>
                    <w:t>Travel &amp; Subsistence</w:t>
                  </w:r>
                </w:p>
                <w:p w14:paraId="45ADEBA6" w14:textId="77777777" w:rsidR="003C0D1A" w:rsidRPr="00AB1AEA" w:rsidRDefault="003C0D1A" w:rsidP="003C5BAF">
                  <w:pPr>
                    <w:spacing w:before="120" w:after="0" w:line="240" w:lineRule="auto"/>
                    <w:rPr>
                      <w:rFonts w:ascii="Times New Roman" w:hAnsi="Times New Roman"/>
                      <w:i/>
                      <w:iCs/>
                      <w:sz w:val="18"/>
                      <w:szCs w:val="18"/>
                    </w:rPr>
                  </w:pPr>
                  <w:r w:rsidRPr="00AB1AEA">
                    <w:rPr>
                      <w:rFonts w:ascii="Times New Roman" w:hAnsi="Times New Roman"/>
                      <w:i/>
                      <w:iCs/>
                      <w:sz w:val="18"/>
                      <w:szCs w:val="18"/>
                    </w:rPr>
                    <w:t>(</w:t>
                  </w:r>
                  <w:proofErr w:type="gramStart"/>
                  <w:r w:rsidRPr="00AB1AEA">
                    <w:rPr>
                      <w:rFonts w:ascii="Times New Roman" w:hAnsi="Times New Roman"/>
                      <w:i/>
                      <w:iCs/>
                      <w:sz w:val="18"/>
                      <w:szCs w:val="18"/>
                    </w:rPr>
                    <w:t>for</w:t>
                  </w:r>
                  <w:proofErr w:type="gramEnd"/>
                  <w:r w:rsidRPr="00AB1AEA">
                    <w:rPr>
                      <w:rFonts w:ascii="Times New Roman" w:hAnsi="Times New Roman"/>
                      <w:i/>
                      <w:iCs/>
                      <w:sz w:val="18"/>
                      <w:szCs w:val="18"/>
                    </w:rPr>
                    <w:t xml:space="preserve"> field visits only)</w:t>
                  </w:r>
                </w:p>
              </w:tc>
              <w:tc>
                <w:tcPr>
                  <w:tcW w:w="1440" w:type="dxa"/>
                  <w:tcBorders>
                    <w:bottom w:val="single" w:sz="4" w:space="0" w:color="000000"/>
                  </w:tcBorders>
                </w:tcPr>
                <w:p w14:paraId="45ADEBA7" w14:textId="77777777" w:rsidR="003C0D1A" w:rsidRDefault="003C0D1A" w:rsidP="003C5BAF">
                  <w:pPr>
                    <w:spacing w:before="120" w:after="0" w:line="240" w:lineRule="auto"/>
                    <w:rPr>
                      <w:rFonts w:ascii="Times New Roman" w:hAnsi="Times New Roman"/>
                      <w:sz w:val="18"/>
                      <w:szCs w:val="18"/>
                    </w:rPr>
                  </w:pPr>
                </w:p>
              </w:tc>
              <w:tc>
                <w:tcPr>
                  <w:tcW w:w="1350" w:type="dxa"/>
                  <w:tcBorders>
                    <w:bottom w:val="single" w:sz="4" w:space="0" w:color="000000"/>
                  </w:tcBorders>
                </w:tcPr>
                <w:p w14:paraId="45ADEBA8" w14:textId="77777777" w:rsidR="003C0D1A" w:rsidRDefault="003C0D1A" w:rsidP="003C5BAF">
                  <w:pPr>
                    <w:spacing w:before="120" w:after="0" w:line="240" w:lineRule="auto"/>
                    <w:rPr>
                      <w:rFonts w:ascii="Times New Roman" w:hAnsi="Times New Roman"/>
                      <w:sz w:val="18"/>
                      <w:szCs w:val="18"/>
                    </w:rPr>
                  </w:pPr>
                </w:p>
              </w:tc>
              <w:tc>
                <w:tcPr>
                  <w:tcW w:w="1350" w:type="dxa"/>
                  <w:tcBorders>
                    <w:bottom w:val="single" w:sz="4" w:space="0" w:color="000000"/>
                  </w:tcBorders>
                </w:tcPr>
                <w:p w14:paraId="45ADEBA9" w14:textId="77777777" w:rsidR="003C0D1A" w:rsidRDefault="003C0D1A" w:rsidP="003C5BAF">
                  <w:pPr>
                    <w:spacing w:before="120" w:after="0" w:line="240" w:lineRule="auto"/>
                    <w:rPr>
                      <w:rFonts w:ascii="Times New Roman" w:hAnsi="Times New Roman"/>
                      <w:sz w:val="18"/>
                      <w:szCs w:val="18"/>
                    </w:rPr>
                  </w:pPr>
                </w:p>
              </w:tc>
              <w:tc>
                <w:tcPr>
                  <w:tcW w:w="1289" w:type="dxa"/>
                  <w:tcBorders>
                    <w:bottom w:val="single" w:sz="4" w:space="0" w:color="000000"/>
                  </w:tcBorders>
                </w:tcPr>
                <w:p w14:paraId="45ADEBAA" w14:textId="77777777" w:rsidR="003C0D1A" w:rsidRDefault="003C0D1A" w:rsidP="003C5BAF">
                  <w:pPr>
                    <w:spacing w:before="120" w:after="0" w:line="240" w:lineRule="auto"/>
                    <w:rPr>
                      <w:rFonts w:ascii="Times New Roman" w:hAnsi="Times New Roman"/>
                      <w:sz w:val="18"/>
                      <w:szCs w:val="18"/>
                    </w:rPr>
                  </w:pPr>
                </w:p>
              </w:tc>
            </w:tr>
            <w:tr w:rsidR="003C0D1A" w14:paraId="45ADEBB2" w14:textId="77777777" w:rsidTr="00F327C2">
              <w:tc>
                <w:tcPr>
                  <w:tcW w:w="3235" w:type="dxa"/>
                  <w:tcBorders>
                    <w:bottom w:val="single" w:sz="4" w:space="0" w:color="000000"/>
                  </w:tcBorders>
                  <w:shd w:val="clear" w:color="auto" w:fill="F2F2F2" w:themeFill="background1" w:themeFillShade="F2"/>
                </w:tcPr>
                <w:p w14:paraId="45ADEBAC" w14:textId="77777777" w:rsidR="003C0D1A" w:rsidRDefault="003C0D1A" w:rsidP="00AB1AEA">
                  <w:pPr>
                    <w:numPr>
                      <w:ilvl w:val="0"/>
                      <w:numId w:val="22"/>
                    </w:numPr>
                    <w:spacing w:before="120" w:after="0" w:line="240" w:lineRule="auto"/>
                    <w:ind w:left="270" w:hanging="270"/>
                    <w:rPr>
                      <w:rFonts w:ascii="Times New Roman" w:hAnsi="Times New Roman"/>
                      <w:b/>
                      <w:bCs/>
                      <w:sz w:val="18"/>
                      <w:szCs w:val="18"/>
                    </w:rPr>
                  </w:pPr>
                  <w:r>
                    <w:rPr>
                      <w:rFonts w:ascii="Times New Roman" w:hAnsi="Times New Roman"/>
                      <w:b/>
                      <w:bCs/>
                      <w:sz w:val="18"/>
                      <w:szCs w:val="18"/>
                    </w:rPr>
                    <w:t>Miscellaneous</w:t>
                  </w:r>
                </w:p>
                <w:p w14:paraId="45ADEBAD" w14:textId="77777777" w:rsidR="003C0D1A" w:rsidRDefault="003C0D1A" w:rsidP="003C5BAF">
                  <w:pPr>
                    <w:spacing w:before="120" w:after="0" w:line="240" w:lineRule="auto"/>
                    <w:ind w:left="270"/>
                    <w:rPr>
                      <w:rFonts w:ascii="Times New Roman" w:hAnsi="Times New Roman"/>
                      <w:b/>
                      <w:bCs/>
                      <w:sz w:val="18"/>
                      <w:szCs w:val="18"/>
                    </w:rPr>
                  </w:pPr>
                </w:p>
              </w:tc>
              <w:tc>
                <w:tcPr>
                  <w:tcW w:w="1440" w:type="dxa"/>
                  <w:shd w:val="pct20" w:color="auto" w:fill="auto"/>
                </w:tcPr>
                <w:p w14:paraId="46430FEC" w14:textId="77777777" w:rsidR="003C0D1A" w:rsidRDefault="003C0D1A" w:rsidP="003C5BAF">
                  <w:pPr>
                    <w:spacing w:before="120" w:after="0" w:line="240" w:lineRule="auto"/>
                    <w:rPr>
                      <w:rFonts w:ascii="Times New Roman" w:hAnsi="Times New Roman"/>
                      <w:sz w:val="18"/>
                      <w:szCs w:val="18"/>
                    </w:rPr>
                  </w:pPr>
                </w:p>
                <w:p w14:paraId="45ADEBAE" w14:textId="77777777" w:rsidR="003C0D1A" w:rsidRDefault="003C0D1A" w:rsidP="003C5BAF">
                  <w:pPr>
                    <w:spacing w:before="120" w:after="0" w:line="240" w:lineRule="auto"/>
                    <w:rPr>
                      <w:rFonts w:ascii="Times New Roman" w:hAnsi="Times New Roman"/>
                      <w:sz w:val="18"/>
                      <w:szCs w:val="18"/>
                    </w:rPr>
                  </w:pPr>
                </w:p>
              </w:tc>
              <w:tc>
                <w:tcPr>
                  <w:tcW w:w="1350" w:type="dxa"/>
                  <w:shd w:val="pct20" w:color="auto" w:fill="auto"/>
                </w:tcPr>
                <w:p w14:paraId="45ADEBAF" w14:textId="77777777" w:rsidR="003C0D1A" w:rsidRDefault="003C0D1A" w:rsidP="003C5BAF">
                  <w:pPr>
                    <w:spacing w:before="120" w:after="0" w:line="240" w:lineRule="auto"/>
                    <w:rPr>
                      <w:rFonts w:ascii="Times New Roman" w:hAnsi="Times New Roman"/>
                      <w:sz w:val="18"/>
                      <w:szCs w:val="18"/>
                    </w:rPr>
                  </w:pPr>
                </w:p>
              </w:tc>
              <w:tc>
                <w:tcPr>
                  <w:tcW w:w="1350" w:type="dxa"/>
                  <w:shd w:val="pct20" w:color="auto" w:fill="auto"/>
                </w:tcPr>
                <w:p w14:paraId="45ADEBB0" w14:textId="77777777" w:rsidR="003C0D1A" w:rsidRDefault="003C0D1A" w:rsidP="003C5BAF">
                  <w:pPr>
                    <w:spacing w:before="120" w:after="0" w:line="240" w:lineRule="auto"/>
                    <w:rPr>
                      <w:rFonts w:ascii="Times New Roman" w:hAnsi="Times New Roman"/>
                      <w:sz w:val="18"/>
                      <w:szCs w:val="18"/>
                    </w:rPr>
                  </w:pPr>
                </w:p>
              </w:tc>
              <w:tc>
                <w:tcPr>
                  <w:tcW w:w="1289" w:type="dxa"/>
                  <w:shd w:val="pct20" w:color="auto" w:fill="auto"/>
                </w:tcPr>
                <w:p w14:paraId="45ADEBB1" w14:textId="77777777" w:rsidR="003C0D1A" w:rsidRDefault="003C0D1A" w:rsidP="003C5BAF">
                  <w:pPr>
                    <w:spacing w:before="120" w:after="0" w:line="240" w:lineRule="auto"/>
                    <w:rPr>
                      <w:rFonts w:ascii="Times New Roman" w:hAnsi="Times New Roman"/>
                      <w:sz w:val="18"/>
                      <w:szCs w:val="18"/>
                    </w:rPr>
                  </w:pPr>
                </w:p>
              </w:tc>
            </w:tr>
            <w:tr w:rsidR="003C0D1A" w14:paraId="45ADEBB9" w14:textId="77777777" w:rsidTr="00BE0C51">
              <w:trPr>
                <w:trHeight w:val="399"/>
              </w:trPr>
              <w:tc>
                <w:tcPr>
                  <w:tcW w:w="3235" w:type="dxa"/>
                  <w:shd w:val="pct20" w:color="auto" w:fill="auto"/>
                </w:tcPr>
                <w:p w14:paraId="45ADEBB3" w14:textId="77777777" w:rsidR="003C0D1A" w:rsidRDefault="003C0D1A" w:rsidP="003C5BAF">
                  <w:pPr>
                    <w:spacing w:before="120" w:after="0" w:line="240" w:lineRule="auto"/>
                    <w:rPr>
                      <w:rFonts w:ascii="Times New Roman" w:hAnsi="Times New Roman"/>
                      <w:b/>
                      <w:bCs/>
                      <w:sz w:val="18"/>
                      <w:szCs w:val="18"/>
                    </w:rPr>
                  </w:pPr>
                  <w:r>
                    <w:rPr>
                      <w:rFonts w:ascii="Times New Roman" w:hAnsi="Times New Roman"/>
                      <w:b/>
                      <w:bCs/>
                      <w:sz w:val="18"/>
                      <w:szCs w:val="18"/>
                    </w:rPr>
                    <w:t>GRAND TOTAL ***</w:t>
                  </w:r>
                </w:p>
              </w:tc>
              <w:tc>
                <w:tcPr>
                  <w:tcW w:w="1440" w:type="dxa"/>
                  <w:shd w:val="pct20" w:color="auto" w:fill="auto"/>
                </w:tcPr>
                <w:p w14:paraId="45ADEBB5" w14:textId="77777777" w:rsidR="003C0D1A" w:rsidRDefault="003C0D1A" w:rsidP="003C5BAF">
                  <w:pPr>
                    <w:spacing w:before="120" w:after="0" w:line="240" w:lineRule="auto"/>
                    <w:rPr>
                      <w:rFonts w:ascii="Times New Roman" w:hAnsi="Times New Roman"/>
                      <w:sz w:val="18"/>
                      <w:szCs w:val="18"/>
                    </w:rPr>
                  </w:pPr>
                </w:p>
              </w:tc>
              <w:tc>
                <w:tcPr>
                  <w:tcW w:w="1350" w:type="dxa"/>
                  <w:shd w:val="pct20" w:color="auto" w:fill="auto"/>
                </w:tcPr>
                <w:p w14:paraId="45ADEBB6" w14:textId="77777777" w:rsidR="003C0D1A" w:rsidRDefault="003C0D1A" w:rsidP="003C5BAF">
                  <w:pPr>
                    <w:spacing w:before="120" w:after="0" w:line="240" w:lineRule="auto"/>
                    <w:rPr>
                      <w:rFonts w:ascii="Times New Roman" w:hAnsi="Times New Roman"/>
                      <w:sz w:val="18"/>
                      <w:szCs w:val="18"/>
                    </w:rPr>
                  </w:pPr>
                </w:p>
              </w:tc>
              <w:tc>
                <w:tcPr>
                  <w:tcW w:w="1350" w:type="dxa"/>
                  <w:shd w:val="pct20" w:color="auto" w:fill="auto"/>
                </w:tcPr>
                <w:p w14:paraId="45ADEBB7" w14:textId="77777777" w:rsidR="003C0D1A" w:rsidRDefault="003C0D1A" w:rsidP="003C5BAF">
                  <w:pPr>
                    <w:spacing w:before="120" w:after="0" w:line="240" w:lineRule="auto"/>
                    <w:rPr>
                      <w:rFonts w:ascii="Times New Roman" w:hAnsi="Times New Roman"/>
                      <w:sz w:val="18"/>
                      <w:szCs w:val="18"/>
                    </w:rPr>
                  </w:pPr>
                </w:p>
              </w:tc>
              <w:tc>
                <w:tcPr>
                  <w:tcW w:w="1289" w:type="dxa"/>
                  <w:shd w:val="pct20" w:color="auto" w:fill="auto"/>
                </w:tcPr>
                <w:p w14:paraId="45ADEBB8" w14:textId="77777777" w:rsidR="003C0D1A" w:rsidRDefault="003C0D1A" w:rsidP="003C5BAF">
                  <w:pPr>
                    <w:spacing w:before="120" w:after="0" w:line="240" w:lineRule="auto"/>
                    <w:rPr>
                      <w:rFonts w:ascii="Times New Roman" w:hAnsi="Times New Roman"/>
                      <w:sz w:val="18"/>
                      <w:szCs w:val="18"/>
                    </w:rPr>
                  </w:pPr>
                </w:p>
              </w:tc>
            </w:tr>
          </w:tbl>
          <w:p w14:paraId="45ADEBBA" w14:textId="77777777" w:rsidR="003C5BAF" w:rsidRDefault="003C5BAF" w:rsidP="003C5BAF">
            <w:pPr>
              <w:spacing w:after="0" w:line="240" w:lineRule="auto"/>
              <w:ind w:left="450"/>
              <w:rPr>
                <w:rFonts w:ascii="Times New Roman" w:hAnsi="Times New Roman"/>
                <w:sz w:val="16"/>
                <w:szCs w:val="16"/>
              </w:rPr>
            </w:pPr>
          </w:p>
          <w:p w14:paraId="45ADEBBB" w14:textId="2528FDFE" w:rsidR="003C5BAF" w:rsidRPr="00A73B99" w:rsidRDefault="003C5BAF" w:rsidP="003C5BAF">
            <w:pPr>
              <w:spacing w:after="0" w:line="240" w:lineRule="auto"/>
              <w:ind w:left="450" w:hanging="450"/>
              <w:rPr>
                <w:rFonts w:ascii="Times New Roman" w:hAnsi="Times New Roman"/>
                <w:b/>
                <w:bCs/>
                <w:sz w:val="18"/>
                <w:szCs w:val="18"/>
              </w:rPr>
            </w:pPr>
            <w:r>
              <w:rPr>
                <w:rFonts w:ascii="Times New Roman" w:hAnsi="Times New Roman"/>
                <w:sz w:val="18"/>
                <w:szCs w:val="18"/>
              </w:rPr>
              <w:t xml:space="preserve">*      </w:t>
            </w:r>
            <w:r w:rsidRPr="00A73B99">
              <w:rPr>
                <w:rFonts w:ascii="Times New Roman" w:hAnsi="Times New Roman"/>
                <w:b/>
                <w:bCs/>
                <w:sz w:val="18"/>
                <w:szCs w:val="18"/>
              </w:rPr>
              <w:t xml:space="preserve">Full-time Research Students registering for a </w:t>
            </w:r>
            <w:r w:rsidR="00A71C3F" w:rsidRPr="00A73B99">
              <w:rPr>
                <w:rFonts w:ascii="Times New Roman" w:hAnsi="Times New Roman"/>
                <w:b/>
                <w:bCs/>
                <w:sz w:val="18"/>
                <w:szCs w:val="18"/>
              </w:rPr>
              <w:t>p</w:t>
            </w:r>
            <w:r w:rsidRPr="00A73B99">
              <w:rPr>
                <w:rFonts w:ascii="Times New Roman" w:hAnsi="Times New Roman"/>
                <w:b/>
                <w:bCs/>
                <w:sz w:val="18"/>
                <w:szCs w:val="18"/>
              </w:rPr>
              <w:t xml:space="preserve">ostgraduate </w:t>
            </w:r>
            <w:r w:rsidR="00A71C3F" w:rsidRPr="00A73B99">
              <w:rPr>
                <w:rFonts w:ascii="Times New Roman" w:hAnsi="Times New Roman"/>
                <w:b/>
                <w:bCs/>
                <w:sz w:val="18"/>
                <w:szCs w:val="18"/>
              </w:rPr>
              <w:t>d</w:t>
            </w:r>
            <w:r w:rsidRPr="00A73B99">
              <w:rPr>
                <w:rFonts w:ascii="Times New Roman" w:hAnsi="Times New Roman"/>
                <w:b/>
                <w:bCs/>
                <w:sz w:val="18"/>
                <w:szCs w:val="18"/>
              </w:rPr>
              <w:t xml:space="preserve">egree, can be </w:t>
            </w:r>
            <w:r w:rsidR="2CF3AF0D" w:rsidRPr="0763F421">
              <w:rPr>
                <w:rFonts w:ascii="Times New Roman" w:hAnsi="Times New Roman"/>
                <w:b/>
                <w:bCs/>
                <w:sz w:val="18"/>
                <w:szCs w:val="18"/>
              </w:rPr>
              <w:t>assigned</w:t>
            </w:r>
            <w:r w:rsidRPr="00A73B99">
              <w:rPr>
                <w:rFonts w:ascii="Times New Roman" w:hAnsi="Times New Roman"/>
                <w:b/>
                <w:bCs/>
                <w:sz w:val="18"/>
                <w:szCs w:val="18"/>
              </w:rPr>
              <w:t xml:space="preserve"> only for Principal Investigators with two years of research experience</w:t>
            </w:r>
            <w:r w:rsidR="007140BF" w:rsidRPr="00A73B99">
              <w:rPr>
                <w:rFonts w:ascii="Times New Roman" w:hAnsi="Times New Roman"/>
                <w:b/>
                <w:bCs/>
                <w:sz w:val="18"/>
                <w:szCs w:val="18"/>
              </w:rPr>
              <w:t xml:space="preserve"> after their own </w:t>
            </w:r>
            <w:r w:rsidR="00A71C3F" w:rsidRPr="00A73B99">
              <w:rPr>
                <w:rFonts w:ascii="Times New Roman" w:hAnsi="Times New Roman"/>
                <w:b/>
                <w:bCs/>
                <w:sz w:val="18"/>
                <w:szCs w:val="18"/>
              </w:rPr>
              <w:t>postgraduate degree</w:t>
            </w:r>
            <w:r w:rsidRPr="00A73B99">
              <w:rPr>
                <w:rFonts w:ascii="Times New Roman" w:hAnsi="Times New Roman"/>
                <w:b/>
                <w:bCs/>
                <w:sz w:val="18"/>
                <w:szCs w:val="18"/>
              </w:rPr>
              <w:t>.</w:t>
            </w:r>
          </w:p>
          <w:p w14:paraId="45ADEBBC" w14:textId="77777777" w:rsidR="003C5BAF" w:rsidRPr="00A73B99" w:rsidRDefault="003C5BAF" w:rsidP="003C5BAF">
            <w:pPr>
              <w:spacing w:after="0" w:line="240" w:lineRule="auto"/>
              <w:ind w:left="450" w:hanging="450"/>
              <w:rPr>
                <w:rFonts w:ascii="Times New Roman" w:hAnsi="Times New Roman"/>
                <w:b/>
                <w:bCs/>
                <w:sz w:val="16"/>
                <w:szCs w:val="16"/>
              </w:rPr>
            </w:pPr>
          </w:p>
          <w:p w14:paraId="1C806D04" w14:textId="6E9E4AF2" w:rsidR="005E6B52" w:rsidRDefault="003C5BAF" w:rsidP="003C5BAF">
            <w:pPr>
              <w:spacing w:after="0" w:line="240" w:lineRule="auto"/>
              <w:ind w:left="426" w:hanging="426"/>
              <w:rPr>
                <w:rFonts w:ascii="Times New Roman" w:hAnsi="Times New Roman"/>
                <w:b/>
                <w:bCs/>
                <w:iCs/>
                <w:sz w:val="18"/>
                <w:szCs w:val="18"/>
                <w:u w:val="single"/>
              </w:rPr>
            </w:pPr>
            <w:r w:rsidRPr="00A73B99">
              <w:rPr>
                <w:rFonts w:ascii="Times New Roman" w:hAnsi="Times New Roman"/>
                <w:b/>
                <w:bCs/>
                <w:iCs/>
                <w:sz w:val="20"/>
                <w:szCs w:val="20"/>
              </w:rPr>
              <w:t xml:space="preserve">**   </w:t>
            </w:r>
            <w:r w:rsidRPr="00A73B99">
              <w:rPr>
                <w:rFonts w:ascii="Times New Roman" w:hAnsi="Times New Roman"/>
                <w:b/>
                <w:bCs/>
                <w:iCs/>
                <w:sz w:val="18"/>
                <w:szCs w:val="18"/>
              </w:rPr>
              <w:t xml:space="preserve">For full time Research Students, not registering for postgraduate degree funds will be provided </w:t>
            </w:r>
            <w:r w:rsidRPr="00A73B99">
              <w:rPr>
                <w:rFonts w:ascii="Times New Roman" w:hAnsi="Times New Roman"/>
                <w:b/>
                <w:bCs/>
                <w:iCs/>
                <w:sz w:val="18"/>
                <w:szCs w:val="18"/>
                <w:u w:val="single"/>
              </w:rPr>
              <w:t>only up to two year</w:t>
            </w:r>
            <w:r w:rsidR="00580AE0">
              <w:rPr>
                <w:rFonts w:ascii="Times New Roman" w:hAnsi="Times New Roman"/>
                <w:b/>
                <w:bCs/>
                <w:iCs/>
                <w:sz w:val="18"/>
                <w:szCs w:val="18"/>
                <w:u w:val="single"/>
              </w:rPr>
              <w:t>s</w:t>
            </w:r>
            <w:r w:rsidR="005E6B52">
              <w:rPr>
                <w:rFonts w:ascii="Times New Roman" w:hAnsi="Times New Roman"/>
                <w:b/>
                <w:bCs/>
                <w:iCs/>
                <w:sz w:val="18"/>
                <w:szCs w:val="18"/>
                <w:u w:val="single"/>
              </w:rPr>
              <w:t>.</w:t>
            </w:r>
          </w:p>
          <w:p w14:paraId="45ADEBBE" w14:textId="50A5712F" w:rsidR="003C5BAF" w:rsidRPr="00A73B99" w:rsidRDefault="003C5BAF" w:rsidP="003C5BAF">
            <w:pPr>
              <w:spacing w:after="0" w:line="240" w:lineRule="auto"/>
              <w:ind w:left="426" w:hanging="426"/>
              <w:rPr>
                <w:rFonts w:ascii="Times New Roman" w:hAnsi="Times New Roman"/>
                <w:b/>
                <w:bCs/>
                <w:iCs/>
                <w:sz w:val="20"/>
                <w:szCs w:val="20"/>
              </w:rPr>
            </w:pPr>
            <w:r w:rsidRPr="00A73B99">
              <w:rPr>
                <w:rFonts w:ascii="Times New Roman" w:hAnsi="Times New Roman"/>
                <w:b/>
                <w:bCs/>
                <w:iCs/>
                <w:sz w:val="20"/>
                <w:szCs w:val="20"/>
              </w:rPr>
              <w:t xml:space="preserve">       </w:t>
            </w:r>
          </w:p>
          <w:p w14:paraId="45ADEBBF" w14:textId="534F603B" w:rsidR="003C5BAF" w:rsidRDefault="003C5BAF" w:rsidP="003C5BAF">
            <w:pPr>
              <w:spacing w:after="0" w:line="240" w:lineRule="auto"/>
              <w:ind w:left="426" w:hanging="426"/>
              <w:rPr>
                <w:rFonts w:ascii="Times New Roman" w:hAnsi="Times New Roman"/>
                <w:b/>
                <w:bCs/>
                <w:sz w:val="18"/>
                <w:szCs w:val="18"/>
              </w:rPr>
            </w:pPr>
            <w:r>
              <w:rPr>
                <w:rFonts w:ascii="Times New Roman" w:hAnsi="Times New Roman"/>
                <w:b/>
                <w:bCs/>
                <w:sz w:val="18"/>
                <w:szCs w:val="18"/>
              </w:rPr>
              <w:t>**</w:t>
            </w:r>
            <w:proofErr w:type="gramStart"/>
            <w:r>
              <w:rPr>
                <w:rFonts w:ascii="Times New Roman" w:hAnsi="Times New Roman"/>
                <w:b/>
                <w:bCs/>
                <w:sz w:val="18"/>
                <w:szCs w:val="18"/>
              </w:rPr>
              <w:t>*  For</w:t>
            </w:r>
            <w:proofErr w:type="gramEnd"/>
            <w:r>
              <w:rPr>
                <w:rFonts w:ascii="Times New Roman" w:hAnsi="Times New Roman"/>
                <w:b/>
                <w:bCs/>
                <w:sz w:val="18"/>
                <w:szCs w:val="18"/>
              </w:rPr>
              <w:t xml:space="preserve"> Principal Investigators who ha</w:t>
            </w:r>
            <w:r w:rsidR="00A73B99">
              <w:rPr>
                <w:rFonts w:ascii="Times New Roman" w:hAnsi="Times New Roman"/>
                <w:b/>
                <w:bCs/>
                <w:sz w:val="18"/>
                <w:szCs w:val="18"/>
              </w:rPr>
              <w:t>d</w:t>
            </w:r>
            <w:r>
              <w:rPr>
                <w:rFonts w:ascii="Times New Roman" w:hAnsi="Times New Roman"/>
                <w:b/>
                <w:bCs/>
                <w:sz w:val="18"/>
                <w:szCs w:val="18"/>
              </w:rPr>
              <w:t xml:space="preserve"> not received any </w:t>
            </w:r>
            <w:r w:rsidR="00554CC8">
              <w:rPr>
                <w:rFonts w:ascii="Times New Roman" w:hAnsi="Times New Roman"/>
                <w:b/>
                <w:bCs/>
                <w:sz w:val="18"/>
                <w:szCs w:val="18"/>
              </w:rPr>
              <w:t>r</w:t>
            </w:r>
            <w:r>
              <w:rPr>
                <w:rFonts w:ascii="Times New Roman" w:hAnsi="Times New Roman"/>
                <w:b/>
                <w:bCs/>
                <w:sz w:val="18"/>
                <w:szCs w:val="18"/>
              </w:rPr>
              <w:t xml:space="preserve">esearch </w:t>
            </w:r>
            <w:r w:rsidR="00554CC8">
              <w:rPr>
                <w:rFonts w:ascii="Times New Roman" w:hAnsi="Times New Roman"/>
                <w:b/>
                <w:bCs/>
                <w:sz w:val="18"/>
                <w:szCs w:val="18"/>
              </w:rPr>
              <w:t>g</w:t>
            </w:r>
            <w:r>
              <w:rPr>
                <w:rFonts w:ascii="Times New Roman" w:hAnsi="Times New Roman"/>
                <w:b/>
                <w:bCs/>
                <w:sz w:val="18"/>
                <w:szCs w:val="18"/>
              </w:rPr>
              <w:t xml:space="preserve">rants before  (NSF or other funding sources),  the duration of the project should not exceed </w:t>
            </w:r>
            <w:r>
              <w:rPr>
                <w:rFonts w:ascii="Times New Roman" w:hAnsi="Times New Roman"/>
                <w:b/>
                <w:bCs/>
                <w:sz w:val="18"/>
                <w:szCs w:val="18"/>
                <w:u w:val="single"/>
              </w:rPr>
              <w:t>two years</w:t>
            </w:r>
            <w:r>
              <w:rPr>
                <w:rFonts w:ascii="Times New Roman" w:hAnsi="Times New Roman"/>
                <w:b/>
                <w:bCs/>
                <w:sz w:val="18"/>
                <w:szCs w:val="18"/>
              </w:rPr>
              <w:t xml:space="preserve"> and the </w:t>
            </w:r>
            <w:r>
              <w:rPr>
                <w:rFonts w:ascii="Times New Roman" w:hAnsi="Times New Roman"/>
                <w:b/>
                <w:bCs/>
                <w:sz w:val="18"/>
                <w:szCs w:val="18"/>
                <w:u w:val="single"/>
              </w:rPr>
              <w:t>total</w:t>
            </w:r>
            <w:r>
              <w:rPr>
                <w:rFonts w:ascii="Times New Roman" w:hAnsi="Times New Roman"/>
                <w:b/>
                <w:bCs/>
                <w:sz w:val="18"/>
                <w:szCs w:val="18"/>
              </w:rPr>
              <w:t xml:space="preserve"> budget should not exceed</w:t>
            </w:r>
          </w:p>
          <w:p w14:paraId="45ADEBC0" w14:textId="2CBF01A1" w:rsidR="003C5BAF" w:rsidRDefault="003C5BAF" w:rsidP="003C5BAF">
            <w:pPr>
              <w:spacing w:after="0" w:line="240" w:lineRule="auto"/>
              <w:ind w:left="426" w:hanging="426"/>
              <w:rPr>
                <w:rFonts w:ascii="Times New Roman" w:hAnsi="Times New Roman"/>
                <w:sz w:val="20"/>
                <w:szCs w:val="20"/>
              </w:rPr>
            </w:pPr>
            <w:r>
              <w:rPr>
                <w:rFonts w:ascii="Times New Roman" w:hAnsi="Times New Roman"/>
                <w:b/>
                <w:bCs/>
                <w:sz w:val="18"/>
                <w:szCs w:val="18"/>
              </w:rPr>
              <w:t xml:space="preserve">         </w:t>
            </w:r>
            <w:r w:rsidRPr="005E6B52">
              <w:rPr>
                <w:rFonts w:ascii="Times New Roman" w:hAnsi="Times New Roman"/>
                <w:b/>
                <w:bCs/>
                <w:sz w:val="18"/>
                <w:szCs w:val="18"/>
                <w:u w:val="single"/>
              </w:rPr>
              <w:t xml:space="preserve">Rs </w:t>
            </w:r>
            <w:r w:rsidR="4940FDDC" w:rsidRPr="005E6B52">
              <w:rPr>
                <w:rFonts w:ascii="Times New Roman" w:hAnsi="Times New Roman"/>
                <w:b/>
                <w:bCs/>
                <w:sz w:val="18"/>
                <w:szCs w:val="18"/>
                <w:u w:val="single"/>
              </w:rPr>
              <w:t>3</w:t>
            </w:r>
            <w:r w:rsidRPr="005E6B52">
              <w:rPr>
                <w:rFonts w:ascii="Times New Roman" w:hAnsi="Times New Roman"/>
                <w:b/>
                <w:bCs/>
                <w:sz w:val="18"/>
                <w:szCs w:val="18"/>
                <w:u w:val="single"/>
              </w:rPr>
              <w:t xml:space="preserve"> </w:t>
            </w:r>
            <w:r w:rsidR="005E6B52" w:rsidRPr="005E6B52">
              <w:rPr>
                <w:rFonts w:ascii="Times New Roman" w:hAnsi="Times New Roman"/>
                <w:b/>
                <w:bCs/>
                <w:sz w:val="18"/>
                <w:szCs w:val="18"/>
                <w:u w:val="single"/>
              </w:rPr>
              <w:t>million</w:t>
            </w:r>
            <w:r>
              <w:rPr>
                <w:rFonts w:ascii="Times New Roman" w:hAnsi="Times New Roman"/>
                <w:b/>
                <w:bCs/>
                <w:sz w:val="18"/>
                <w:szCs w:val="18"/>
              </w:rPr>
              <w:t xml:space="preserve"> </w:t>
            </w:r>
            <w:r w:rsidR="00F33B1B">
              <w:rPr>
                <w:rFonts w:ascii="Times New Roman" w:hAnsi="Times New Roman"/>
                <w:b/>
                <w:bCs/>
                <w:sz w:val="18"/>
                <w:szCs w:val="18"/>
              </w:rPr>
              <w:t>(</w:t>
            </w:r>
            <w:r>
              <w:rPr>
                <w:rFonts w:ascii="Times New Roman" w:hAnsi="Times New Roman"/>
                <w:b/>
                <w:bCs/>
                <w:sz w:val="18"/>
                <w:szCs w:val="18"/>
              </w:rPr>
              <w:t>excluding allocations for Research Personnel</w:t>
            </w:r>
            <w:r w:rsidR="00F33B1B">
              <w:rPr>
                <w:rFonts w:ascii="Times New Roman" w:hAnsi="Times New Roman"/>
                <w:b/>
                <w:bCs/>
                <w:sz w:val="18"/>
                <w:szCs w:val="18"/>
              </w:rPr>
              <w:t>)</w:t>
            </w:r>
            <w:r>
              <w:rPr>
                <w:rFonts w:ascii="Times New Roman" w:hAnsi="Times New Roman"/>
                <w:b/>
                <w:bCs/>
                <w:sz w:val="18"/>
                <w:szCs w:val="18"/>
              </w:rPr>
              <w:t>.</w:t>
            </w:r>
          </w:p>
          <w:p w14:paraId="45ADEBC1" w14:textId="77777777" w:rsidR="003C5BAF" w:rsidRDefault="003C5BAF" w:rsidP="003C5BAF">
            <w:pPr>
              <w:spacing w:after="0" w:line="240" w:lineRule="auto"/>
              <w:rPr>
                <w:rFonts w:ascii="Times New Roman" w:hAnsi="Times New Roman"/>
                <w:b/>
                <w:bCs/>
                <w:sz w:val="18"/>
                <w:szCs w:val="18"/>
              </w:rPr>
            </w:pPr>
          </w:p>
          <w:p w14:paraId="45ADEBC3" w14:textId="348D6468" w:rsidR="003C5BAF" w:rsidRDefault="003C5BAF" w:rsidP="003C5BAF">
            <w:pPr>
              <w:spacing w:after="0" w:line="240" w:lineRule="auto"/>
              <w:rPr>
                <w:rFonts w:ascii="Times New Roman" w:hAnsi="Times New Roman"/>
                <w:b/>
                <w:bCs/>
                <w:sz w:val="20"/>
                <w:szCs w:val="20"/>
              </w:rPr>
            </w:pPr>
            <w:r>
              <w:rPr>
                <w:rFonts w:ascii="Times New Roman" w:hAnsi="Times New Roman"/>
                <w:b/>
                <w:bCs/>
                <w:sz w:val="20"/>
                <w:szCs w:val="20"/>
              </w:rPr>
              <w:t>Applicants from the Non-State Sector, please refer the guidelines for Non-State Sector applicants.</w:t>
            </w:r>
          </w:p>
          <w:p w14:paraId="45ADEBC4" w14:textId="77777777" w:rsidR="003C5BAF" w:rsidRDefault="003C5BAF" w:rsidP="003C5BAF">
            <w:pPr>
              <w:spacing w:after="0" w:line="240" w:lineRule="auto"/>
              <w:rPr>
                <w:rFonts w:ascii="Times New Roman" w:hAnsi="Times New Roman"/>
                <w:b/>
                <w:bCs/>
                <w:sz w:val="20"/>
                <w:szCs w:val="20"/>
              </w:rPr>
            </w:pPr>
          </w:p>
        </w:tc>
      </w:tr>
      <w:tr w:rsidR="00C47496" w14:paraId="45ADEBC7" w14:textId="77777777" w:rsidTr="1AB03C09">
        <w:trPr>
          <w:gridAfter w:val="1"/>
          <w:wAfter w:w="8" w:type="dxa"/>
        </w:trPr>
        <w:tc>
          <w:tcPr>
            <w:tcW w:w="8902" w:type="dxa"/>
            <w:gridSpan w:val="3"/>
            <w:tcBorders>
              <w:bottom w:val="single" w:sz="4" w:space="0" w:color="000000" w:themeColor="text1"/>
            </w:tcBorders>
            <w:shd w:val="clear" w:color="auto" w:fill="D8D8D8"/>
          </w:tcPr>
          <w:p w14:paraId="45ADEBC6" w14:textId="77777777" w:rsidR="003C5BAF" w:rsidRDefault="003C5BAF" w:rsidP="007D4FCE">
            <w:pPr>
              <w:numPr>
                <w:ilvl w:val="0"/>
                <w:numId w:val="19"/>
              </w:numPr>
              <w:spacing w:after="0" w:line="240" w:lineRule="auto"/>
              <w:ind w:left="425" w:hanging="450"/>
              <w:rPr>
                <w:rFonts w:ascii="Times New Roman" w:hAnsi="Times New Roman"/>
                <w:b/>
                <w:bCs/>
                <w:color w:val="000000"/>
              </w:rPr>
            </w:pPr>
            <w:r>
              <w:rPr>
                <w:rFonts w:ascii="Times New Roman" w:hAnsi="Times New Roman"/>
                <w:b/>
                <w:bCs/>
                <w:color w:val="000000"/>
              </w:rPr>
              <w:t>Budget justification</w:t>
            </w:r>
          </w:p>
        </w:tc>
      </w:tr>
      <w:tr w:rsidR="00C47496" w14:paraId="45ADEBCB" w14:textId="77777777" w:rsidTr="1AB03C09">
        <w:trPr>
          <w:gridAfter w:val="1"/>
          <w:wAfter w:w="8" w:type="dxa"/>
        </w:trPr>
        <w:tc>
          <w:tcPr>
            <w:tcW w:w="8902" w:type="dxa"/>
            <w:gridSpan w:val="3"/>
            <w:tcBorders>
              <w:bottom w:val="single" w:sz="4" w:space="0" w:color="000000" w:themeColor="text1"/>
            </w:tcBorders>
            <w:shd w:val="clear" w:color="auto" w:fill="D8D8D8"/>
          </w:tcPr>
          <w:p w14:paraId="45ADEBC8" w14:textId="41F92612" w:rsidR="003C5BAF" w:rsidRPr="00E67B54" w:rsidRDefault="007D4FCE" w:rsidP="003C5BAF">
            <w:pPr>
              <w:spacing w:after="0" w:line="240" w:lineRule="auto"/>
              <w:rPr>
                <w:rFonts w:ascii="Times New Roman" w:hAnsi="Times New Roman"/>
                <w:b/>
                <w:bCs/>
                <w:color w:val="000000"/>
                <w:sz w:val="20"/>
                <w:szCs w:val="20"/>
              </w:rPr>
            </w:pPr>
            <w:r w:rsidRPr="00E67B54">
              <w:rPr>
                <w:rFonts w:ascii="Times New Roman" w:hAnsi="Times New Roman"/>
                <w:b/>
                <w:bCs/>
                <w:color w:val="000000"/>
              </w:rPr>
              <w:t>16</w:t>
            </w:r>
            <w:r w:rsidR="003C5BAF" w:rsidRPr="00E67B54">
              <w:rPr>
                <w:rFonts w:ascii="Times New Roman" w:hAnsi="Times New Roman"/>
                <w:b/>
                <w:bCs/>
                <w:color w:val="000000"/>
              </w:rPr>
              <w:t xml:space="preserve">.1 </w:t>
            </w:r>
            <w:r w:rsidR="003C5BAF" w:rsidRPr="00E67B54">
              <w:rPr>
                <w:rFonts w:ascii="Times New Roman" w:hAnsi="Times New Roman"/>
                <w:b/>
                <w:bCs/>
                <w:color w:val="000000"/>
                <w:sz w:val="20"/>
                <w:szCs w:val="20"/>
              </w:rPr>
              <w:t>Personnel</w:t>
            </w:r>
          </w:p>
          <w:p w14:paraId="45ADEBCA" w14:textId="0A01ADBE" w:rsidR="003C5BAF" w:rsidRDefault="003C5BAF" w:rsidP="00676233">
            <w:pPr>
              <w:spacing w:after="0" w:line="240" w:lineRule="auto"/>
              <w:ind w:left="450"/>
              <w:rPr>
                <w:rFonts w:ascii="Times New Roman" w:hAnsi="Times New Roman"/>
                <w:b/>
                <w:bCs/>
                <w:color w:val="000000"/>
              </w:rPr>
            </w:pPr>
            <w:r>
              <w:rPr>
                <w:rFonts w:ascii="Times New Roman" w:hAnsi="Times New Roman"/>
                <w:i/>
                <w:iCs/>
                <w:sz w:val="20"/>
                <w:szCs w:val="20"/>
              </w:rPr>
              <w:t xml:space="preserve">Requests for personnel for the proposed project should not be made unless they are absolutely necessary. The Investigators should indicate and justify the type of personnel required. </w:t>
            </w:r>
          </w:p>
        </w:tc>
      </w:tr>
      <w:tr w:rsidR="001F01F9" w14:paraId="45ADEBD8" w14:textId="77777777" w:rsidTr="1AB03C09">
        <w:trPr>
          <w:gridAfter w:val="1"/>
          <w:wAfter w:w="8" w:type="dxa"/>
        </w:trPr>
        <w:tc>
          <w:tcPr>
            <w:tcW w:w="8902" w:type="dxa"/>
            <w:gridSpan w:val="3"/>
            <w:tcBorders>
              <w:bottom w:val="single" w:sz="4" w:space="0" w:color="000000" w:themeColor="text1"/>
            </w:tcBorders>
          </w:tcPr>
          <w:p w14:paraId="45ADEBCD" w14:textId="77777777" w:rsidR="003C5BAF" w:rsidRDefault="003C5BAF" w:rsidP="003C5BAF">
            <w:pPr>
              <w:numPr>
                <w:ilvl w:val="0"/>
                <w:numId w:val="7"/>
              </w:numPr>
              <w:spacing w:after="0" w:line="240" w:lineRule="auto"/>
              <w:ind w:left="450" w:hanging="450"/>
              <w:rPr>
                <w:rFonts w:ascii="Times New Roman" w:hAnsi="Times New Roman"/>
                <w:color w:val="000000"/>
                <w:sz w:val="20"/>
                <w:szCs w:val="20"/>
              </w:rPr>
            </w:pPr>
            <w:r>
              <w:rPr>
                <w:rFonts w:ascii="Times New Roman" w:hAnsi="Times New Roman"/>
                <w:color w:val="000000"/>
                <w:sz w:val="20"/>
                <w:szCs w:val="20"/>
              </w:rPr>
              <w:t>Research Student*</w:t>
            </w:r>
          </w:p>
          <w:p w14:paraId="45ADEBCE" w14:textId="4B0BEAC5" w:rsidR="003C5BAF" w:rsidRDefault="003C5BAF" w:rsidP="003C5BAF">
            <w:pPr>
              <w:numPr>
                <w:ilvl w:val="0"/>
                <w:numId w:val="8"/>
              </w:numPr>
              <w:spacing w:after="0" w:line="240" w:lineRule="auto"/>
              <w:ind w:hanging="270"/>
              <w:rPr>
                <w:rFonts w:ascii="Times New Roman" w:hAnsi="Times New Roman"/>
                <w:color w:val="000000"/>
                <w:sz w:val="20"/>
                <w:szCs w:val="20"/>
              </w:rPr>
            </w:pPr>
            <w:r>
              <w:rPr>
                <w:rFonts w:ascii="Times New Roman" w:hAnsi="Times New Roman"/>
                <w:color w:val="000000"/>
                <w:sz w:val="20"/>
                <w:szCs w:val="20"/>
              </w:rPr>
              <w:t xml:space="preserve">Full time for ……………………… </w:t>
            </w:r>
            <w:r w:rsidR="00D0629B">
              <w:rPr>
                <w:rFonts w:ascii="Times New Roman" w:hAnsi="Times New Roman"/>
                <w:color w:val="000000"/>
                <w:sz w:val="20"/>
                <w:szCs w:val="20"/>
              </w:rPr>
              <w:t>years/ months</w:t>
            </w:r>
          </w:p>
          <w:p w14:paraId="45ADEBCF" w14:textId="77777777" w:rsidR="003C5BAF" w:rsidRDefault="003C5BAF" w:rsidP="003C5BAF">
            <w:pPr>
              <w:spacing w:after="0" w:line="240" w:lineRule="auto"/>
              <w:ind w:left="810"/>
              <w:rPr>
                <w:rFonts w:ascii="Times New Roman" w:hAnsi="Times New Roman"/>
                <w:color w:val="000000"/>
                <w:sz w:val="20"/>
                <w:szCs w:val="20"/>
              </w:rPr>
            </w:pPr>
          </w:p>
          <w:p w14:paraId="45ADEBD1" w14:textId="160ED7E5" w:rsidR="003C5BAF" w:rsidRDefault="003C5BAF" w:rsidP="003C5BAF">
            <w:pPr>
              <w:numPr>
                <w:ilvl w:val="0"/>
                <w:numId w:val="8"/>
              </w:numPr>
              <w:spacing w:after="0" w:line="240" w:lineRule="auto"/>
              <w:ind w:hanging="270"/>
              <w:rPr>
                <w:rFonts w:ascii="Times New Roman" w:hAnsi="Times New Roman"/>
                <w:color w:val="000000"/>
                <w:sz w:val="20"/>
                <w:szCs w:val="20"/>
              </w:rPr>
            </w:pPr>
            <w:r w:rsidRPr="00676233">
              <w:rPr>
                <w:rFonts w:ascii="Times New Roman" w:hAnsi="Times New Roman"/>
                <w:sz w:val="20"/>
                <w:szCs w:val="20"/>
              </w:rPr>
              <w:t xml:space="preserve">Detailed </w:t>
            </w:r>
            <w:r w:rsidRPr="00676233">
              <w:rPr>
                <w:rFonts w:ascii="Times New Roman" w:hAnsi="Times New Roman"/>
                <w:color w:val="000000"/>
                <w:sz w:val="20"/>
                <w:szCs w:val="20"/>
              </w:rPr>
              <w:t xml:space="preserve">description of work to be carried out by the Research </w:t>
            </w:r>
            <w:proofErr w:type="gramStart"/>
            <w:r w:rsidRPr="00676233">
              <w:rPr>
                <w:rFonts w:ascii="Times New Roman" w:hAnsi="Times New Roman"/>
                <w:color w:val="000000"/>
                <w:sz w:val="20"/>
                <w:szCs w:val="20"/>
              </w:rPr>
              <w:t>Student:-</w:t>
            </w:r>
            <w:proofErr w:type="gramEnd"/>
          </w:p>
          <w:p w14:paraId="2917B4AA" w14:textId="77777777" w:rsidR="005B3048" w:rsidRDefault="005B3048" w:rsidP="005B3048">
            <w:pPr>
              <w:pStyle w:val="ListParagraph"/>
              <w:rPr>
                <w:rFonts w:ascii="Times New Roman" w:hAnsi="Times New Roman"/>
                <w:color w:val="000000"/>
                <w:sz w:val="20"/>
                <w:szCs w:val="20"/>
              </w:rPr>
            </w:pPr>
          </w:p>
          <w:p w14:paraId="5EE8EEA2" w14:textId="77777777" w:rsidR="005B3048" w:rsidRPr="00676233" w:rsidRDefault="005B3048" w:rsidP="005B3048">
            <w:pPr>
              <w:spacing w:after="0" w:line="240" w:lineRule="auto"/>
              <w:ind w:left="720"/>
              <w:rPr>
                <w:rFonts w:ascii="Times New Roman" w:hAnsi="Times New Roman"/>
                <w:color w:val="000000"/>
                <w:sz w:val="20"/>
                <w:szCs w:val="20"/>
              </w:rPr>
            </w:pPr>
          </w:p>
          <w:p w14:paraId="45ADEBD3" w14:textId="61FC3AF8" w:rsidR="003C5BAF" w:rsidRDefault="002527B3" w:rsidP="003C5BAF">
            <w:pPr>
              <w:spacing w:after="0" w:line="240" w:lineRule="auto"/>
              <w:rPr>
                <w:rFonts w:ascii="Times New Roman" w:hAnsi="Times New Roman"/>
                <w:color w:val="000000"/>
                <w:sz w:val="20"/>
                <w:szCs w:val="20"/>
              </w:rPr>
            </w:pPr>
            <w:r>
              <w:rPr>
                <w:rFonts w:ascii="Times New Roman" w:hAnsi="Times New Roman"/>
                <w:noProof/>
                <w:color w:val="000000"/>
                <w:sz w:val="20"/>
                <w:szCs w:val="20"/>
                <w:lang w:eastAsia="ja-JP" w:bidi="si-LK"/>
              </w:rPr>
              <mc:AlternateContent>
                <mc:Choice Requires="wps">
                  <w:drawing>
                    <wp:anchor distT="0" distB="0" distL="114300" distR="114300" simplePos="0" relativeHeight="251658270" behindDoc="0" locked="0" layoutInCell="1" allowOverlap="1" wp14:anchorId="45ADEF1B" wp14:editId="306727C3">
                      <wp:simplePos x="0" y="0"/>
                      <wp:positionH relativeFrom="column">
                        <wp:posOffset>4539208</wp:posOffset>
                      </wp:positionH>
                      <wp:positionV relativeFrom="paragraph">
                        <wp:posOffset>123825</wp:posOffset>
                      </wp:positionV>
                      <wp:extent cx="161925" cy="152400"/>
                      <wp:effectExtent l="12700" t="9525" r="6350" b="9525"/>
                      <wp:wrapNone/>
                      <wp:docPr id="12"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F015" w14:textId="77777777" w:rsidR="003C5BAF" w:rsidRDefault="003C5BAF">
                                  <w:r>
                                    <w:t xml:space="preserve"> </w:t>
                                  </w:r>
                                </w:p>
                              </w:txbxContent>
                            </wps:txbx>
                            <wps:bodyPr rot="0" vert="horz" wrap="square" lIns="91440" tIns="45720" rIns="91440" bIns="45720" anchor="t" anchorCtr="0" upright="1">
                              <a:noAutofit/>
                            </wps:bodyPr>
                          </wps:wsp>
                        </a:graphicData>
                      </a:graphic>
                    </wp:anchor>
                  </w:drawing>
                </mc:Choice>
                <mc:Fallback>
                  <w:pict>
                    <v:rect w14:anchorId="45ADEF1B" id="Rectangle 167" o:spid="_x0000_s1061" style="position:absolute;margin-left:357.4pt;margin-top:9.75pt;width:12.75pt;height:12pt;z-index:2516582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">
                      <v:textbox>
                        <w:txbxContent>
                          <w:p w14:paraId="45ADF015" w14:textId="77777777" w:rsidR="003C5BAF" w:rsidRDefault="003C5BAF">
                            <w:r>
                              <w:t xml:space="preserve"> </w:t>
                            </w:r>
                          </w:p>
                        </w:txbxContent>
                      </v:textbox>
                    </v:rect>
                  </w:pict>
                </mc:Fallback>
              </mc:AlternateContent>
            </w:r>
            <w:r>
              <w:rPr>
                <w:rFonts w:ascii="Times New Roman" w:hAnsi="Times New Roman"/>
                <w:noProof/>
                <w:color w:val="000000"/>
                <w:sz w:val="20"/>
                <w:szCs w:val="20"/>
                <w:lang w:eastAsia="ja-JP" w:bidi="si-LK"/>
              </w:rPr>
              <mc:AlternateContent>
                <mc:Choice Requires="wps">
                  <w:drawing>
                    <wp:anchor distT="0" distB="0" distL="114300" distR="114300" simplePos="0" relativeHeight="251658269" behindDoc="0" locked="0" layoutInCell="1" allowOverlap="1" wp14:anchorId="45ADEF1D" wp14:editId="5E4B4F7B">
                      <wp:simplePos x="0" y="0"/>
                      <wp:positionH relativeFrom="column">
                        <wp:posOffset>4033672</wp:posOffset>
                      </wp:positionH>
                      <wp:positionV relativeFrom="paragraph">
                        <wp:posOffset>128245</wp:posOffset>
                      </wp:positionV>
                      <wp:extent cx="161925" cy="152400"/>
                      <wp:effectExtent l="8255" t="9525" r="10795" b="9525"/>
                      <wp:wrapNone/>
                      <wp:docPr id="11"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F016" w14:textId="77777777" w:rsidR="003C5BAF" w:rsidRDefault="003C5BAF">
                                  <w:r>
                                    <w:t xml:space="preserve"> </w:t>
                                  </w:r>
                                </w:p>
                              </w:txbxContent>
                            </wps:txbx>
                            <wps:bodyPr rot="0" vert="horz" wrap="square" lIns="91440" tIns="45720" rIns="91440" bIns="45720" anchor="t" anchorCtr="0" upright="1">
                              <a:noAutofit/>
                            </wps:bodyPr>
                          </wps:wsp>
                        </a:graphicData>
                      </a:graphic>
                    </wp:anchor>
                  </w:drawing>
                </mc:Choice>
                <mc:Fallback>
                  <w:pict>
                    <v:rect w14:anchorId="45ADEF1D" id="Rectangle 166" o:spid="_x0000_s1062" style="position:absolute;margin-left:317.6pt;margin-top:10.1pt;width:12.75pt;height:12pt;z-index:2516582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">
                      <v:textbox>
                        <w:txbxContent>
                          <w:p w14:paraId="45ADF016" w14:textId="77777777" w:rsidR="003C5BAF" w:rsidRDefault="003C5BAF">
                            <w:r>
                              <w:t xml:space="preserve"> </w:t>
                            </w:r>
                          </w:p>
                        </w:txbxContent>
                      </v:textbox>
                    </v:rect>
                  </w:pict>
                </mc:Fallback>
              </mc:AlternateContent>
            </w:r>
          </w:p>
          <w:p w14:paraId="45ADEBD4" w14:textId="32F6D31C" w:rsidR="003C5BAF" w:rsidRDefault="003C5BAF" w:rsidP="003C5BAF">
            <w:pPr>
              <w:numPr>
                <w:ilvl w:val="0"/>
                <w:numId w:val="8"/>
              </w:numPr>
              <w:spacing w:after="0" w:line="240" w:lineRule="auto"/>
              <w:ind w:hanging="270"/>
              <w:rPr>
                <w:rFonts w:ascii="Times New Roman" w:hAnsi="Times New Roman"/>
                <w:color w:val="000000"/>
                <w:sz w:val="20"/>
                <w:szCs w:val="20"/>
              </w:rPr>
            </w:pPr>
            <w:r>
              <w:rPr>
                <w:rFonts w:ascii="Times New Roman" w:hAnsi="Times New Roman"/>
                <w:color w:val="000000"/>
                <w:sz w:val="20"/>
                <w:szCs w:val="20"/>
              </w:rPr>
              <w:t xml:space="preserve">Research Student will be registering for a postgraduate </w:t>
            </w:r>
            <w:proofErr w:type="gramStart"/>
            <w:r>
              <w:rPr>
                <w:rFonts w:ascii="Times New Roman" w:hAnsi="Times New Roman"/>
                <w:color w:val="000000"/>
                <w:sz w:val="20"/>
                <w:szCs w:val="20"/>
              </w:rPr>
              <w:t>degree  –</w:t>
            </w:r>
            <w:proofErr w:type="gramEnd"/>
            <w:r>
              <w:rPr>
                <w:rFonts w:ascii="Times New Roman" w:hAnsi="Times New Roman"/>
                <w:color w:val="000000"/>
                <w:sz w:val="20"/>
                <w:szCs w:val="20"/>
              </w:rPr>
              <w:t xml:space="preserve"> Yes          No</w:t>
            </w:r>
          </w:p>
          <w:p w14:paraId="45ADEBD5" w14:textId="77777777" w:rsidR="003C5BAF" w:rsidRDefault="003C5BAF" w:rsidP="003C5BAF">
            <w:pPr>
              <w:spacing w:after="0" w:line="240" w:lineRule="auto"/>
              <w:ind w:left="720"/>
              <w:rPr>
                <w:rFonts w:ascii="Times New Roman" w:hAnsi="Times New Roman"/>
                <w:color w:val="000000"/>
                <w:sz w:val="20"/>
                <w:szCs w:val="20"/>
              </w:rPr>
            </w:pPr>
            <w:r>
              <w:rPr>
                <w:rFonts w:ascii="Times New Roman" w:hAnsi="Times New Roman"/>
                <w:noProof/>
                <w:color w:val="000000"/>
                <w:sz w:val="20"/>
                <w:szCs w:val="20"/>
                <w:lang w:eastAsia="ja-JP" w:bidi="si-LK"/>
              </w:rPr>
              <mc:AlternateContent>
                <mc:Choice Requires="wps">
                  <w:drawing>
                    <wp:anchor distT="0" distB="0" distL="114300" distR="114300" simplePos="0" relativeHeight="251658271" behindDoc="0" locked="0" layoutInCell="1" allowOverlap="1" wp14:anchorId="45ADEF1F" wp14:editId="45ADEF20">
                      <wp:simplePos x="0" y="0"/>
                      <wp:positionH relativeFrom="column">
                        <wp:posOffset>3932555</wp:posOffset>
                      </wp:positionH>
                      <wp:positionV relativeFrom="paragraph">
                        <wp:posOffset>121285</wp:posOffset>
                      </wp:positionV>
                      <wp:extent cx="161925" cy="152400"/>
                      <wp:effectExtent l="8255" t="6985" r="10795" b="12065"/>
                      <wp:wrapNone/>
                      <wp:docPr id="10"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F017" w14:textId="77777777" w:rsidR="003C5BAF" w:rsidRDefault="003C5BAF"/>
                              </w:txbxContent>
                            </wps:txbx>
                            <wps:bodyPr rot="0" vert="horz" wrap="square" lIns="91440" tIns="45720" rIns="91440" bIns="45720" anchor="t" anchorCtr="0" upright="1">
                              <a:noAutofit/>
                            </wps:bodyPr>
                          </wps:wsp>
                        </a:graphicData>
                      </a:graphic>
                    </wp:anchor>
                  </w:drawing>
                </mc:Choice>
                <mc:Fallback>
                  <w:pict>
                    <v:rect w14:anchorId="45ADEF1F" id="Rectangle 169" o:spid="_x0000_s1063" style="position:absolute;left:0;text-align:left;margin-left:309.65pt;margin-top:9.55pt;width:12.75pt;height:12pt;z-index:2516582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">
                      <v:textbox>
                        <w:txbxContent>
                          <w:p w14:paraId="45ADF017" w14:textId="77777777" w:rsidR="003C5BAF" w:rsidRDefault="003C5BAF"/>
                        </w:txbxContent>
                      </v:textbox>
                    </v:rect>
                  </w:pict>
                </mc:Fallback>
              </mc:AlternateContent>
            </w:r>
            <w:r>
              <w:rPr>
                <w:rFonts w:ascii="Times New Roman" w:hAnsi="Times New Roman"/>
                <w:noProof/>
                <w:color w:val="000000"/>
                <w:sz w:val="20"/>
                <w:szCs w:val="20"/>
                <w:lang w:eastAsia="ja-JP" w:bidi="si-LK"/>
              </w:rPr>
              <mc:AlternateContent>
                <mc:Choice Requires="wps">
                  <w:drawing>
                    <wp:anchor distT="0" distB="0" distL="114300" distR="114300" simplePos="0" relativeHeight="251658272" behindDoc="0" locked="0" layoutInCell="1" allowOverlap="1" wp14:anchorId="45ADEF21" wp14:editId="45ADEF22">
                      <wp:simplePos x="0" y="0"/>
                      <wp:positionH relativeFrom="column">
                        <wp:posOffset>4592320</wp:posOffset>
                      </wp:positionH>
                      <wp:positionV relativeFrom="paragraph">
                        <wp:posOffset>130175</wp:posOffset>
                      </wp:positionV>
                      <wp:extent cx="161925" cy="152400"/>
                      <wp:effectExtent l="10795" t="6350" r="8255" b="12700"/>
                      <wp:wrapNone/>
                      <wp:docPr id="9"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F018" w14:textId="77777777" w:rsidR="003C5BAF" w:rsidRDefault="003C5BAF"/>
                              </w:txbxContent>
                            </wps:txbx>
                            <wps:bodyPr rot="0" vert="horz" wrap="square" lIns="91440" tIns="45720" rIns="91440" bIns="45720" anchor="t" anchorCtr="0" upright="1">
                              <a:noAutofit/>
                            </wps:bodyPr>
                          </wps:wsp>
                        </a:graphicData>
                      </a:graphic>
                    </wp:anchor>
                  </w:drawing>
                </mc:Choice>
                <mc:Fallback>
                  <w:pict>
                    <v:rect w14:anchorId="45ADEF21" id="Rectangle 170" o:spid="_x0000_s1064" style="position:absolute;left:0;text-align:left;margin-left:361.6pt;margin-top:10.25pt;width:12.75pt;height:12pt;z-index:2516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">
                      <v:textbox>
                        <w:txbxContent>
                          <w:p w14:paraId="45ADF018" w14:textId="77777777" w:rsidR="003C5BAF" w:rsidRDefault="003C5BAF"/>
                        </w:txbxContent>
                      </v:textbox>
                    </v:rect>
                  </w:pict>
                </mc:Fallback>
              </mc:AlternateContent>
            </w:r>
          </w:p>
          <w:p w14:paraId="45ADEBD6" w14:textId="77777777" w:rsidR="003C5BAF" w:rsidRDefault="003C5BAF" w:rsidP="003C5BAF">
            <w:pPr>
              <w:spacing w:after="0" w:line="240" w:lineRule="auto"/>
              <w:ind w:left="720"/>
              <w:rPr>
                <w:rFonts w:ascii="Times New Roman" w:hAnsi="Times New Roman"/>
                <w:color w:val="000000"/>
                <w:sz w:val="20"/>
                <w:szCs w:val="20"/>
              </w:rPr>
            </w:pPr>
            <w:r>
              <w:rPr>
                <w:rFonts w:ascii="Times New Roman" w:hAnsi="Times New Roman"/>
                <w:color w:val="000000"/>
                <w:sz w:val="20"/>
                <w:szCs w:val="20"/>
              </w:rPr>
              <w:t xml:space="preserve">                                                                              If </w:t>
            </w:r>
            <w:proofErr w:type="gramStart"/>
            <w:r>
              <w:rPr>
                <w:rFonts w:ascii="Times New Roman" w:hAnsi="Times New Roman"/>
                <w:color w:val="000000"/>
                <w:sz w:val="20"/>
                <w:szCs w:val="20"/>
              </w:rPr>
              <w:t xml:space="preserve">Yes,   </w:t>
            </w:r>
            <w:proofErr w:type="gramEnd"/>
            <w:r>
              <w:rPr>
                <w:rFonts w:ascii="Times New Roman" w:hAnsi="Times New Roman"/>
                <w:color w:val="000000"/>
                <w:sz w:val="20"/>
                <w:szCs w:val="20"/>
              </w:rPr>
              <w:t xml:space="preserve">     PhD              MPhil</w:t>
            </w:r>
          </w:p>
          <w:p w14:paraId="2995CABA" w14:textId="77777777" w:rsidR="003C5BAF" w:rsidRDefault="003C5BAF" w:rsidP="003C5BAF">
            <w:pPr>
              <w:spacing w:after="0" w:line="240" w:lineRule="auto"/>
              <w:rPr>
                <w:rFonts w:ascii="Times New Roman" w:hAnsi="Times New Roman"/>
                <w:color w:val="000000"/>
                <w:sz w:val="20"/>
                <w:szCs w:val="20"/>
              </w:rPr>
            </w:pPr>
          </w:p>
          <w:p w14:paraId="75F909E0" w14:textId="77777777" w:rsidR="00E67B54" w:rsidRDefault="00E67B54" w:rsidP="003C5BAF">
            <w:pPr>
              <w:spacing w:after="0" w:line="240" w:lineRule="auto"/>
              <w:rPr>
                <w:rFonts w:ascii="Times New Roman" w:hAnsi="Times New Roman"/>
                <w:color w:val="000000"/>
                <w:sz w:val="20"/>
                <w:szCs w:val="20"/>
              </w:rPr>
            </w:pPr>
          </w:p>
          <w:p w14:paraId="45ADEBD7" w14:textId="728F13D7" w:rsidR="00E67B54" w:rsidRDefault="00E67B54" w:rsidP="003C5BAF">
            <w:pPr>
              <w:spacing w:after="0" w:line="240" w:lineRule="auto"/>
              <w:rPr>
                <w:rFonts w:ascii="Times New Roman" w:hAnsi="Times New Roman"/>
                <w:color w:val="000000"/>
                <w:sz w:val="20"/>
                <w:szCs w:val="20"/>
              </w:rPr>
            </w:pPr>
          </w:p>
        </w:tc>
      </w:tr>
      <w:tr w:rsidR="001F01F9" w14:paraId="45ADEBE3" w14:textId="77777777" w:rsidTr="1AB03C09">
        <w:trPr>
          <w:gridAfter w:val="1"/>
          <w:wAfter w:w="8" w:type="dxa"/>
        </w:trPr>
        <w:tc>
          <w:tcPr>
            <w:tcW w:w="8902" w:type="dxa"/>
            <w:gridSpan w:val="3"/>
            <w:tcBorders>
              <w:bottom w:val="single" w:sz="4" w:space="0" w:color="000000" w:themeColor="text1"/>
            </w:tcBorders>
          </w:tcPr>
          <w:p w14:paraId="45ADEBDA" w14:textId="77777777" w:rsidR="003C5BAF" w:rsidRDefault="003C5BAF" w:rsidP="003C5BAF">
            <w:pPr>
              <w:numPr>
                <w:ilvl w:val="0"/>
                <w:numId w:val="7"/>
              </w:numPr>
              <w:spacing w:after="0" w:line="240" w:lineRule="auto"/>
              <w:ind w:left="450" w:hanging="450"/>
              <w:rPr>
                <w:rFonts w:ascii="Times New Roman" w:hAnsi="Times New Roman"/>
                <w:color w:val="000000"/>
                <w:sz w:val="20"/>
                <w:szCs w:val="20"/>
              </w:rPr>
            </w:pPr>
            <w:r>
              <w:rPr>
                <w:rFonts w:ascii="Times New Roman" w:hAnsi="Times New Roman"/>
                <w:color w:val="000000"/>
                <w:sz w:val="20"/>
                <w:szCs w:val="20"/>
              </w:rPr>
              <w:lastRenderedPageBreak/>
              <w:t>Technical Assistant</w:t>
            </w:r>
          </w:p>
          <w:p w14:paraId="45ADEBDB" w14:textId="15DF5D63" w:rsidR="003C5BAF" w:rsidRDefault="003C5BAF" w:rsidP="003C5BAF">
            <w:pPr>
              <w:numPr>
                <w:ilvl w:val="0"/>
                <w:numId w:val="9"/>
              </w:numPr>
              <w:spacing w:after="0" w:line="240" w:lineRule="auto"/>
              <w:ind w:hanging="630"/>
              <w:rPr>
                <w:rFonts w:ascii="Times New Roman" w:hAnsi="Times New Roman"/>
                <w:color w:val="000000"/>
                <w:sz w:val="20"/>
                <w:szCs w:val="20"/>
              </w:rPr>
            </w:pPr>
            <w:r>
              <w:rPr>
                <w:rFonts w:ascii="Times New Roman" w:hAnsi="Times New Roman"/>
                <w:color w:val="000000"/>
                <w:sz w:val="20"/>
                <w:szCs w:val="20"/>
              </w:rPr>
              <w:t>Full time/part time for ……………………… years</w:t>
            </w:r>
            <w:r w:rsidR="00C6751B">
              <w:rPr>
                <w:rFonts w:ascii="Times New Roman" w:hAnsi="Times New Roman"/>
                <w:color w:val="000000"/>
                <w:sz w:val="20"/>
                <w:szCs w:val="20"/>
              </w:rPr>
              <w:t>/</w:t>
            </w:r>
            <w:r>
              <w:rPr>
                <w:rFonts w:ascii="Times New Roman" w:hAnsi="Times New Roman"/>
                <w:color w:val="000000"/>
                <w:sz w:val="20"/>
                <w:szCs w:val="20"/>
              </w:rPr>
              <w:t xml:space="preserve"> months</w:t>
            </w:r>
          </w:p>
          <w:p w14:paraId="45ADEBDC" w14:textId="77777777" w:rsidR="003C5BAF" w:rsidRDefault="003C5BAF" w:rsidP="003C5BAF">
            <w:pPr>
              <w:spacing w:after="0" w:line="240" w:lineRule="auto"/>
              <w:ind w:left="810"/>
              <w:rPr>
                <w:rFonts w:ascii="Times New Roman" w:hAnsi="Times New Roman"/>
                <w:color w:val="000000"/>
                <w:sz w:val="20"/>
                <w:szCs w:val="20"/>
              </w:rPr>
            </w:pPr>
          </w:p>
          <w:p w14:paraId="45ADEBE0" w14:textId="6AEB08B7" w:rsidR="003C5BAF" w:rsidRDefault="003C5BAF" w:rsidP="003C5BAF">
            <w:pPr>
              <w:numPr>
                <w:ilvl w:val="0"/>
                <w:numId w:val="9"/>
              </w:numPr>
              <w:spacing w:after="0" w:line="240" w:lineRule="auto"/>
              <w:ind w:hanging="630"/>
              <w:rPr>
                <w:rFonts w:ascii="Times New Roman" w:hAnsi="Times New Roman"/>
                <w:color w:val="000000"/>
                <w:sz w:val="20"/>
                <w:szCs w:val="20"/>
              </w:rPr>
            </w:pPr>
            <w:r w:rsidRPr="00676233">
              <w:rPr>
                <w:rFonts w:ascii="Times New Roman" w:hAnsi="Times New Roman"/>
                <w:sz w:val="20"/>
                <w:szCs w:val="20"/>
              </w:rPr>
              <w:t xml:space="preserve">Detailed </w:t>
            </w:r>
            <w:r w:rsidRPr="00676233">
              <w:rPr>
                <w:rFonts w:ascii="Times New Roman" w:hAnsi="Times New Roman"/>
                <w:color w:val="000000"/>
                <w:sz w:val="20"/>
                <w:szCs w:val="20"/>
              </w:rPr>
              <w:t xml:space="preserve">description of work to be carried out by the Technical </w:t>
            </w:r>
            <w:proofErr w:type="gramStart"/>
            <w:r w:rsidRPr="00676233">
              <w:rPr>
                <w:rFonts w:ascii="Times New Roman" w:hAnsi="Times New Roman"/>
                <w:color w:val="000000"/>
                <w:sz w:val="20"/>
                <w:szCs w:val="20"/>
              </w:rPr>
              <w:t>Assistant:-</w:t>
            </w:r>
            <w:proofErr w:type="gramEnd"/>
          </w:p>
          <w:p w14:paraId="05A53FFE" w14:textId="77777777" w:rsidR="00E67B54" w:rsidRDefault="00E67B54" w:rsidP="00E67B54">
            <w:pPr>
              <w:pStyle w:val="ListParagraph"/>
              <w:rPr>
                <w:rFonts w:ascii="Times New Roman" w:hAnsi="Times New Roman"/>
                <w:color w:val="000000"/>
                <w:sz w:val="20"/>
                <w:szCs w:val="20"/>
              </w:rPr>
            </w:pPr>
          </w:p>
          <w:p w14:paraId="16D5081F" w14:textId="77777777" w:rsidR="00E67B54" w:rsidRPr="00676233" w:rsidRDefault="00E67B54" w:rsidP="00E67B54">
            <w:pPr>
              <w:spacing w:after="0" w:line="240" w:lineRule="auto"/>
              <w:ind w:left="1080"/>
              <w:rPr>
                <w:rFonts w:ascii="Times New Roman" w:hAnsi="Times New Roman"/>
                <w:color w:val="000000"/>
                <w:sz w:val="20"/>
                <w:szCs w:val="20"/>
              </w:rPr>
            </w:pPr>
          </w:p>
          <w:p w14:paraId="45ADEBE1" w14:textId="77777777" w:rsidR="003C5BAF" w:rsidRDefault="003C5BAF" w:rsidP="003C5BAF">
            <w:pPr>
              <w:spacing w:after="0" w:line="240" w:lineRule="auto"/>
              <w:rPr>
                <w:rFonts w:ascii="Times New Roman" w:hAnsi="Times New Roman"/>
                <w:color w:val="000000"/>
                <w:sz w:val="20"/>
                <w:szCs w:val="20"/>
              </w:rPr>
            </w:pPr>
          </w:p>
          <w:p w14:paraId="45ADEBE2" w14:textId="77777777" w:rsidR="003C5BAF" w:rsidRDefault="003C5BAF" w:rsidP="003C5BAF">
            <w:pPr>
              <w:spacing w:after="0" w:line="240" w:lineRule="auto"/>
              <w:rPr>
                <w:rFonts w:ascii="Times New Roman" w:hAnsi="Times New Roman"/>
                <w:color w:val="000000"/>
                <w:sz w:val="20"/>
                <w:szCs w:val="20"/>
              </w:rPr>
            </w:pPr>
          </w:p>
        </w:tc>
      </w:tr>
      <w:tr w:rsidR="001F01F9" w14:paraId="45ADEBF1" w14:textId="77777777" w:rsidTr="1AB03C09">
        <w:trPr>
          <w:gridAfter w:val="1"/>
          <w:wAfter w:w="8" w:type="dxa"/>
        </w:trPr>
        <w:tc>
          <w:tcPr>
            <w:tcW w:w="8902" w:type="dxa"/>
            <w:gridSpan w:val="3"/>
            <w:tcBorders>
              <w:bottom w:val="single" w:sz="4" w:space="0" w:color="000000" w:themeColor="text1"/>
            </w:tcBorders>
          </w:tcPr>
          <w:p w14:paraId="45ADEBE4" w14:textId="77777777" w:rsidR="003C5BAF" w:rsidRDefault="003C5BAF" w:rsidP="003C5BAF">
            <w:pPr>
              <w:numPr>
                <w:ilvl w:val="0"/>
                <w:numId w:val="7"/>
              </w:numPr>
              <w:spacing w:after="0" w:line="240" w:lineRule="auto"/>
              <w:ind w:left="450" w:hanging="450"/>
              <w:rPr>
                <w:rFonts w:ascii="Times New Roman" w:hAnsi="Times New Roman"/>
                <w:color w:val="000000"/>
                <w:sz w:val="20"/>
                <w:szCs w:val="20"/>
              </w:rPr>
            </w:pPr>
            <w:proofErr w:type="spellStart"/>
            <w:r>
              <w:rPr>
                <w:rFonts w:ascii="Times New Roman" w:hAnsi="Times New Roman"/>
                <w:color w:val="000000"/>
                <w:sz w:val="20"/>
                <w:szCs w:val="20"/>
              </w:rPr>
              <w:t>Labourers</w:t>
            </w:r>
            <w:proofErr w:type="spellEnd"/>
          </w:p>
          <w:p w14:paraId="45ADEBE5" w14:textId="77777777" w:rsidR="003C5BAF" w:rsidRDefault="003C5BAF" w:rsidP="003C5BAF">
            <w:pPr>
              <w:spacing w:after="0" w:line="240" w:lineRule="auto"/>
              <w:rPr>
                <w:rFonts w:ascii="Times New Roman" w:hAnsi="Times New Roman"/>
                <w:color w:val="000000"/>
                <w:sz w:val="20"/>
                <w:szCs w:val="20"/>
              </w:rPr>
            </w:pPr>
          </w:p>
          <w:p w14:paraId="45ADEBE6" w14:textId="77777777" w:rsidR="003C5BAF" w:rsidRDefault="003C5BAF" w:rsidP="003C5BAF">
            <w:pPr>
              <w:numPr>
                <w:ilvl w:val="0"/>
                <w:numId w:val="10"/>
              </w:numPr>
              <w:spacing w:after="0" w:line="240" w:lineRule="auto"/>
              <w:ind w:hanging="630"/>
              <w:rPr>
                <w:rFonts w:ascii="Times New Roman" w:hAnsi="Times New Roman"/>
                <w:color w:val="000000"/>
                <w:sz w:val="20"/>
                <w:szCs w:val="20"/>
              </w:rPr>
            </w:pPr>
            <w:r>
              <w:rPr>
                <w:rFonts w:ascii="Times New Roman" w:hAnsi="Times New Roman"/>
                <w:color w:val="000000"/>
                <w:sz w:val="20"/>
                <w:szCs w:val="20"/>
              </w:rPr>
              <w:t xml:space="preserve">No. of </w:t>
            </w:r>
            <w:proofErr w:type="spellStart"/>
            <w:r>
              <w:rPr>
                <w:rFonts w:ascii="Times New Roman" w:hAnsi="Times New Roman"/>
                <w:color w:val="000000"/>
                <w:sz w:val="20"/>
                <w:szCs w:val="20"/>
              </w:rPr>
              <w:t>labourers</w:t>
            </w:r>
            <w:proofErr w:type="spellEnd"/>
            <w:r>
              <w:rPr>
                <w:rFonts w:ascii="Times New Roman" w:hAnsi="Times New Roman"/>
                <w:color w:val="000000"/>
                <w:sz w:val="20"/>
                <w:szCs w:val="20"/>
              </w:rPr>
              <w:t xml:space="preserve"> required…………………………</w:t>
            </w:r>
            <w:proofErr w:type="gramStart"/>
            <w:r>
              <w:rPr>
                <w:rFonts w:ascii="Times New Roman" w:hAnsi="Times New Roman"/>
                <w:color w:val="000000"/>
                <w:sz w:val="20"/>
                <w:szCs w:val="20"/>
              </w:rPr>
              <w:t>…..</w:t>
            </w:r>
            <w:proofErr w:type="gramEnd"/>
          </w:p>
          <w:p w14:paraId="45ADEBE7" w14:textId="77777777" w:rsidR="003C5BAF" w:rsidRDefault="003C5BAF" w:rsidP="003C5BAF">
            <w:pPr>
              <w:spacing w:after="0" w:line="240" w:lineRule="auto"/>
              <w:ind w:left="1080"/>
              <w:rPr>
                <w:rFonts w:ascii="Times New Roman" w:hAnsi="Times New Roman"/>
                <w:color w:val="000000"/>
                <w:sz w:val="20"/>
                <w:szCs w:val="20"/>
              </w:rPr>
            </w:pPr>
          </w:p>
          <w:p w14:paraId="45ADEBE8" w14:textId="77777777" w:rsidR="003C5BAF" w:rsidRDefault="003C5BAF" w:rsidP="003C5BAF">
            <w:pPr>
              <w:numPr>
                <w:ilvl w:val="0"/>
                <w:numId w:val="10"/>
              </w:numPr>
              <w:spacing w:after="0" w:line="240" w:lineRule="auto"/>
              <w:ind w:hanging="630"/>
              <w:rPr>
                <w:rFonts w:ascii="Times New Roman" w:hAnsi="Times New Roman"/>
                <w:color w:val="000000"/>
                <w:sz w:val="20"/>
                <w:szCs w:val="20"/>
              </w:rPr>
            </w:pPr>
            <w:r>
              <w:rPr>
                <w:rFonts w:ascii="Times New Roman" w:hAnsi="Times New Roman"/>
                <w:color w:val="000000"/>
                <w:sz w:val="20"/>
                <w:szCs w:val="20"/>
              </w:rPr>
              <w:t xml:space="preserve">Time period ……………………… days/months per </w:t>
            </w:r>
            <w:proofErr w:type="spellStart"/>
            <w:r>
              <w:rPr>
                <w:rFonts w:ascii="Times New Roman" w:hAnsi="Times New Roman"/>
                <w:color w:val="000000"/>
                <w:sz w:val="20"/>
                <w:szCs w:val="20"/>
              </w:rPr>
              <w:t>labourer</w:t>
            </w:r>
            <w:proofErr w:type="spellEnd"/>
          </w:p>
          <w:p w14:paraId="45ADEBEA" w14:textId="77777777" w:rsidR="003C5BAF" w:rsidRDefault="003C5BAF" w:rsidP="003C5BAF">
            <w:pPr>
              <w:spacing w:after="0" w:line="240" w:lineRule="auto"/>
              <w:ind w:left="810"/>
              <w:rPr>
                <w:rFonts w:ascii="Times New Roman" w:hAnsi="Times New Roman"/>
                <w:color w:val="000000"/>
                <w:sz w:val="20"/>
                <w:szCs w:val="20"/>
              </w:rPr>
            </w:pPr>
          </w:p>
          <w:p w14:paraId="45ADEBEB" w14:textId="77777777" w:rsidR="003C5BAF" w:rsidRDefault="003C5BAF" w:rsidP="003C5BAF">
            <w:pPr>
              <w:numPr>
                <w:ilvl w:val="0"/>
                <w:numId w:val="10"/>
              </w:numPr>
              <w:spacing w:after="0" w:line="240" w:lineRule="auto"/>
              <w:ind w:hanging="630"/>
              <w:rPr>
                <w:rFonts w:ascii="Times New Roman" w:hAnsi="Times New Roman"/>
                <w:color w:val="000000"/>
                <w:sz w:val="20"/>
                <w:szCs w:val="20"/>
              </w:rPr>
            </w:pPr>
            <w:r>
              <w:rPr>
                <w:rFonts w:ascii="Times New Roman" w:hAnsi="Times New Roman"/>
                <w:sz w:val="20"/>
                <w:szCs w:val="20"/>
              </w:rPr>
              <w:t xml:space="preserve">Detailed </w:t>
            </w:r>
            <w:r>
              <w:rPr>
                <w:rFonts w:ascii="Times New Roman" w:hAnsi="Times New Roman"/>
                <w:color w:val="000000"/>
                <w:sz w:val="20"/>
                <w:szCs w:val="20"/>
              </w:rPr>
              <w:t xml:space="preserve">description of work to be </w:t>
            </w:r>
            <w:proofErr w:type="gramStart"/>
            <w:r>
              <w:rPr>
                <w:rFonts w:ascii="Times New Roman" w:hAnsi="Times New Roman"/>
                <w:color w:val="000000"/>
                <w:sz w:val="20"/>
                <w:szCs w:val="20"/>
              </w:rPr>
              <w:t>performed:-</w:t>
            </w:r>
            <w:proofErr w:type="gramEnd"/>
          </w:p>
          <w:p w14:paraId="45ADEBEC" w14:textId="77777777" w:rsidR="003C5BAF" w:rsidRDefault="003C5BAF" w:rsidP="003C5BAF">
            <w:pPr>
              <w:spacing w:after="0" w:line="240" w:lineRule="auto"/>
              <w:rPr>
                <w:rFonts w:ascii="Times New Roman" w:hAnsi="Times New Roman"/>
                <w:color w:val="000000"/>
                <w:sz w:val="20"/>
                <w:szCs w:val="20"/>
              </w:rPr>
            </w:pPr>
          </w:p>
          <w:p w14:paraId="74A2C75C" w14:textId="77777777" w:rsidR="00E67B54" w:rsidRDefault="00E67B54" w:rsidP="003C5BAF">
            <w:pPr>
              <w:spacing w:after="0" w:line="240" w:lineRule="auto"/>
              <w:rPr>
                <w:rFonts w:ascii="Times New Roman" w:hAnsi="Times New Roman"/>
                <w:color w:val="000000"/>
                <w:sz w:val="20"/>
                <w:szCs w:val="20"/>
              </w:rPr>
            </w:pPr>
          </w:p>
          <w:p w14:paraId="45ADEBF0" w14:textId="77777777" w:rsidR="003C5BAF" w:rsidRDefault="003C5BAF" w:rsidP="003C5BAF">
            <w:pPr>
              <w:spacing w:after="0" w:line="240" w:lineRule="auto"/>
              <w:rPr>
                <w:rFonts w:ascii="Times New Roman" w:hAnsi="Times New Roman"/>
                <w:color w:val="000000"/>
                <w:sz w:val="20"/>
                <w:szCs w:val="20"/>
              </w:rPr>
            </w:pPr>
          </w:p>
        </w:tc>
      </w:tr>
      <w:tr w:rsidR="00C47496" w14:paraId="45ADEBF4" w14:textId="77777777" w:rsidTr="1AB03C09">
        <w:trPr>
          <w:gridAfter w:val="1"/>
          <w:wAfter w:w="8" w:type="dxa"/>
        </w:trPr>
        <w:tc>
          <w:tcPr>
            <w:tcW w:w="8902" w:type="dxa"/>
            <w:gridSpan w:val="3"/>
            <w:tcBorders>
              <w:bottom w:val="single" w:sz="4" w:space="0" w:color="000000" w:themeColor="text1"/>
            </w:tcBorders>
            <w:shd w:val="clear" w:color="auto" w:fill="D8D8D8"/>
          </w:tcPr>
          <w:p w14:paraId="755C14D0" w14:textId="77777777" w:rsidR="007F78C6" w:rsidRPr="00E61C71" w:rsidRDefault="00E85488" w:rsidP="007F78C6">
            <w:pPr>
              <w:spacing w:after="0" w:line="240" w:lineRule="auto"/>
              <w:rPr>
                <w:rFonts w:ascii="Times New Roman" w:hAnsi="Times New Roman"/>
                <w:b/>
                <w:bCs/>
                <w:color w:val="000000"/>
                <w:sz w:val="20"/>
                <w:szCs w:val="20"/>
              </w:rPr>
            </w:pPr>
            <w:r w:rsidRPr="00E61C71">
              <w:rPr>
                <w:rFonts w:ascii="Times New Roman" w:hAnsi="Times New Roman"/>
                <w:b/>
                <w:bCs/>
                <w:color w:val="000000"/>
                <w:sz w:val="20"/>
                <w:szCs w:val="20"/>
              </w:rPr>
              <w:t>16.2</w:t>
            </w:r>
            <w:r w:rsidR="003C5BAF" w:rsidRPr="00E61C71">
              <w:rPr>
                <w:rFonts w:ascii="Times New Roman" w:hAnsi="Times New Roman"/>
                <w:b/>
                <w:bCs/>
                <w:color w:val="000000"/>
                <w:sz w:val="20"/>
                <w:szCs w:val="20"/>
              </w:rPr>
              <w:t xml:space="preserve"> </w:t>
            </w:r>
            <w:r w:rsidRPr="00E61C71">
              <w:rPr>
                <w:rFonts w:ascii="Times New Roman" w:hAnsi="Times New Roman"/>
                <w:b/>
                <w:bCs/>
                <w:color w:val="000000"/>
                <w:sz w:val="20"/>
                <w:szCs w:val="20"/>
              </w:rPr>
              <w:t>Equipment</w:t>
            </w:r>
          </w:p>
          <w:p w14:paraId="63384EC0" w14:textId="77777777" w:rsidR="007F78C6" w:rsidRPr="00660439" w:rsidRDefault="00A60346" w:rsidP="007F78C6">
            <w:pPr>
              <w:spacing w:after="0" w:line="240" w:lineRule="auto"/>
              <w:rPr>
                <w:rFonts w:ascii="Times New Roman" w:hAnsi="Times New Roman"/>
                <w:i/>
                <w:iCs/>
                <w:color w:val="000000"/>
                <w:sz w:val="20"/>
                <w:szCs w:val="20"/>
              </w:rPr>
            </w:pPr>
            <w:r w:rsidRPr="00660439">
              <w:rPr>
                <w:rFonts w:ascii="Times New Roman" w:hAnsi="Times New Roman"/>
                <w:i/>
                <w:iCs/>
                <w:color w:val="000000"/>
                <w:sz w:val="20"/>
                <w:szCs w:val="20"/>
              </w:rPr>
              <w:t>A complete description of equipment required and a full justification must be given. Indicate the make, type,</w:t>
            </w:r>
            <w:r w:rsidR="007F78C6" w:rsidRPr="00660439">
              <w:rPr>
                <w:rFonts w:ascii="Times New Roman" w:hAnsi="Times New Roman"/>
                <w:i/>
                <w:iCs/>
                <w:color w:val="000000"/>
                <w:sz w:val="20"/>
                <w:szCs w:val="20"/>
              </w:rPr>
              <w:t xml:space="preserve"> </w:t>
            </w:r>
            <w:r w:rsidRPr="00660439">
              <w:rPr>
                <w:rFonts w:ascii="Times New Roman" w:hAnsi="Times New Roman"/>
                <w:i/>
                <w:iCs/>
                <w:color w:val="000000"/>
                <w:sz w:val="20"/>
                <w:szCs w:val="20"/>
              </w:rPr>
              <w:t>model No., supplier, quantity etc. Also attach brochures.</w:t>
            </w:r>
          </w:p>
          <w:p w14:paraId="6FFD490C" w14:textId="77777777" w:rsidR="007F78C6" w:rsidRPr="00660439" w:rsidRDefault="00A60346" w:rsidP="007F78C6">
            <w:pPr>
              <w:spacing w:after="0" w:line="240" w:lineRule="auto"/>
              <w:rPr>
                <w:rFonts w:ascii="Times New Roman" w:hAnsi="Times New Roman"/>
                <w:i/>
                <w:iCs/>
                <w:color w:val="000000"/>
                <w:sz w:val="20"/>
                <w:szCs w:val="20"/>
              </w:rPr>
            </w:pPr>
            <w:r w:rsidRPr="00660439">
              <w:rPr>
                <w:rFonts w:ascii="Times New Roman" w:hAnsi="Times New Roman"/>
                <w:i/>
                <w:iCs/>
                <w:color w:val="000000"/>
                <w:sz w:val="20"/>
                <w:szCs w:val="20"/>
              </w:rPr>
              <w:t>Prices should be given in rupee equivalent (calculated at current exchange rate + 20%).</w:t>
            </w:r>
          </w:p>
          <w:p w14:paraId="5C11936A" w14:textId="32B64CD3" w:rsidR="00A60346" w:rsidRPr="00660439" w:rsidRDefault="00BA23E9" w:rsidP="00E754BE">
            <w:pPr>
              <w:spacing w:after="0" w:line="240" w:lineRule="auto"/>
              <w:rPr>
                <w:rFonts w:ascii="Times New Roman" w:hAnsi="Times New Roman"/>
                <w:i/>
                <w:iCs/>
                <w:color w:val="000000"/>
                <w:sz w:val="20"/>
                <w:szCs w:val="20"/>
              </w:rPr>
            </w:pPr>
            <w:r>
              <w:rPr>
                <w:rFonts w:ascii="Times New Roman" w:hAnsi="Times New Roman"/>
                <w:i/>
                <w:iCs/>
                <w:color w:val="000000"/>
                <w:sz w:val="20"/>
                <w:szCs w:val="20"/>
              </w:rPr>
              <w:t>Maximum limit of this vote is Rs. 1,000,000/-</w:t>
            </w:r>
            <w:r w:rsidR="00CD07C6">
              <w:rPr>
                <w:rFonts w:ascii="Times New Roman" w:hAnsi="Times New Roman"/>
                <w:i/>
                <w:iCs/>
                <w:color w:val="000000"/>
                <w:sz w:val="20"/>
                <w:szCs w:val="20"/>
              </w:rPr>
              <w:t xml:space="preserve">. </w:t>
            </w:r>
            <w:r w:rsidR="00A60346" w:rsidRPr="00660439">
              <w:rPr>
                <w:rFonts w:ascii="Times New Roman" w:hAnsi="Times New Roman"/>
                <w:i/>
                <w:iCs/>
                <w:color w:val="000000"/>
                <w:sz w:val="20"/>
                <w:szCs w:val="20"/>
              </w:rPr>
              <w:t xml:space="preserve">Equipment costing more than Rs </w:t>
            </w:r>
            <w:r w:rsidR="00E754BE" w:rsidRPr="00660439">
              <w:rPr>
                <w:rFonts w:ascii="Times New Roman" w:hAnsi="Times New Roman"/>
                <w:i/>
                <w:iCs/>
                <w:color w:val="000000"/>
                <w:sz w:val="20"/>
                <w:szCs w:val="20"/>
              </w:rPr>
              <w:t>1,00</w:t>
            </w:r>
            <w:r w:rsidR="00A60346" w:rsidRPr="00660439">
              <w:rPr>
                <w:rFonts w:ascii="Times New Roman" w:hAnsi="Times New Roman"/>
                <w:i/>
                <w:iCs/>
                <w:color w:val="000000"/>
                <w:sz w:val="20"/>
                <w:szCs w:val="20"/>
              </w:rPr>
              <w:t>0,000</w:t>
            </w:r>
            <w:r w:rsidR="00E754BE" w:rsidRPr="00660439">
              <w:rPr>
                <w:rFonts w:ascii="Times New Roman" w:hAnsi="Times New Roman"/>
                <w:i/>
                <w:iCs/>
                <w:color w:val="000000"/>
                <w:sz w:val="20"/>
                <w:szCs w:val="20"/>
              </w:rPr>
              <w:t xml:space="preserve"> </w:t>
            </w:r>
            <w:r w:rsidR="00A60346" w:rsidRPr="00660439">
              <w:rPr>
                <w:rFonts w:ascii="Times New Roman" w:hAnsi="Times New Roman"/>
                <w:i/>
                <w:iCs/>
                <w:color w:val="000000"/>
                <w:sz w:val="20"/>
                <w:szCs w:val="20"/>
              </w:rPr>
              <w:t>should be requested under the Research Equipment Grants Scheme of the NSF.</w:t>
            </w:r>
          </w:p>
          <w:p w14:paraId="45ADEBF3" w14:textId="3EA02416" w:rsidR="003C5BAF" w:rsidRPr="00660439" w:rsidRDefault="003C5BAF" w:rsidP="003C5BAF">
            <w:pPr>
              <w:spacing w:after="0" w:line="240" w:lineRule="auto"/>
              <w:rPr>
                <w:rFonts w:ascii="Times New Roman" w:hAnsi="Times New Roman"/>
                <w:i/>
                <w:iCs/>
                <w:color w:val="000000"/>
                <w:sz w:val="20"/>
                <w:szCs w:val="20"/>
                <w:u w:val="single"/>
              </w:rPr>
            </w:pPr>
          </w:p>
        </w:tc>
      </w:tr>
      <w:tr w:rsidR="00683513" w14:paraId="2EEB2627" w14:textId="77777777" w:rsidTr="1AB03C09">
        <w:tblPrEx>
          <w:tblLook w:val="0000" w:firstRow="0" w:lastRow="0" w:firstColumn="0" w:lastColumn="0" w:noHBand="0" w:noVBand="0"/>
        </w:tblPrEx>
        <w:tc>
          <w:tcPr>
            <w:tcW w:w="8910" w:type="dxa"/>
            <w:gridSpan w:val="4"/>
            <w:tcBorders>
              <w:bottom w:val="single" w:sz="4" w:space="0" w:color="000000" w:themeColor="text1"/>
            </w:tcBorders>
          </w:tcPr>
          <w:tbl>
            <w:tblPr>
              <w:tblW w:w="12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810"/>
              <w:gridCol w:w="1893"/>
              <w:gridCol w:w="2992"/>
              <w:gridCol w:w="1893"/>
              <w:gridCol w:w="1893"/>
            </w:tblGrid>
            <w:tr w:rsidR="00EF1D01" w14:paraId="333AEFD2" w14:textId="77777777" w:rsidTr="008B34B1">
              <w:trPr>
                <w:gridAfter w:val="2"/>
                <w:wAfter w:w="3786" w:type="dxa"/>
                <w:trHeight w:val="470"/>
              </w:trPr>
              <w:tc>
                <w:tcPr>
                  <w:tcW w:w="2808" w:type="dxa"/>
                </w:tcPr>
                <w:p w14:paraId="734CFF70" w14:textId="036D17E7" w:rsidR="00EF1D01" w:rsidRDefault="00CD07C6" w:rsidP="00F32B74">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Equipment t</w:t>
                  </w:r>
                  <w:r w:rsidR="00EF1D01">
                    <w:rPr>
                      <w:rFonts w:ascii="Times New Roman" w:hAnsi="Times New Roman"/>
                      <w:b/>
                      <w:bCs/>
                      <w:color w:val="000000"/>
                      <w:sz w:val="20"/>
                      <w:szCs w:val="20"/>
                    </w:rPr>
                    <w:t>ype/</w:t>
                  </w:r>
                  <w:r>
                    <w:rPr>
                      <w:rFonts w:ascii="Times New Roman" w:hAnsi="Times New Roman"/>
                      <w:b/>
                      <w:bCs/>
                      <w:color w:val="000000"/>
                      <w:sz w:val="20"/>
                      <w:szCs w:val="20"/>
                    </w:rPr>
                    <w:t xml:space="preserve"> </w:t>
                  </w:r>
                  <w:r w:rsidR="00EF1D01">
                    <w:rPr>
                      <w:rFonts w:ascii="Times New Roman" w:hAnsi="Times New Roman"/>
                      <w:b/>
                      <w:bCs/>
                      <w:color w:val="000000"/>
                      <w:sz w:val="20"/>
                      <w:szCs w:val="20"/>
                    </w:rPr>
                    <w:t>Model/</w:t>
                  </w:r>
                  <w:r>
                    <w:rPr>
                      <w:rFonts w:ascii="Times New Roman" w:hAnsi="Times New Roman"/>
                      <w:b/>
                      <w:bCs/>
                      <w:color w:val="000000"/>
                      <w:sz w:val="20"/>
                      <w:szCs w:val="20"/>
                    </w:rPr>
                    <w:t xml:space="preserve"> </w:t>
                  </w:r>
                  <w:r w:rsidR="00EF1D01">
                    <w:rPr>
                      <w:rFonts w:ascii="Times New Roman" w:hAnsi="Times New Roman"/>
                      <w:b/>
                      <w:bCs/>
                      <w:color w:val="000000"/>
                      <w:sz w:val="20"/>
                      <w:szCs w:val="20"/>
                    </w:rPr>
                    <w:t>Supplier</w:t>
                  </w:r>
                </w:p>
              </w:tc>
              <w:tc>
                <w:tcPr>
                  <w:tcW w:w="810" w:type="dxa"/>
                </w:tcPr>
                <w:p w14:paraId="6BF059C1" w14:textId="77777777" w:rsidR="00EF1D01" w:rsidRDefault="00EF1D01" w:rsidP="00F32B74">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Qty</w:t>
                  </w:r>
                </w:p>
              </w:tc>
              <w:tc>
                <w:tcPr>
                  <w:tcW w:w="1893" w:type="dxa"/>
                </w:tcPr>
                <w:p w14:paraId="7EB03ADE" w14:textId="77777777" w:rsidR="00EF1D01" w:rsidRDefault="00EF1D01" w:rsidP="00F32B74">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Estimated Cost (Rs.)</w:t>
                  </w:r>
                </w:p>
              </w:tc>
              <w:tc>
                <w:tcPr>
                  <w:tcW w:w="2992" w:type="dxa"/>
                </w:tcPr>
                <w:p w14:paraId="49CF5D4B" w14:textId="0DBC4C4E" w:rsidR="00EF1D01" w:rsidRDefault="00EF1D01" w:rsidP="00F32B74">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Availability of the Equipment at the </w:t>
                  </w:r>
                  <w:r w:rsidRPr="0047728D">
                    <w:rPr>
                      <w:rFonts w:ascii="Times New Roman" w:hAnsi="Times New Roman"/>
                      <w:b/>
                      <w:bCs/>
                      <w:sz w:val="20"/>
                      <w:szCs w:val="20"/>
                    </w:rPr>
                    <w:t>Department/</w:t>
                  </w:r>
                  <w:r>
                    <w:rPr>
                      <w:rFonts w:ascii="Times New Roman" w:hAnsi="Times New Roman"/>
                      <w:b/>
                      <w:bCs/>
                      <w:color w:val="000000"/>
                      <w:sz w:val="20"/>
                      <w:szCs w:val="20"/>
                    </w:rPr>
                    <w:t xml:space="preserve"> Faculty/</w:t>
                  </w:r>
                  <w:r w:rsidR="00E31FF2">
                    <w:rPr>
                      <w:rFonts w:ascii="Times New Roman" w:hAnsi="Times New Roman"/>
                      <w:b/>
                      <w:bCs/>
                      <w:color w:val="000000"/>
                      <w:sz w:val="20"/>
                      <w:szCs w:val="20"/>
                    </w:rPr>
                    <w:t xml:space="preserve"> </w:t>
                  </w:r>
                  <w:r>
                    <w:rPr>
                      <w:rFonts w:ascii="Times New Roman" w:hAnsi="Times New Roman"/>
                      <w:b/>
                      <w:bCs/>
                      <w:color w:val="000000"/>
                      <w:sz w:val="20"/>
                      <w:szCs w:val="20"/>
                    </w:rPr>
                    <w:t xml:space="preserve">Institution </w:t>
                  </w:r>
                </w:p>
              </w:tc>
            </w:tr>
            <w:tr w:rsidR="008B34B1" w14:paraId="52EAC633" w14:textId="16A3D69A" w:rsidTr="008B34B1">
              <w:trPr>
                <w:trHeight w:val="2119"/>
              </w:trPr>
              <w:tc>
                <w:tcPr>
                  <w:tcW w:w="2808" w:type="dxa"/>
                </w:tcPr>
                <w:p w14:paraId="770F2281" w14:textId="77777777" w:rsidR="008B34B1" w:rsidRDefault="008B34B1" w:rsidP="008B34B1">
                  <w:pPr>
                    <w:spacing w:after="0" w:line="240" w:lineRule="auto"/>
                    <w:rPr>
                      <w:rFonts w:ascii="Times New Roman" w:hAnsi="Times New Roman"/>
                      <w:color w:val="000000"/>
                      <w:sz w:val="20"/>
                      <w:szCs w:val="20"/>
                    </w:rPr>
                  </w:pPr>
                </w:p>
              </w:tc>
              <w:tc>
                <w:tcPr>
                  <w:tcW w:w="810" w:type="dxa"/>
                </w:tcPr>
                <w:p w14:paraId="01BFCA08" w14:textId="77777777" w:rsidR="008B34B1" w:rsidRDefault="008B34B1" w:rsidP="008B34B1">
                  <w:pPr>
                    <w:spacing w:after="0" w:line="240" w:lineRule="auto"/>
                    <w:rPr>
                      <w:rFonts w:ascii="Times New Roman" w:hAnsi="Times New Roman"/>
                      <w:color w:val="000000"/>
                      <w:sz w:val="20"/>
                      <w:szCs w:val="20"/>
                    </w:rPr>
                  </w:pPr>
                </w:p>
              </w:tc>
              <w:tc>
                <w:tcPr>
                  <w:tcW w:w="1893" w:type="dxa"/>
                </w:tcPr>
                <w:p w14:paraId="6B234F05" w14:textId="77777777" w:rsidR="008B34B1" w:rsidRDefault="008B34B1" w:rsidP="008B34B1">
                  <w:pPr>
                    <w:spacing w:after="0" w:line="240" w:lineRule="auto"/>
                    <w:rPr>
                      <w:rFonts w:ascii="Times New Roman" w:hAnsi="Times New Roman"/>
                      <w:color w:val="000000"/>
                      <w:sz w:val="20"/>
                      <w:szCs w:val="20"/>
                    </w:rPr>
                  </w:pPr>
                </w:p>
              </w:tc>
              <w:tc>
                <w:tcPr>
                  <w:tcW w:w="2992" w:type="dxa"/>
                </w:tcPr>
                <w:p w14:paraId="4D04F9AA" w14:textId="77777777" w:rsidR="008B34B1" w:rsidRDefault="008B34B1" w:rsidP="008B34B1">
                  <w:pPr>
                    <w:spacing w:after="0" w:line="240" w:lineRule="auto"/>
                    <w:rPr>
                      <w:rFonts w:ascii="Times New Roman" w:hAnsi="Times New Roman"/>
                      <w:color w:val="000000"/>
                      <w:sz w:val="20"/>
                      <w:szCs w:val="20"/>
                    </w:rPr>
                  </w:pPr>
                </w:p>
              </w:tc>
              <w:tc>
                <w:tcPr>
                  <w:tcW w:w="1893" w:type="dxa"/>
                </w:tcPr>
                <w:p w14:paraId="2749FAEC" w14:textId="77777777" w:rsidR="008B34B1" w:rsidRDefault="008B34B1" w:rsidP="008B34B1">
                  <w:pPr>
                    <w:spacing w:after="0" w:line="240" w:lineRule="auto"/>
                    <w:rPr>
                      <w:rFonts w:ascii="Times New Roman" w:hAnsi="Times New Roman"/>
                      <w:color w:val="000000"/>
                      <w:sz w:val="20"/>
                      <w:szCs w:val="20"/>
                    </w:rPr>
                  </w:pPr>
                </w:p>
                <w:p w14:paraId="5C2BF17C" w14:textId="77777777" w:rsidR="008B34B1" w:rsidRDefault="008B34B1" w:rsidP="008B34B1">
                  <w:pPr>
                    <w:spacing w:after="0" w:line="240" w:lineRule="auto"/>
                    <w:rPr>
                      <w:rFonts w:ascii="Times New Roman" w:hAnsi="Times New Roman"/>
                      <w:color w:val="000000"/>
                      <w:sz w:val="20"/>
                      <w:szCs w:val="20"/>
                    </w:rPr>
                  </w:pPr>
                </w:p>
                <w:p w14:paraId="1CDBF7A8" w14:textId="77777777" w:rsidR="008B34B1" w:rsidRDefault="008B34B1" w:rsidP="008B34B1">
                  <w:pPr>
                    <w:spacing w:after="0" w:line="240" w:lineRule="auto"/>
                    <w:rPr>
                      <w:rFonts w:ascii="Times New Roman" w:hAnsi="Times New Roman"/>
                      <w:color w:val="000000"/>
                      <w:sz w:val="20"/>
                      <w:szCs w:val="20"/>
                    </w:rPr>
                  </w:pPr>
                </w:p>
                <w:p w14:paraId="3DB89C7B" w14:textId="77777777" w:rsidR="008B34B1" w:rsidRDefault="008B34B1" w:rsidP="008B34B1">
                  <w:pPr>
                    <w:spacing w:after="0" w:line="240" w:lineRule="auto"/>
                    <w:rPr>
                      <w:rFonts w:ascii="Times New Roman" w:hAnsi="Times New Roman"/>
                      <w:color w:val="000000"/>
                      <w:sz w:val="20"/>
                      <w:szCs w:val="20"/>
                    </w:rPr>
                  </w:pPr>
                </w:p>
                <w:p w14:paraId="6E57FA37" w14:textId="77777777" w:rsidR="008B34B1" w:rsidRDefault="008B34B1" w:rsidP="008B34B1">
                  <w:pPr>
                    <w:spacing w:after="0" w:line="240" w:lineRule="auto"/>
                    <w:rPr>
                      <w:rFonts w:ascii="Times New Roman" w:hAnsi="Times New Roman"/>
                      <w:color w:val="000000"/>
                      <w:sz w:val="20"/>
                      <w:szCs w:val="20"/>
                    </w:rPr>
                  </w:pPr>
                </w:p>
                <w:p w14:paraId="40270086" w14:textId="77777777" w:rsidR="008B34B1" w:rsidRDefault="008B34B1" w:rsidP="008B34B1">
                  <w:pPr>
                    <w:spacing w:after="0" w:line="240" w:lineRule="auto"/>
                    <w:rPr>
                      <w:rFonts w:ascii="Times New Roman" w:hAnsi="Times New Roman"/>
                      <w:color w:val="000000"/>
                      <w:sz w:val="20"/>
                      <w:szCs w:val="20"/>
                    </w:rPr>
                  </w:pPr>
                </w:p>
                <w:p w14:paraId="334BE7ED" w14:textId="77777777" w:rsidR="008B34B1" w:rsidRDefault="008B34B1" w:rsidP="008B34B1">
                  <w:pPr>
                    <w:spacing w:after="0" w:line="240" w:lineRule="auto"/>
                    <w:rPr>
                      <w:rFonts w:ascii="Times New Roman" w:hAnsi="Times New Roman"/>
                      <w:color w:val="000000"/>
                      <w:sz w:val="20"/>
                      <w:szCs w:val="20"/>
                    </w:rPr>
                  </w:pPr>
                </w:p>
                <w:p w14:paraId="020D415F" w14:textId="77777777" w:rsidR="008B34B1" w:rsidRDefault="008B34B1" w:rsidP="008B34B1">
                  <w:pPr>
                    <w:spacing w:after="0" w:line="240" w:lineRule="auto"/>
                    <w:rPr>
                      <w:rFonts w:ascii="Times New Roman" w:hAnsi="Times New Roman"/>
                      <w:color w:val="000000"/>
                      <w:sz w:val="20"/>
                      <w:szCs w:val="20"/>
                    </w:rPr>
                  </w:pPr>
                </w:p>
                <w:p w14:paraId="51919DEC" w14:textId="77777777" w:rsidR="008B34B1" w:rsidRDefault="008B34B1" w:rsidP="008B34B1">
                  <w:pPr>
                    <w:spacing w:after="0" w:line="240" w:lineRule="auto"/>
                    <w:rPr>
                      <w:rFonts w:ascii="Times New Roman" w:hAnsi="Times New Roman"/>
                      <w:color w:val="000000"/>
                      <w:sz w:val="20"/>
                      <w:szCs w:val="20"/>
                    </w:rPr>
                  </w:pPr>
                </w:p>
                <w:p w14:paraId="5A643A5B" w14:textId="77777777" w:rsidR="008B34B1" w:rsidRDefault="008B34B1" w:rsidP="008B34B1">
                  <w:pPr>
                    <w:spacing w:after="0" w:line="240" w:lineRule="auto"/>
                    <w:rPr>
                      <w:rFonts w:ascii="Times New Roman" w:hAnsi="Times New Roman"/>
                      <w:color w:val="000000"/>
                      <w:sz w:val="20"/>
                      <w:szCs w:val="20"/>
                    </w:rPr>
                  </w:pPr>
                </w:p>
                <w:p w14:paraId="521F9ACF" w14:textId="77777777" w:rsidR="008B34B1" w:rsidRDefault="008B34B1" w:rsidP="008B34B1">
                  <w:pPr>
                    <w:spacing w:after="0" w:line="240" w:lineRule="auto"/>
                    <w:rPr>
                      <w:rFonts w:ascii="Times New Roman" w:hAnsi="Times New Roman"/>
                      <w:color w:val="000000"/>
                      <w:sz w:val="20"/>
                      <w:szCs w:val="20"/>
                    </w:rPr>
                  </w:pPr>
                </w:p>
                <w:p w14:paraId="2182EAAA" w14:textId="77777777" w:rsidR="008B34B1" w:rsidRDefault="008B34B1" w:rsidP="008B34B1">
                  <w:pPr>
                    <w:spacing w:after="0" w:line="240" w:lineRule="auto"/>
                    <w:rPr>
                      <w:rFonts w:ascii="Times New Roman" w:hAnsi="Times New Roman"/>
                      <w:color w:val="000000"/>
                      <w:sz w:val="20"/>
                      <w:szCs w:val="20"/>
                    </w:rPr>
                  </w:pPr>
                </w:p>
                <w:p w14:paraId="266C9246" w14:textId="77777777" w:rsidR="008B34B1" w:rsidRDefault="008B34B1" w:rsidP="008B34B1">
                  <w:pPr>
                    <w:spacing w:after="0" w:line="240" w:lineRule="auto"/>
                  </w:pPr>
                </w:p>
              </w:tc>
              <w:tc>
                <w:tcPr>
                  <w:tcW w:w="1893" w:type="dxa"/>
                </w:tcPr>
                <w:p w14:paraId="36715213" w14:textId="77777777" w:rsidR="008B34B1" w:rsidRDefault="008B34B1" w:rsidP="008B34B1">
                  <w:pPr>
                    <w:spacing w:after="0" w:line="240" w:lineRule="auto"/>
                    <w:rPr>
                      <w:rFonts w:ascii="Times New Roman" w:hAnsi="Times New Roman"/>
                      <w:color w:val="000000"/>
                      <w:sz w:val="20"/>
                      <w:szCs w:val="20"/>
                    </w:rPr>
                  </w:pPr>
                </w:p>
                <w:p w14:paraId="34668655" w14:textId="77777777" w:rsidR="008B34B1" w:rsidRDefault="008B34B1" w:rsidP="008B34B1">
                  <w:pPr>
                    <w:spacing w:after="0" w:line="240" w:lineRule="auto"/>
                    <w:rPr>
                      <w:rFonts w:ascii="Times New Roman" w:hAnsi="Times New Roman"/>
                      <w:color w:val="000000"/>
                      <w:sz w:val="20"/>
                      <w:szCs w:val="20"/>
                    </w:rPr>
                  </w:pPr>
                </w:p>
                <w:p w14:paraId="5C3C4624" w14:textId="77777777" w:rsidR="008B34B1" w:rsidRDefault="008B34B1" w:rsidP="008B34B1">
                  <w:pPr>
                    <w:spacing w:after="0" w:line="240" w:lineRule="auto"/>
                    <w:rPr>
                      <w:rFonts w:ascii="Times New Roman" w:hAnsi="Times New Roman"/>
                      <w:color w:val="000000"/>
                      <w:sz w:val="20"/>
                      <w:szCs w:val="20"/>
                    </w:rPr>
                  </w:pPr>
                </w:p>
                <w:p w14:paraId="0F5BB610" w14:textId="77777777" w:rsidR="008B34B1" w:rsidRDefault="008B34B1" w:rsidP="008B34B1">
                  <w:pPr>
                    <w:spacing w:after="0" w:line="240" w:lineRule="auto"/>
                    <w:rPr>
                      <w:rFonts w:ascii="Times New Roman" w:hAnsi="Times New Roman"/>
                      <w:color w:val="000000"/>
                      <w:sz w:val="20"/>
                      <w:szCs w:val="20"/>
                    </w:rPr>
                  </w:pPr>
                </w:p>
                <w:p w14:paraId="2E344BBA" w14:textId="77777777" w:rsidR="008B34B1" w:rsidRDefault="008B34B1" w:rsidP="008B34B1">
                  <w:pPr>
                    <w:spacing w:after="0" w:line="240" w:lineRule="auto"/>
                  </w:pPr>
                </w:p>
              </w:tc>
            </w:tr>
            <w:tr w:rsidR="008B34B1" w14:paraId="303DA9B8" w14:textId="77777777" w:rsidTr="008B34B1">
              <w:trPr>
                <w:gridAfter w:val="2"/>
                <w:wAfter w:w="3786" w:type="dxa"/>
              </w:trPr>
              <w:tc>
                <w:tcPr>
                  <w:tcW w:w="2808" w:type="dxa"/>
                </w:tcPr>
                <w:p w14:paraId="13C26B65" w14:textId="77777777" w:rsidR="008B34B1" w:rsidRDefault="008B34B1" w:rsidP="008B34B1">
                  <w:pPr>
                    <w:spacing w:after="0" w:line="240" w:lineRule="auto"/>
                    <w:rPr>
                      <w:rFonts w:ascii="Times New Roman" w:hAnsi="Times New Roman"/>
                      <w:color w:val="000000"/>
                      <w:sz w:val="20"/>
                      <w:szCs w:val="20"/>
                    </w:rPr>
                  </w:pPr>
                  <w:r>
                    <w:rPr>
                      <w:rFonts w:ascii="Times New Roman" w:hAnsi="Times New Roman"/>
                      <w:color w:val="000000"/>
                      <w:sz w:val="20"/>
                      <w:szCs w:val="20"/>
                    </w:rPr>
                    <w:t>TOTAL</w:t>
                  </w:r>
                </w:p>
              </w:tc>
              <w:tc>
                <w:tcPr>
                  <w:tcW w:w="810" w:type="dxa"/>
                </w:tcPr>
                <w:p w14:paraId="249EC581" w14:textId="77777777" w:rsidR="008B34B1" w:rsidRDefault="008B34B1" w:rsidP="008B34B1">
                  <w:pPr>
                    <w:spacing w:after="0" w:line="240" w:lineRule="auto"/>
                    <w:rPr>
                      <w:rFonts w:ascii="Times New Roman" w:hAnsi="Times New Roman"/>
                      <w:color w:val="000000"/>
                      <w:sz w:val="20"/>
                      <w:szCs w:val="20"/>
                    </w:rPr>
                  </w:pPr>
                </w:p>
              </w:tc>
              <w:tc>
                <w:tcPr>
                  <w:tcW w:w="1893" w:type="dxa"/>
                </w:tcPr>
                <w:p w14:paraId="7A0BA819" w14:textId="77777777" w:rsidR="008B34B1" w:rsidRDefault="008B34B1" w:rsidP="008B34B1">
                  <w:pPr>
                    <w:spacing w:after="0" w:line="240" w:lineRule="auto"/>
                    <w:rPr>
                      <w:rFonts w:ascii="Times New Roman" w:hAnsi="Times New Roman"/>
                      <w:color w:val="000000"/>
                      <w:sz w:val="20"/>
                      <w:szCs w:val="20"/>
                    </w:rPr>
                  </w:pPr>
                </w:p>
              </w:tc>
              <w:tc>
                <w:tcPr>
                  <w:tcW w:w="2992" w:type="dxa"/>
                </w:tcPr>
                <w:p w14:paraId="2C3CB6CD" w14:textId="77777777" w:rsidR="008B34B1" w:rsidRDefault="008B34B1" w:rsidP="008B34B1">
                  <w:pPr>
                    <w:spacing w:after="0" w:line="240" w:lineRule="auto"/>
                    <w:rPr>
                      <w:rFonts w:ascii="Times New Roman" w:hAnsi="Times New Roman"/>
                      <w:color w:val="000000"/>
                      <w:sz w:val="20"/>
                      <w:szCs w:val="20"/>
                    </w:rPr>
                  </w:pPr>
                </w:p>
              </w:tc>
            </w:tr>
          </w:tbl>
          <w:p w14:paraId="48A4CA1D" w14:textId="77777777" w:rsidR="00EF1D01" w:rsidRDefault="00EF1D01" w:rsidP="00F32B74">
            <w:pPr>
              <w:spacing w:after="0" w:line="240" w:lineRule="auto"/>
              <w:rPr>
                <w:rFonts w:ascii="Times New Roman" w:hAnsi="Times New Roman"/>
                <w:b/>
                <w:bCs/>
                <w:color w:val="000000"/>
              </w:rPr>
            </w:pPr>
          </w:p>
          <w:p w14:paraId="4FBBCAC3" w14:textId="19D05114" w:rsidR="00EF1D01" w:rsidRDefault="00EF1D01" w:rsidP="00F32B74">
            <w:pPr>
              <w:spacing w:after="0" w:line="240" w:lineRule="auto"/>
              <w:rPr>
                <w:rFonts w:ascii="Times New Roman" w:hAnsi="Times New Roman"/>
                <w:b/>
                <w:bCs/>
                <w:color w:val="000000"/>
              </w:rPr>
            </w:pPr>
            <w:r>
              <w:rPr>
                <w:rFonts w:ascii="Times New Roman" w:hAnsi="Times New Roman"/>
                <w:b/>
                <w:color w:val="000000"/>
                <w:sz w:val="20"/>
                <w:szCs w:val="20"/>
              </w:rPr>
              <w:t xml:space="preserve">Justification </w:t>
            </w:r>
            <w:r>
              <w:rPr>
                <w:rFonts w:ascii="Times New Roman" w:hAnsi="Times New Roman"/>
                <w:b/>
                <w:color w:val="000000"/>
                <w:sz w:val="20"/>
                <w:szCs w:val="20"/>
                <w:u w:val="single"/>
              </w:rPr>
              <w:t>for each Equipment</w:t>
            </w:r>
            <w:r>
              <w:rPr>
                <w:rFonts w:ascii="Times New Roman" w:hAnsi="Times New Roman"/>
                <w:b/>
                <w:color w:val="000000"/>
                <w:sz w:val="20"/>
                <w:szCs w:val="20"/>
              </w:rPr>
              <w:t xml:space="preserve"> for the project:</w:t>
            </w:r>
          </w:p>
          <w:p w14:paraId="0B3E42FB" w14:textId="77777777" w:rsidR="00EF1D01" w:rsidRDefault="00EF1D01" w:rsidP="00F32B74">
            <w:pPr>
              <w:spacing w:after="0" w:line="240" w:lineRule="auto"/>
              <w:rPr>
                <w:rFonts w:ascii="Times New Roman" w:hAnsi="Times New Roman"/>
                <w:b/>
                <w:bCs/>
                <w:color w:val="000000"/>
              </w:rPr>
            </w:pPr>
          </w:p>
          <w:p w14:paraId="725E8397" w14:textId="5E3AA7A5" w:rsidR="00EF1D01" w:rsidRDefault="00EF1D01" w:rsidP="00F32B74">
            <w:pPr>
              <w:spacing w:after="0" w:line="240" w:lineRule="auto"/>
              <w:rPr>
                <w:rFonts w:ascii="Times New Roman" w:hAnsi="Times New Roman"/>
                <w:b/>
                <w:bCs/>
                <w:color w:val="000000"/>
              </w:rPr>
            </w:pPr>
          </w:p>
        </w:tc>
      </w:tr>
      <w:tr w:rsidR="00C47496" w14:paraId="26ADF122" w14:textId="77777777" w:rsidTr="1AB03C09">
        <w:trPr>
          <w:gridAfter w:val="1"/>
          <w:wAfter w:w="8" w:type="dxa"/>
        </w:trPr>
        <w:tc>
          <w:tcPr>
            <w:tcW w:w="8902" w:type="dxa"/>
            <w:gridSpan w:val="3"/>
            <w:tcBorders>
              <w:bottom w:val="single" w:sz="4" w:space="0" w:color="000000" w:themeColor="text1"/>
            </w:tcBorders>
            <w:shd w:val="clear" w:color="auto" w:fill="D8D8D8"/>
          </w:tcPr>
          <w:p w14:paraId="1C610B4B" w14:textId="3B7378BA" w:rsidR="00E85488" w:rsidRPr="00CB06AF" w:rsidRDefault="00E85488" w:rsidP="00F32B74">
            <w:pPr>
              <w:spacing w:after="0" w:line="240" w:lineRule="auto"/>
              <w:rPr>
                <w:rFonts w:ascii="Times New Roman" w:hAnsi="Times New Roman"/>
                <w:b/>
                <w:bCs/>
                <w:color w:val="000000"/>
                <w:sz w:val="20"/>
                <w:szCs w:val="20"/>
              </w:rPr>
            </w:pPr>
            <w:r w:rsidRPr="00CB06AF">
              <w:rPr>
                <w:rFonts w:ascii="Times New Roman" w:hAnsi="Times New Roman"/>
                <w:b/>
                <w:bCs/>
                <w:color w:val="000000"/>
              </w:rPr>
              <w:t>16.3</w:t>
            </w:r>
            <w:r w:rsidRPr="00CB06AF">
              <w:rPr>
                <w:rFonts w:ascii="Times New Roman" w:hAnsi="Times New Roman"/>
                <w:b/>
                <w:bCs/>
                <w:color w:val="000000"/>
                <w:sz w:val="20"/>
                <w:szCs w:val="20"/>
              </w:rPr>
              <w:t xml:space="preserve"> Consumables</w:t>
            </w:r>
          </w:p>
          <w:p w14:paraId="51FB09A5" w14:textId="77777777" w:rsidR="00E85488" w:rsidRDefault="00E85488" w:rsidP="00F32B74">
            <w:pPr>
              <w:spacing w:after="0" w:line="240" w:lineRule="auto"/>
              <w:rPr>
                <w:rFonts w:ascii="Times New Roman" w:hAnsi="Times New Roman"/>
                <w:i/>
                <w:iCs/>
                <w:color w:val="000000"/>
                <w:sz w:val="20"/>
                <w:szCs w:val="20"/>
                <w:u w:val="single"/>
              </w:rPr>
            </w:pPr>
            <w:r>
              <w:rPr>
                <w:rFonts w:ascii="Times New Roman" w:hAnsi="Times New Roman"/>
                <w:i/>
                <w:iCs/>
                <w:color w:val="000000"/>
                <w:sz w:val="20"/>
                <w:szCs w:val="20"/>
              </w:rPr>
              <w:t xml:space="preserve">Attach the list and give a complete description of </w:t>
            </w:r>
            <w:r>
              <w:rPr>
                <w:rFonts w:ascii="Times New Roman" w:hAnsi="Times New Roman"/>
                <w:i/>
                <w:iCs/>
                <w:color w:val="000000"/>
                <w:sz w:val="20"/>
                <w:szCs w:val="20"/>
                <w:u w:val="single"/>
              </w:rPr>
              <w:t>type</w:t>
            </w:r>
            <w:r>
              <w:rPr>
                <w:rFonts w:ascii="Times New Roman" w:hAnsi="Times New Roman"/>
                <w:i/>
                <w:iCs/>
                <w:color w:val="000000"/>
                <w:sz w:val="20"/>
                <w:szCs w:val="20"/>
              </w:rPr>
              <w:t xml:space="preserve"> (</w:t>
            </w:r>
            <w:proofErr w:type="spellStart"/>
            <w:r>
              <w:rPr>
                <w:rFonts w:ascii="Times New Roman" w:hAnsi="Times New Roman"/>
                <w:i/>
                <w:iCs/>
                <w:color w:val="000000"/>
                <w:sz w:val="20"/>
                <w:szCs w:val="20"/>
              </w:rPr>
              <w:t>eg</w:t>
            </w:r>
            <w:proofErr w:type="spellEnd"/>
            <w:r>
              <w:rPr>
                <w:rFonts w:ascii="Times New Roman" w:hAnsi="Times New Roman"/>
                <w:i/>
                <w:iCs/>
                <w:color w:val="000000"/>
                <w:sz w:val="20"/>
                <w:szCs w:val="20"/>
              </w:rPr>
              <w:t xml:space="preserve">: Chemicals, glassware </w:t>
            </w:r>
            <w:r>
              <w:rPr>
                <w:rFonts w:ascii="Times New Roman" w:hAnsi="Times New Roman"/>
                <w:i/>
                <w:iCs/>
                <w:sz w:val="20"/>
                <w:szCs w:val="20"/>
              </w:rPr>
              <w:t>specific to the project), q</w:t>
            </w:r>
            <w:r>
              <w:rPr>
                <w:rFonts w:ascii="Times New Roman" w:hAnsi="Times New Roman"/>
                <w:i/>
                <w:iCs/>
                <w:sz w:val="20"/>
                <w:szCs w:val="20"/>
                <w:u w:val="single"/>
              </w:rPr>
              <w:t xml:space="preserve">uantity </w:t>
            </w:r>
            <w:r>
              <w:rPr>
                <w:rFonts w:ascii="Times New Roman" w:hAnsi="Times New Roman"/>
                <w:i/>
                <w:iCs/>
                <w:sz w:val="20"/>
                <w:szCs w:val="20"/>
              </w:rPr>
              <w:t xml:space="preserve">and estimated </w:t>
            </w:r>
            <w:r>
              <w:rPr>
                <w:rFonts w:ascii="Times New Roman" w:hAnsi="Times New Roman"/>
                <w:i/>
                <w:iCs/>
                <w:sz w:val="20"/>
                <w:szCs w:val="20"/>
                <w:u w:val="single"/>
              </w:rPr>
              <w:t xml:space="preserve">cost </w:t>
            </w:r>
            <w:r>
              <w:rPr>
                <w:rFonts w:ascii="Times New Roman" w:hAnsi="Times New Roman"/>
                <w:i/>
                <w:iCs/>
                <w:sz w:val="20"/>
                <w:szCs w:val="20"/>
              </w:rPr>
              <w:t xml:space="preserve">with justification. </w:t>
            </w:r>
            <w:r>
              <w:rPr>
                <w:rFonts w:ascii="Times New Roman" w:hAnsi="Times New Roman"/>
                <w:i/>
                <w:iCs/>
                <w:sz w:val="20"/>
                <w:szCs w:val="20"/>
                <w:u w:val="single"/>
              </w:rPr>
              <w:t xml:space="preserve">Avoid over-estimation and include only the necessary consumables for this project. </w:t>
            </w:r>
          </w:p>
        </w:tc>
      </w:tr>
      <w:tr w:rsidR="001F01F9" w14:paraId="45ADEC05" w14:textId="77777777" w:rsidTr="1AB03C09">
        <w:trPr>
          <w:gridAfter w:val="1"/>
          <w:wAfter w:w="8" w:type="dxa"/>
        </w:trPr>
        <w:tc>
          <w:tcPr>
            <w:tcW w:w="8902" w:type="dxa"/>
            <w:gridSpan w:val="3"/>
            <w:tcBorders>
              <w:bottom w:val="single" w:sz="4" w:space="0" w:color="000000" w:themeColor="text1"/>
            </w:tcBorders>
          </w:tcPr>
          <w:p w14:paraId="45ADEBF5" w14:textId="77777777" w:rsidR="003C5BAF" w:rsidRDefault="003C5BAF" w:rsidP="003C5BAF">
            <w:pPr>
              <w:spacing w:after="0" w:line="240" w:lineRule="auto"/>
              <w:ind w:left="360"/>
              <w:rPr>
                <w:rFonts w:ascii="Times New Roman" w:hAnsi="Times New Roman"/>
                <w:b/>
                <w:bCs/>
                <w:color w:val="000000"/>
              </w:rPr>
            </w:pPr>
          </w:p>
          <w:p w14:paraId="45ADEBF6" w14:textId="77777777" w:rsidR="003C5BAF" w:rsidRDefault="003C5BAF" w:rsidP="003C5BAF">
            <w:pPr>
              <w:spacing w:after="0" w:line="240" w:lineRule="auto"/>
              <w:ind w:left="360"/>
              <w:rPr>
                <w:rFonts w:ascii="Times New Roman" w:hAnsi="Times New Roman"/>
                <w:b/>
                <w:bCs/>
                <w:color w:val="000000"/>
              </w:rPr>
            </w:pPr>
          </w:p>
          <w:p w14:paraId="45ADEBFC" w14:textId="77777777" w:rsidR="003C5BAF" w:rsidRDefault="003C5BAF" w:rsidP="003C5BAF">
            <w:pPr>
              <w:spacing w:after="0" w:line="240" w:lineRule="auto"/>
              <w:ind w:left="360"/>
              <w:rPr>
                <w:rFonts w:ascii="Times New Roman" w:hAnsi="Times New Roman"/>
                <w:b/>
                <w:bCs/>
                <w:color w:val="000000"/>
              </w:rPr>
            </w:pPr>
          </w:p>
          <w:p w14:paraId="69FE0CEB" w14:textId="77777777" w:rsidR="003C5BAF" w:rsidRDefault="003C5BAF" w:rsidP="003C5BAF">
            <w:pPr>
              <w:spacing w:after="0" w:line="240" w:lineRule="auto"/>
              <w:rPr>
                <w:rFonts w:ascii="Times New Roman" w:hAnsi="Times New Roman"/>
                <w:b/>
                <w:bCs/>
                <w:color w:val="000000"/>
              </w:rPr>
            </w:pPr>
          </w:p>
          <w:p w14:paraId="126E6315" w14:textId="77777777" w:rsidR="00CB06AF" w:rsidRDefault="00CB06AF" w:rsidP="003C5BAF">
            <w:pPr>
              <w:spacing w:after="0" w:line="240" w:lineRule="auto"/>
              <w:rPr>
                <w:rFonts w:ascii="Times New Roman" w:hAnsi="Times New Roman"/>
                <w:b/>
                <w:bCs/>
                <w:color w:val="000000"/>
              </w:rPr>
            </w:pPr>
          </w:p>
          <w:p w14:paraId="20D0D634" w14:textId="77777777" w:rsidR="00CB06AF" w:rsidRDefault="00CB06AF" w:rsidP="003C5BAF">
            <w:pPr>
              <w:spacing w:after="0" w:line="240" w:lineRule="auto"/>
              <w:rPr>
                <w:rFonts w:ascii="Times New Roman" w:hAnsi="Times New Roman"/>
                <w:b/>
                <w:bCs/>
                <w:color w:val="000000"/>
              </w:rPr>
            </w:pPr>
          </w:p>
          <w:p w14:paraId="1BF6C8A1" w14:textId="77777777" w:rsidR="00CB06AF" w:rsidRDefault="00CB06AF" w:rsidP="003C5BAF">
            <w:pPr>
              <w:spacing w:after="0" w:line="240" w:lineRule="auto"/>
              <w:rPr>
                <w:rFonts w:ascii="Times New Roman" w:hAnsi="Times New Roman"/>
                <w:b/>
                <w:bCs/>
                <w:color w:val="000000"/>
              </w:rPr>
            </w:pPr>
          </w:p>
          <w:p w14:paraId="4DF07D29" w14:textId="77777777" w:rsidR="00CB06AF" w:rsidRDefault="00CB06AF" w:rsidP="003C5BAF">
            <w:pPr>
              <w:spacing w:after="0" w:line="240" w:lineRule="auto"/>
              <w:rPr>
                <w:rFonts w:ascii="Times New Roman" w:hAnsi="Times New Roman"/>
                <w:b/>
                <w:bCs/>
                <w:color w:val="000000"/>
              </w:rPr>
            </w:pPr>
          </w:p>
          <w:p w14:paraId="43B62AC8" w14:textId="77777777" w:rsidR="00CB06AF" w:rsidRDefault="00CB06AF" w:rsidP="003C5BAF">
            <w:pPr>
              <w:spacing w:after="0" w:line="240" w:lineRule="auto"/>
              <w:rPr>
                <w:rFonts w:ascii="Times New Roman" w:hAnsi="Times New Roman"/>
                <w:b/>
                <w:bCs/>
                <w:color w:val="000000"/>
              </w:rPr>
            </w:pPr>
          </w:p>
          <w:p w14:paraId="45ADEC04" w14:textId="4BED4F0A" w:rsidR="00676233" w:rsidRDefault="00676233" w:rsidP="003C5BAF">
            <w:pPr>
              <w:spacing w:after="0" w:line="240" w:lineRule="auto"/>
              <w:rPr>
                <w:rFonts w:ascii="Times New Roman" w:hAnsi="Times New Roman"/>
                <w:b/>
                <w:bCs/>
                <w:color w:val="000000"/>
              </w:rPr>
            </w:pPr>
          </w:p>
        </w:tc>
      </w:tr>
      <w:tr w:rsidR="00C47496" w14:paraId="45ADEC08" w14:textId="77777777" w:rsidTr="1AB03C09">
        <w:trPr>
          <w:gridAfter w:val="1"/>
          <w:wAfter w:w="8" w:type="dxa"/>
        </w:trPr>
        <w:tc>
          <w:tcPr>
            <w:tcW w:w="8902" w:type="dxa"/>
            <w:gridSpan w:val="3"/>
            <w:tcBorders>
              <w:bottom w:val="single" w:sz="4" w:space="0" w:color="000000" w:themeColor="text1"/>
            </w:tcBorders>
            <w:shd w:val="clear" w:color="auto" w:fill="D8D8D8"/>
          </w:tcPr>
          <w:p w14:paraId="45ADEC06" w14:textId="7B4867AC" w:rsidR="003C5BAF" w:rsidRDefault="003C5BAF" w:rsidP="003C5BAF">
            <w:pPr>
              <w:spacing w:after="0" w:line="240" w:lineRule="auto"/>
              <w:rPr>
                <w:rFonts w:ascii="Times New Roman" w:hAnsi="Times New Roman"/>
                <w:color w:val="000000"/>
                <w:sz w:val="20"/>
                <w:szCs w:val="20"/>
              </w:rPr>
            </w:pPr>
            <w:r w:rsidRPr="00CB06AF">
              <w:rPr>
                <w:rFonts w:ascii="Times New Roman" w:hAnsi="Times New Roman"/>
                <w:b/>
                <w:bCs/>
                <w:color w:val="000000"/>
                <w:sz w:val="20"/>
                <w:szCs w:val="20"/>
              </w:rPr>
              <w:lastRenderedPageBreak/>
              <w:t>1</w:t>
            </w:r>
            <w:r w:rsidR="00E85488" w:rsidRPr="00CB06AF">
              <w:rPr>
                <w:rFonts w:ascii="Times New Roman" w:hAnsi="Times New Roman"/>
                <w:b/>
                <w:bCs/>
                <w:color w:val="000000"/>
                <w:sz w:val="20"/>
                <w:szCs w:val="20"/>
              </w:rPr>
              <w:t>6</w:t>
            </w:r>
            <w:r w:rsidRPr="00CB06AF">
              <w:rPr>
                <w:rFonts w:ascii="Times New Roman" w:hAnsi="Times New Roman"/>
                <w:b/>
                <w:bCs/>
                <w:color w:val="000000"/>
                <w:sz w:val="20"/>
                <w:szCs w:val="20"/>
              </w:rPr>
              <w:t>.4 Sample analysis</w:t>
            </w:r>
            <w:r>
              <w:rPr>
                <w:rFonts w:ascii="Times New Roman" w:hAnsi="Times New Roman"/>
                <w:color w:val="000000"/>
                <w:sz w:val="20"/>
                <w:szCs w:val="20"/>
              </w:rPr>
              <w:t xml:space="preserve"> (if outsourced)</w:t>
            </w:r>
          </w:p>
          <w:p w14:paraId="45ADEC07" w14:textId="77777777" w:rsidR="003C5BAF" w:rsidRDefault="003C5BAF" w:rsidP="003C5BAF">
            <w:pPr>
              <w:spacing w:after="0" w:line="240" w:lineRule="auto"/>
              <w:rPr>
                <w:rFonts w:ascii="Times New Roman" w:hAnsi="Times New Roman"/>
                <w:b/>
                <w:bCs/>
                <w:strike/>
                <w:color w:val="000000"/>
              </w:rPr>
            </w:pPr>
            <w:r>
              <w:rPr>
                <w:rFonts w:ascii="Times New Roman" w:hAnsi="Times New Roman"/>
                <w:i/>
                <w:iCs/>
                <w:color w:val="000000"/>
                <w:sz w:val="20"/>
                <w:szCs w:val="20"/>
              </w:rPr>
              <w:t xml:space="preserve">        </w:t>
            </w:r>
          </w:p>
        </w:tc>
      </w:tr>
      <w:tr w:rsidR="001F01F9" w14:paraId="45ADEC25" w14:textId="77777777" w:rsidTr="1AB03C09">
        <w:trPr>
          <w:gridAfter w:val="1"/>
          <w:wAfter w:w="8" w:type="dxa"/>
        </w:trPr>
        <w:tc>
          <w:tcPr>
            <w:tcW w:w="8902" w:type="dxa"/>
            <w:gridSpan w:val="3"/>
            <w:tcBorders>
              <w:bottom w:val="single" w:sz="4" w:space="0" w:color="000000" w:themeColor="text1"/>
            </w:tcBorders>
          </w:tcPr>
          <w:p w14:paraId="45ADEC09" w14:textId="77777777" w:rsidR="003C5BAF" w:rsidRDefault="003C5BAF" w:rsidP="003C5BAF">
            <w:pPr>
              <w:spacing w:after="0" w:line="240" w:lineRule="auto"/>
              <w:ind w:left="360" w:hanging="360"/>
              <w:rPr>
                <w:rFonts w:ascii="Times New Roman" w:hAnsi="Times New Roman"/>
                <w:strike/>
                <w:color w:val="FF0000"/>
                <w:sz w:val="20"/>
                <w:szCs w:val="20"/>
              </w:rPr>
            </w:pPr>
          </w:p>
          <w:tbl>
            <w:tblPr>
              <w:tblpPr w:leftFromText="180" w:rightFromText="180" w:horzAnchor="margin" w:tblpY="216"/>
              <w:tblOverlap w:val="neve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980"/>
              <w:gridCol w:w="1620"/>
              <w:gridCol w:w="1710"/>
              <w:gridCol w:w="1440"/>
            </w:tblGrid>
            <w:tr w:rsidR="003C5BAF" w14:paraId="45ADEC0F" w14:textId="77777777">
              <w:tc>
                <w:tcPr>
                  <w:tcW w:w="1885" w:type="dxa"/>
                  <w:shd w:val="clear" w:color="auto" w:fill="auto"/>
                </w:tcPr>
                <w:p w14:paraId="45ADEC0A" w14:textId="77777777" w:rsidR="003C5BAF" w:rsidRDefault="003C5BAF" w:rsidP="003C5BAF">
                  <w:pPr>
                    <w:spacing w:after="0" w:line="240" w:lineRule="auto"/>
                    <w:rPr>
                      <w:rFonts w:ascii="Times New Roman" w:hAnsi="Times New Roman"/>
                      <w:sz w:val="20"/>
                      <w:szCs w:val="20"/>
                    </w:rPr>
                  </w:pPr>
                  <w:r>
                    <w:rPr>
                      <w:rFonts w:ascii="Times New Roman" w:hAnsi="Times New Roman"/>
                      <w:sz w:val="20"/>
                      <w:szCs w:val="20"/>
                    </w:rPr>
                    <w:t>Year</w:t>
                  </w:r>
                </w:p>
              </w:tc>
              <w:tc>
                <w:tcPr>
                  <w:tcW w:w="1980" w:type="dxa"/>
                  <w:shd w:val="clear" w:color="auto" w:fill="auto"/>
                </w:tcPr>
                <w:p w14:paraId="45ADEC0B" w14:textId="2B2F28D7" w:rsidR="003C5BAF" w:rsidRDefault="0087240D" w:rsidP="003C5BAF">
                  <w:pPr>
                    <w:spacing w:after="0" w:line="240" w:lineRule="auto"/>
                    <w:rPr>
                      <w:rFonts w:ascii="Times New Roman" w:hAnsi="Times New Roman"/>
                      <w:sz w:val="20"/>
                      <w:szCs w:val="20"/>
                    </w:rPr>
                  </w:pPr>
                  <w:r>
                    <w:rPr>
                      <w:rFonts w:ascii="Times New Roman" w:hAnsi="Times New Roman"/>
                      <w:sz w:val="20"/>
                      <w:szCs w:val="20"/>
                    </w:rPr>
                    <w:t xml:space="preserve">Type of sample and analysis </w:t>
                  </w:r>
                </w:p>
              </w:tc>
              <w:tc>
                <w:tcPr>
                  <w:tcW w:w="1620" w:type="dxa"/>
                  <w:shd w:val="clear" w:color="auto" w:fill="auto"/>
                </w:tcPr>
                <w:p w14:paraId="45ADEC0C" w14:textId="788F186A" w:rsidR="003C5BAF" w:rsidRDefault="0087240D" w:rsidP="003C5BAF">
                  <w:pPr>
                    <w:spacing w:after="0" w:line="240" w:lineRule="auto"/>
                    <w:rPr>
                      <w:rFonts w:ascii="Times New Roman" w:hAnsi="Times New Roman"/>
                      <w:sz w:val="20"/>
                      <w:szCs w:val="20"/>
                    </w:rPr>
                  </w:pPr>
                  <w:r>
                    <w:rPr>
                      <w:rFonts w:ascii="Times New Roman" w:hAnsi="Times New Roman"/>
                      <w:sz w:val="20"/>
                      <w:szCs w:val="20"/>
                    </w:rPr>
                    <w:t xml:space="preserve">No. of </w:t>
                  </w:r>
                  <w:r w:rsidR="00D56009">
                    <w:rPr>
                      <w:rFonts w:ascii="Times New Roman" w:hAnsi="Times New Roman"/>
                      <w:sz w:val="20"/>
                      <w:szCs w:val="20"/>
                    </w:rPr>
                    <w:t>s</w:t>
                  </w:r>
                  <w:r>
                    <w:rPr>
                      <w:rFonts w:ascii="Times New Roman" w:hAnsi="Times New Roman"/>
                      <w:sz w:val="20"/>
                      <w:szCs w:val="20"/>
                    </w:rPr>
                    <w:t>amples</w:t>
                  </w:r>
                </w:p>
              </w:tc>
              <w:tc>
                <w:tcPr>
                  <w:tcW w:w="1710" w:type="dxa"/>
                  <w:shd w:val="clear" w:color="auto" w:fill="auto"/>
                </w:tcPr>
                <w:p w14:paraId="45ADEC0D" w14:textId="07E535FD" w:rsidR="003C5BAF" w:rsidRDefault="0087240D" w:rsidP="003C5BAF">
                  <w:pPr>
                    <w:spacing w:after="0" w:line="240" w:lineRule="auto"/>
                    <w:rPr>
                      <w:rFonts w:ascii="Times New Roman" w:hAnsi="Times New Roman"/>
                      <w:sz w:val="20"/>
                      <w:szCs w:val="20"/>
                    </w:rPr>
                  </w:pPr>
                  <w:r>
                    <w:rPr>
                      <w:rFonts w:ascii="Times New Roman" w:hAnsi="Times New Roman"/>
                      <w:sz w:val="20"/>
                      <w:szCs w:val="20"/>
                    </w:rPr>
                    <w:t>Estimated cost</w:t>
                  </w:r>
                </w:p>
              </w:tc>
              <w:tc>
                <w:tcPr>
                  <w:tcW w:w="1440" w:type="dxa"/>
                  <w:shd w:val="clear" w:color="auto" w:fill="auto"/>
                </w:tcPr>
                <w:p w14:paraId="45ADEC0E" w14:textId="21456471" w:rsidR="003C5BAF" w:rsidRDefault="0087240D" w:rsidP="003C5BAF">
                  <w:pPr>
                    <w:tabs>
                      <w:tab w:val="left" w:pos="1156"/>
                      <w:tab w:val="left" w:pos="1321"/>
                    </w:tabs>
                    <w:spacing w:after="0" w:line="240" w:lineRule="auto"/>
                    <w:rPr>
                      <w:rFonts w:ascii="Times New Roman" w:hAnsi="Times New Roman"/>
                      <w:sz w:val="20"/>
                      <w:szCs w:val="20"/>
                    </w:rPr>
                  </w:pPr>
                  <w:r>
                    <w:rPr>
                      <w:rFonts w:ascii="Times New Roman" w:hAnsi="Times New Roman"/>
                      <w:sz w:val="20"/>
                      <w:szCs w:val="20"/>
                    </w:rPr>
                    <w:t>Place of analysis</w:t>
                  </w:r>
                </w:p>
              </w:tc>
            </w:tr>
            <w:tr w:rsidR="003C5BAF" w14:paraId="45ADEC16" w14:textId="77777777">
              <w:tc>
                <w:tcPr>
                  <w:tcW w:w="1885" w:type="dxa"/>
                  <w:shd w:val="clear" w:color="auto" w:fill="auto"/>
                </w:tcPr>
                <w:p w14:paraId="45ADEC10" w14:textId="77777777" w:rsidR="003C5BAF" w:rsidRDefault="003C5BAF" w:rsidP="003C5BAF">
                  <w:pPr>
                    <w:spacing w:after="0" w:line="240" w:lineRule="auto"/>
                    <w:rPr>
                      <w:rFonts w:ascii="Times New Roman" w:hAnsi="Times New Roman"/>
                      <w:color w:val="000000"/>
                      <w:sz w:val="20"/>
                      <w:szCs w:val="20"/>
                    </w:rPr>
                  </w:pPr>
                  <w:r>
                    <w:rPr>
                      <w:rFonts w:ascii="Times New Roman" w:hAnsi="Times New Roman"/>
                      <w:color w:val="000000"/>
                      <w:sz w:val="20"/>
                      <w:szCs w:val="20"/>
                    </w:rPr>
                    <w:t>1</w:t>
                  </w:r>
                  <w:r>
                    <w:rPr>
                      <w:rFonts w:ascii="Times New Roman" w:hAnsi="Times New Roman"/>
                      <w:color w:val="000000"/>
                      <w:sz w:val="20"/>
                      <w:szCs w:val="20"/>
                      <w:vertAlign w:val="superscript"/>
                    </w:rPr>
                    <w:t>st</w:t>
                  </w:r>
                  <w:r>
                    <w:rPr>
                      <w:rFonts w:ascii="Times New Roman" w:hAnsi="Times New Roman"/>
                      <w:color w:val="000000"/>
                      <w:sz w:val="20"/>
                      <w:szCs w:val="20"/>
                    </w:rPr>
                    <w:t xml:space="preserve"> Year</w:t>
                  </w:r>
                </w:p>
                <w:p w14:paraId="45ADEC11" w14:textId="77777777" w:rsidR="003C5BAF" w:rsidRDefault="003C5BAF" w:rsidP="003C5BAF">
                  <w:pPr>
                    <w:spacing w:after="0" w:line="240" w:lineRule="auto"/>
                    <w:rPr>
                      <w:rFonts w:ascii="Times New Roman" w:hAnsi="Times New Roman"/>
                      <w:color w:val="000000"/>
                      <w:sz w:val="20"/>
                      <w:szCs w:val="20"/>
                    </w:rPr>
                  </w:pPr>
                </w:p>
              </w:tc>
              <w:tc>
                <w:tcPr>
                  <w:tcW w:w="1980" w:type="dxa"/>
                  <w:shd w:val="clear" w:color="auto" w:fill="auto"/>
                </w:tcPr>
                <w:p w14:paraId="45ADEC12" w14:textId="77777777" w:rsidR="003C5BAF" w:rsidRDefault="003C5BAF" w:rsidP="003C5BAF">
                  <w:pPr>
                    <w:spacing w:after="0" w:line="240" w:lineRule="auto"/>
                    <w:rPr>
                      <w:rFonts w:ascii="Times New Roman" w:hAnsi="Times New Roman"/>
                      <w:color w:val="000000"/>
                      <w:sz w:val="20"/>
                      <w:szCs w:val="20"/>
                    </w:rPr>
                  </w:pPr>
                </w:p>
              </w:tc>
              <w:tc>
                <w:tcPr>
                  <w:tcW w:w="1620" w:type="dxa"/>
                  <w:shd w:val="clear" w:color="auto" w:fill="auto"/>
                </w:tcPr>
                <w:p w14:paraId="45ADEC13" w14:textId="77777777" w:rsidR="003C5BAF" w:rsidRDefault="003C5BAF" w:rsidP="003C5BAF">
                  <w:pPr>
                    <w:spacing w:after="0" w:line="240" w:lineRule="auto"/>
                    <w:rPr>
                      <w:rFonts w:ascii="Times New Roman" w:hAnsi="Times New Roman"/>
                      <w:color w:val="000000"/>
                      <w:sz w:val="20"/>
                      <w:szCs w:val="20"/>
                    </w:rPr>
                  </w:pPr>
                </w:p>
              </w:tc>
              <w:tc>
                <w:tcPr>
                  <w:tcW w:w="1710" w:type="dxa"/>
                  <w:shd w:val="clear" w:color="auto" w:fill="auto"/>
                </w:tcPr>
                <w:p w14:paraId="45ADEC14" w14:textId="77777777" w:rsidR="003C5BAF" w:rsidRDefault="003C5BAF" w:rsidP="003C5BAF">
                  <w:pPr>
                    <w:spacing w:after="0" w:line="240" w:lineRule="auto"/>
                    <w:rPr>
                      <w:rFonts w:ascii="Times New Roman" w:hAnsi="Times New Roman"/>
                      <w:color w:val="000000"/>
                      <w:sz w:val="20"/>
                      <w:szCs w:val="20"/>
                    </w:rPr>
                  </w:pPr>
                </w:p>
              </w:tc>
              <w:tc>
                <w:tcPr>
                  <w:tcW w:w="1440" w:type="dxa"/>
                  <w:shd w:val="clear" w:color="auto" w:fill="auto"/>
                </w:tcPr>
                <w:p w14:paraId="45ADEC15" w14:textId="77777777" w:rsidR="003C5BAF" w:rsidRDefault="003C5BAF" w:rsidP="003C5BAF">
                  <w:pPr>
                    <w:spacing w:after="0" w:line="240" w:lineRule="auto"/>
                    <w:ind w:right="2176"/>
                    <w:rPr>
                      <w:rFonts w:ascii="Times New Roman" w:hAnsi="Times New Roman"/>
                      <w:color w:val="000000"/>
                      <w:sz w:val="20"/>
                      <w:szCs w:val="20"/>
                    </w:rPr>
                  </w:pPr>
                </w:p>
              </w:tc>
            </w:tr>
            <w:tr w:rsidR="003C5BAF" w14:paraId="45ADEC1D" w14:textId="77777777">
              <w:tc>
                <w:tcPr>
                  <w:tcW w:w="1885" w:type="dxa"/>
                  <w:shd w:val="clear" w:color="auto" w:fill="auto"/>
                </w:tcPr>
                <w:p w14:paraId="45ADEC17" w14:textId="77777777" w:rsidR="003C5BAF" w:rsidRDefault="003C5BAF" w:rsidP="003C5BAF">
                  <w:pPr>
                    <w:spacing w:after="0" w:line="240" w:lineRule="auto"/>
                    <w:rPr>
                      <w:rFonts w:ascii="Times New Roman" w:hAnsi="Times New Roman"/>
                      <w:color w:val="000000"/>
                      <w:sz w:val="20"/>
                      <w:szCs w:val="20"/>
                    </w:rPr>
                  </w:pPr>
                  <w:r>
                    <w:rPr>
                      <w:rFonts w:ascii="Times New Roman" w:hAnsi="Times New Roman"/>
                      <w:color w:val="000000"/>
                      <w:sz w:val="20"/>
                      <w:szCs w:val="20"/>
                    </w:rPr>
                    <w:t>2</w:t>
                  </w:r>
                  <w:r>
                    <w:rPr>
                      <w:rFonts w:ascii="Times New Roman" w:hAnsi="Times New Roman"/>
                      <w:color w:val="000000"/>
                      <w:sz w:val="20"/>
                      <w:szCs w:val="20"/>
                      <w:vertAlign w:val="superscript"/>
                    </w:rPr>
                    <w:t>nd</w:t>
                  </w:r>
                  <w:r>
                    <w:rPr>
                      <w:rFonts w:ascii="Times New Roman" w:hAnsi="Times New Roman"/>
                      <w:color w:val="000000"/>
                      <w:sz w:val="20"/>
                      <w:szCs w:val="20"/>
                    </w:rPr>
                    <w:t xml:space="preserve"> Year </w:t>
                  </w:r>
                </w:p>
                <w:p w14:paraId="45ADEC18" w14:textId="77777777" w:rsidR="003C5BAF" w:rsidRDefault="003C5BAF" w:rsidP="003C5BAF">
                  <w:pPr>
                    <w:spacing w:after="0" w:line="240" w:lineRule="auto"/>
                    <w:rPr>
                      <w:rFonts w:ascii="Times New Roman" w:hAnsi="Times New Roman"/>
                      <w:color w:val="000000"/>
                      <w:sz w:val="20"/>
                      <w:szCs w:val="20"/>
                    </w:rPr>
                  </w:pPr>
                </w:p>
              </w:tc>
              <w:tc>
                <w:tcPr>
                  <w:tcW w:w="1980" w:type="dxa"/>
                  <w:shd w:val="clear" w:color="auto" w:fill="auto"/>
                </w:tcPr>
                <w:p w14:paraId="45ADEC19" w14:textId="77777777" w:rsidR="003C5BAF" w:rsidRDefault="003C5BAF" w:rsidP="003C5BAF">
                  <w:pPr>
                    <w:spacing w:after="0" w:line="240" w:lineRule="auto"/>
                    <w:rPr>
                      <w:rFonts w:ascii="Times New Roman" w:hAnsi="Times New Roman"/>
                      <w:color w:val="000000"/>
                      <w:sz w:val="20"/>
                      <w:szCs w:val="20"/>
                    </w:rPr>
                  </w:pPr>
                </w:p>
              </w:tc>
              <w:tc>
                <w:tcPr>
                  <w:tcW w:w="1620" w:type="dxa"/>
                  <w:shd w:val="clear" w:color="auto" w:fill="auto"/>
                </w:tcPr>
                <w:p w14:paraId="45ADEC1A" w14:textId="77777777" w:rsidR="003C5BAF" w:rsidRDefault="003C5BAF" w:rsidP="003C5BAF">
                  <w:pPr>
                    <w:spacing w:after="0" w:line="240" w:lineRule="auto"/>
                    <w:rPr>
                      <w:rFonts w:ascii="Times New Roman" w:hAnsi="Times New Roman"/>
                      <w:color w:val="000000"/>
                      <w:sz w:val="20"/>
                      <w:szCs w:val="20"/>
                    </w:rPr>
                  </w:pPr>
                </w:p>
              </w:tc>
              <w:tc>
                <w:tcPr>
                  <w:tcW w:w="1710" w:type="dxa"/>
                  <w:shd w:val="clear" w:color="auto" w:fill="auto"/>
                </w:tcPr>
                <w:p w14:paraId="45ADEC1B" w14:textId="77777777" w:rsidR="003C5BAF" w:rsidRDefault="003C5BAF" w:rsidP="003C5BAF">
                  <w:pPr>
                    <w:spacing w:after="0" w:line="240" w:lineRule="auto"/>
                    <w:rPr>
                      <w:rFonts w:ascii="Times New Roman" w:hAnsi="Times New Roman"/>
                      <w:color w:val="000000"/>
                      <w:sz w:val="20"/>
                      <w:szCs w:val="20"/>
                    </w:rPr>
                  </w:pPr>
                </w:p>
              </w:tc>
              <w:tc>
                <w:tcPr>
                  <w:tcW w:w="1440" w:type="dxa"/>
                  <w:shd w:val="clear" w:color="auto" w:fill="auto"/>
                </w:tcPr>
                <w:p w14:paraId="45ADEC1C" w14:textId="77777777" w:rsidR="003C5BAF" w:rsidRDefault="003C5BAF" w:rsidP="003C5BAF">
                  <w:pPr>
                    <w:spacing w:after="0" w:line="240" w:lineRule="auto"/>
                    <w:rPr>
                      <w:rFonts w:ascii="Times New Roman" w:hAnsi="Times New Roman"/>
                      <w:color w:val="000000"/>
                      <w:sz w:val="20"/>
                      <w:szCs w:val="20"/>
                    </w:rPr>
                  </w:pPr>
                </w:p>
              </w:tc>
            </w:tr>
            <w:tr w:rsidR="003C5BAF" w14:paraId="45ADEC23" w14:textId="77777777">
              <w:trPr>
                <w:trHeight w:val="470"/>
              </w:trPr>
              <w:tc>
                <w:tcPr>
                  <w:tcW w:w="1885" w:type="dxa"/>
                  <w:shd w:val="clear" w:color="auto" w:fill="auto"/>
                </w:tcPr>
                <w:p w14:paraId="45ADEC1E" w14:textId="77777777" w:rsidR="003C5BAF" w:rsidRDefault="003C5BAF" w:rsidP="003C5BAF">
                  <w:pPr>
                    <w:spacing w:after="0" w:line="240" w:lineRule="auto"/>
                    <w:rPr>
                      <w:rFonts w:ascii="Times New Roman" w:hAnsi="Times New Roman"/>
                      <w:color w:val="000000"/>
                      <w:sz w:val="20"/>
                      <w:szCs w:val="20"/>
                    </w:rPr>
                  </w:pPr>
                  <w:r>
                    <w:rPr>
                      <w:rFonts w:ascii="Times New Roman" w:hAnsi="Times New Roman"/>
                      <w:color w:val="000000"/>
                      <w:sz w:val="20"/>
                      <w:szCs w:val="20"/>
                    </w:rPr>
                    <w:t>3</w:t>
                  </w:r>
                  <w:r>
                    <w:rPr>
                      <w:rFonts w:ascii="Times New Roman" w:hAnsi="Times New Roman"/>
                      <w:color w:val="000000"/>
                      <w:sz w:val="20"/>
                      <w:szCs w:val="20"/>
                      <w:vertAlign w:val="superscript"/>
                    </w:rPr>
                    <w:t>rd</w:t>
                  </w:r>
                  <w:r>
                    <w:rPr>
                      <w:rFonts w:ascii="Times New Roman" w:hAnsi="Times New Roman"/>
                      <w:color w:val="000000"/>
                      <w:sz w:val="20"/>
                      <w:szCs w:val="20"/>
                    </w:rPr>
                    <w:t xml:space="preserve"> Year </w:t>
                  </w:r>
                </w:p>
              </w:tc>
              <w:tc>
                <w:tcPr>
                  <w:tcW w:w="1980" w:type="dxa"/>
                  <w:shd w:val="clear" w:color="auto" w:fill="auto"/>
                </w:tcPr>
                <w:p w14:paraId="45ADEC1F" w14:textId="77777777" w:rsidR="003C5BAF" w:rsidRDefault="003C5BAF" w:rsidP="003C5BAF">
                  <w:pPr>
                    <w:spacing w:after="0" w:line="240" w:lineRule="auto"/>
                    <w:rPr>
                      <w:rFonts w:ascii="Times New Roman" w:hAnsi="Times New Roman"/>
                      <w:color w:val="000000"/>
                      <w:sz w:val="20"/>
                      <w:szCs w:val="20"/>
                    </w:rPr>
                  </w:pPr>
                </w:p>
              </w:tc>
              <w:tc>
                <w:tcPr>
                  <w:tcW w:w="1620" w:type="dxa"/>
                  <w:shd w:val="clear" w:color="auto" w:fill="auto"/>
                </w:tcPr>
                <w:p w14:paraId="45ADEC20" w14:textId="77777777" w:rsidR="003C5BAF" w:rsidRDefault="003C5BAF" w:rsidP="003C5BAF">
                  <w:pPr>
                    <w:spacing w:after="0" w:line="240" w:lineRule="auto"/>
                    <w:rPr>
                      <w:rFonts w:ascii="Times New Roman" w:hAnsi="Times New Roman"/>
                      <w:color w:val="000000"/>
                      <w:sz w:val="20"/>
                      <w:szCs w:val="20"/>
                    </w:rPr>
                  </w:pPr>
                </w:p>
              </w:tc>
              <w:tc>
                <w:tcPr>
                  <w:tcW w:w="1710" w:type="dxa"/>
                  <w:shd w:val="clear" w:color="auto" w:fill="auto"/>
                </w:tcPr>
                <w:p w14:paraId="45ADEC21" w14:textId="77777777" w:rsidR="003C5BAF" w:rsidRDefault="003C5BAF" w:rsidP="003C5BAF">
                  <w:pPr>
                    <w:spacing w:after="0" w:line="240" w:lineRule="auto"/>
                    <w:rPr>
                      <w:rFonts w:ascii="Times New Roman" w:hAnsi="Times New Roman"/>
                      <w:color w:val="000000"/>
                      <w:sz w:val="20"/>
                      <w:szCs w:val="20"/>
                    </w:rPr>
                  </w:pPr>
                </w:p>
              </w:tc>
              <w:tc>
                <w:tcPr>
                  <w:tcW w:w="1440" w:type="dxa"/>
                  <w:shd w:val="clear" w:color="auto" w:fill="auto"/>
                </w:tcPr>
                <w:p w14:paraId="45ADEC22" w14:textId="77777777" w:rsidR="003C5BAF" w:rsidRDefault="003C5BAF" w:rsidP="003C5BAF">
                  <w:pPr>
                    <w:spacing w:after="0" w:line="240" w:lineRule="auto"/>
                    <w:rPr>
                      <w:rFonts w:ascii="Times New Roman" w:hAnsi="Times New Roman"/>
                      <w:color w:val="000000"/>
                      <w:sz w:val="20"/>
                      <w:szCs w:val="20"/>
                    </w:rPr>
                  </w:pPr>
                </w:p>
              </w:tc>
            </w:tr>
          </w:tbl>
          <w:p w14:paraId="45ADEC24" w14:textId="77777777" w:rsidR="003C5BAF" w:rsidRDefault="003C5BAF" w:rsidP="003C5BAF">
            <w:pPr>
              <w:spacing w:after="0" w:line="240" w:lineRule="auto"/>
              <w:ind w:left="360" w:hanging="360"/>
              <w:rPr>
                <w:rFonts w:ascii="Times New Roman" w:hAnsi="Times New Roman"/>
                <w:color w:val="000000"/>
                <w:sz w:val="20"/>
                <w:szCs w:val="20"/>
              </w:rPr>
            </w:pPr>
          </w:p>
        </w:tc>
      </w:tr>
      <w:tr w:rsidR="00C47496" w14:paraId="45ADEC27" w14:textId="77777777" w:rsidTr="1AB03C09">
        <w:trPr>
          <w:gridAfter w:val="1"/>
          <w:wAfter w:w="8" w:type="dxa"/>
        </w:trPr>
        <w:tc>
          <w:tcPr>
            <w:tcW w:w="8902" w:type="dxa"/>
            <w:gridSpan w:val="3"/>
            <w:tcBorders>
              <w:bottom w:val="single" w:sz="4" w:space="0" w:color="000000" w:themeColor="text1"/>
            </w:tcBorders>
            <w:shd w:val="clear" w:color="auto" w:fill="D8D8D8"/>
          </w:tcPr>
          <w:p w14:paraId="45ADEC26" w14:textId="487048B0" w:rsidR="003C5BAF" w:rsidRPr="00964228" w:rsidRDefault="003C5BAF" w:rsidP="003C5BAF">
            <w:pPr>
              <w:spacing w:after="0" w:line="240" w:lineRule="auto"/>
              <w:rPr>
                <w:rFonts w:ascii="Times New Roman" w:hAnsi="Times New Roman"/>
                <w:b/>
                <w:bCs/>
                <w:color w:val="000000"/>
                <w:sz w:val="20"/>
                <w:szCs w:val="20"/>
              </w:rPr>
            </w:pPr>
            <w:r w:rsidRPr="00964228">
              <w:rPr>
                <w:rFonts w:ascii="Times New Roman" w:hAnsi="Times New Roman"/>
                <w:b/>
                <w:bCs/>
                <w:color w:val="000000"/>
              </w:rPr>
              <w:t>1</w:t>
            </w:r>
            <w:r w:rsidR="00964228">
              <w:rPr>
                <w:rFonts w:ascii="Times New Roman" w:hAnsi="Times New Roman"/>
                <w:b/>
                <w:bCs/>
                <w:color w:val="000000"/>
              </w:rPr>
              <w:t>6</w:t>
            </w:r>
            <w:r w:rsidRPr="00964228">
              <w:rPr>
                <w:rFonts w:ascii="Times New Roman" w:hAnsi="Times New Roman"/>
                <w:b/>
                <w:bCs/>
                <w:color w:val="000000"/>
              </w:rPr>
              <w:t xml:space="preserve">.5 </w:t>
            </w:r>
            <w:r w:rsidRPr="00964228">
              <w:rPr>
                <w:rFonts w:ascii="Times New Roman" w:hAnsi="Times New Roman"/>
                <w:b/>
                <w:bCs/>
                <w:color w:val="000000"/>
                <w:sz w:val="20"/>
                <w:szCs w:val="20"/>
              </w:rPr>
              <w:t>Statistical analysis</w:t>
            </w:r>
          </w:p>
        </w:tc>
      </w:tr>
      <w:tr w:rsidR="001F01F9" w14:paraId="45ADEC2B" w14:textId="77777777" w:rsidTr="1AB03C09">
        <w:trPr>
          <w:gridAfter w:val="1"/>
          <w:wAfter w:w="8" w:type="dxa"/>
          <w:trHeight w:val="1354"/>
        </w:trPr>
        <w:tc>
          <w:tcPr>
            <w:tcW w:w="8902" w:type="dxa"/>
            <w:gridSpan w:val="3"/>
            <w:tcBorders>
              <w:bottom w:val="single" w:sz="4" w:space="0" w:color="000000" w:themeColor="text1"/>
            </w:tcBorders>
          </w:tcPr>
          <w:p w14:paraId="45ADEC28" w14:textId="77777777" w:rsidR="003C5BAF" w:rsidRDefault="003C5BAF" w:rsidP="003C5BAF">
            <w:pPr>
              <w:spacing w:after="0" w:line="240" w:lineRule="auto"/>
              <w:rPr>
                <w:rFonts w:ascii="Times New Roman" w:hAnsi="Times New Roman"/>
                <w:color w:val="000000"/>
                <w:sz w:val="20"/>
                <w:szCs w:val="20"/>
              </w:rPr>
            </w:pPr>
          </w:p>
          <w:p w14:paraId="45ADEC2A" w14:textId="109AC7EB" w:rsidR="003C5BAF" w:rsidRDefault="003C5BAF" w:rsidP="00676233">
            <w:pPr>
              <w:spacing w:after="0" w:line="240" w:lineRule="auto"/>
              <w:rPr>
                <w:rFonts w:ascii="Times New Roman" w:hAnsi="Times New Roman"/>
                <w:b/>
                <w:bCs/>
                <w:color w:val="000000"/>
                <w:sz w:val="16"/>
                <w:szCs w:val="16"/>
              </w:rPr>
            </w:pPr>
            <w:r>
              <w:rPr>
                <w:rFonts w:ascii="Times New Roman" w:hAnsi="Times New Roman"/>
                <w:color w:val="000000"/>
                <w:sz w:val="20"/>
                <w:szCs w:val="20"/>
              </w:rPr>
              <w:t>Justification for requesting funds</w:t>
            </w:r>
          </w:p>
        </w:tc>
      </w:tr>
      <w:tr w:rsidR="00C47496" w14:paraId="45ADEC2D" w14:textId="77777777" w:rsidTr="1AB03C09">
        <w:trPr>
          <w:gridAfter w:val="1"/>
          <w:wAfter w:w="8" w:type="dxa"/>
        </w:trPr>
        <w:tc>
          <w:tcPr>
            <w:tcW w:w="8902" w:type="dxa"/>
            <w:gridSpan w:val="3"/>
            <w:tcBorders>
              <w:bottom w:val="single" w:sz="4" w:space="0" w:color="000000" w:themeColor="text1"/>
            </w:tcBorders>
            <w:shd w:val="clear" w:color="auto" w:fill="D8D8D8"/>
          </w:tcPr>
          <w:p w14:paraId="4ADED363" w14:textId="4913F6BF" w:rsidR="00964228" w:rsidRPr="00964228" w:rsidRDefault="003C5BAF" w:rsidP="003C5BAF">
            <w:pPr>
              <w:spacing w:after="0" w:line="240" w:lineRule="auto"/>
              <w:rPr>
                <w:rFonts w:ascii="Times New Roman" w:hAnsi="Times New Roman"/>
                <w:b/>
                <w:bCs/>
                <w:color w:val="000000"/>
                <w:sz w:val="20"/>
                <w:szCs w:val="20"/>
              </w:rPr>
            </w:pPr>
            <w:r w:rsidRPr="00964228">
              <w:rPr>
                <w:rFonts w:ascii="Times New Roman" w:hAnsi="Times New Roman"/>
                <w:b/>
                <w:bCs/>
                <w:color w:val="000000"/>
              </w:rPr>
              <w:t>1</w:t>
            </w:r>
            <w:r w:rsidR="00964228">
              <w:rPr>
                <w:rFonts w:ascii="Times New Roman" w:hAnsi="Times New Roman"/>
                <w:b/>
                <w:bCs/>
                <w:color w:val="000000"/>
              </w:rPr>
              <w:t>6</w:t>
            </w:r>
            <w:r w:rsidRPr="00964228">
              <w:rPr>
                <w:rFonts w:ascii="Times New Roman" w:hAnsi="Times New Roman"/>
                <w:b/>
                <w:bCs/>
                <w:color w:val="000000"/>
              </w:rPr>
              <w:t xml:space="preserve">.6 </w:t>
            </w:r>
            <w:r w:rsidR="00964228" w:rsidRPr="00964228">
              <w:rPr>
                <w:rFonts w:ascii="Times New Roman" w:hAnsi="Times New Roman"/>
                <w:b/>
                <w:bCs/>
                <w:color w:val="000000"/>
                <w:sz w:val="20"/>
                <w:szCs w:val="20"/>
              </w:rPr>
              <w:t xml:space="preserve">Postgraduate registration </w:t>
            </w:r>
          </w:p>
          <w:p w14:paraId="45ADEC2C" w14:textId="577606D3" w:rsidR="003C5BAF" w:rsidRDefault="00E12101" w:rsidP="003C5BAF">
            <w:pPr>
              <w:spacing w:after="0" w:line="240" w:lineRule="auto"/>
              <w:rPr>
                <w:rFonts w:ascii="Times New Roman" w:hAnsi="Times New Roman"/>
                <w:i/>
                <w:color w:val="000000"/>
                <w:sz w:val="20"/>
                <w:szCs w:val="20"/>
              </w:rPr>
            </w:pPr>
            <w:r>
              <w:rPr>
                <w:rFonts w:ascii="Times New Roman" w:hAnsi="Times New Roman"/>
                <w:sz w:val="20"/>
                <w:szCs w:val="20"/>
              </w:rPr>
              <w:t xml:space="preserve">         </w:t>
            </w:r>
            <w:r w:rsidR="003C5BAF">
              <w:rPr>
                <w:rFonts w:ascii="Times New Roman" w:hAnsi="Times New Roman"/>
                <w:sz w:val="20"/>
                <w:szCs w:val="20"/>
              </w:rPr>
              <w:t>Breakdown of</w:t>
            </w:r>
            <w:r w:rsidR="003C5BAF">
              <w:rPr>
                <w:rFonts w:ascii="Times New Roman" w:hAnsi="Times New Roman"/>
                <w:color w:val="000000"/>
              </w:rPr>
              <w:t xml:space="preserve"> </w:t>
            </w:r>
            <w:r w:rsidR="003C5BAF">
              <w:rPr>
                <w:rFonts w:ascii="Times New Roman" w:hAnsi="Times New Roman"/>
                <w:color w:val="000000"/>
                <w:sz w:val="20"/>
                <w:szCs w:val="20"/>
              </w:rPr>
              <w:t xml:space="preserve">fees </w:t>
            </w:r>
            <w:r w:rsidR="003C5BAF">
              <w:rPr>
                <w:rFonts w:ascii="Times New Roman" w:hAnsi="Times New Roman"/>
                <w:sz w:val="20"/>
                <w:szCs w:val="20"/>
              </w:rPr>
              <w:t>during the project period</w:t>
            </w:r>
            <w:r w:rsidR="003C5BAF">
              <w:rPr>
                <w:rFonts w:ascii="Times New Roman" w:hAnsi="Times New Roman"/>
                <w:color w:val="000000"/>
                <w:sz w:val="20"/>
                <w:szCs w:val="20"/>
              </w:rPr>
              <w:t xml:space="preserve"> </w:t>
            </w:r>
            <w:r w:rsidR="003C5BAF">
              <w:rPr>
                <w:rFonts w:ascii="Times New Roman" w:hAnsi="Times New Roman"/>
                <w:i/>
                <w:color w:val="000000"/>
                <w:sz w:val="20"/>
                <w:szCs w:val="20"/>
              </w:rPr>
              <w:t>(Refundable deposits will not be reimbursed)</w:t>
            </w:r>
          </w:p>
        </w:tc>
      </w:tr>
      <w:tr w:rsidR="001F01F9" w14:paraId="45ADEC32" w14:textId="77777777" w:rsidTr="1AB03C09">
        <w:trPr>
          <w:gridAfter w:val="1"/>
          <w:wAfter w:w="8" w:type="dxa"/>
        </w:trPr>
        <w:tc>
          <w:tcPr>
            <w:tcW w:w="8902" w:type="dxa"/>
            <w:gridSpan w:val="3"/>
            <w:tcBorders>
              <w:bottom w:val="single" w:sz="4" w:space="0" w:color="000000" w:themeColor="text1"/>
            </w:tcBorders>
          </w:tcPr>
          <w:p w14:paraId="45ADEC2E" w14:textId="77777777" w:rsidR="003C5BAF" w:rsidRDefault="003C5BAF" w:rsidP="003C5BAF">
            <w:pPr>
              <w:spacing w:after="0" w:line="240" w:lineRule="auto"/>
              <w:ind w:left="360" w:hanging="360"/>
              <w:rPr>
                <w:rFonts w:ascii="Times New Roman" w:hAnsi="Times New Roman"/>
                <w:color w:val="000000"/>
                <w:sz w:val="20"/>
                <w:szCs w:val="20"/>
              </w:rPr>
            </w:pPr>
            <w:r>
              <w:rPr>
                <w:rFonts w:ascii="Times New Roman" w:hAnsi="Times New Roman"/>
                <w:color w:val="000000"/>
                <w:sz w:val="20"/>
                <w:szCs w:val="20"/>
              </w:rPr>
              <w:t>1</w:t>
            </w:r>
            <w:r>
              <w:rPr>
                <w:rFonts w:ascii="Times New Roman" w:hAnsi="Times New Roman"/>
                <w:color w:val="000000"/>
                <w:sz w:val="20"/>
                <w:szCs w:val="20"/>
                <w:vertAlign w:val="superscript"/>
              </w:rPr>
              <w:t>st</w:t>
            </w:r>
            <w:r>
              <w:rPr>
                <w:rFonts w:ascii="Times New Roman" w:hAnsi="Times New Roman"/>
                <w:color w:val="000000"/>
                <w:sz w:val="20"/>
                <w:szCs w:val="20"/>
              </w:rPr>
              <w:t xml:space="preserve"> Year </w:t>
            </w:r>
          </w:p>
          <w:p w14:paraId="45ADEC30" w14:textId="77777777" w:rsidR="003C5BAF" w:rsidRDefault="003C5BAF" w:rsidP="003C5BAF">
            <w:pPr>
              <w:spacing w:after="0" w:line="240" w:lineRule="auto"/>
              <w:rPr>
                <w:rFonts w:ascii="Times New Roman" w:hAnsi="Times New Roman"/>
                <w:color w:val="000000"/>
                <w:sz w:val="20"/>
                <w:szCs w:val="20"/>
              </w:rPr>
            </w:pPr>
          </w:p>
          <w:p w14:paraId="45ADEC31" w14:textId="77777777" w:rsidR="003C5BAF" w:rsidRDefault="003C5BAF" w:rsidP="003C5BAF">
            <w:pPr>
              <w:spacing w:after="0" w:line="240" w:lineRule="auto"/>
              <w:rPr>
                <w:rFonts w:ascii="Times New Roman" w:hAnsi="Times New Roman"/>
                <w:color w:val="000000"/>
                <w:sz w:val="20"/>
                <w:szCs w:val="20"/>
              </w:rPr>
            </w:pPr>
          </w:p>
        </w:tc>
      </w:tr>
      <w:tr w:rsidR="001F01F9" w14:paraId="45ADEC36" w14:textId="77777777" w:rsidTr="1AB03C09">
        <w:trPr>
          <w:gridAfter w:val="1"/>
          <w:wAfter w:w="8" w:type="dxa"/>
        </w:trPr>
        <w:tc>
          <w:tcPr>
            <w:tcW w:w="8902" w:type="dxa"/>
            <w:gridSpan w:val="3"/>
            <w:tcBorders>
              <w:bottom w:val="single" w:sz="4" w:space="0" w:color="000000" w:themeColor="text1"/>
            </w:tcBorders>
          </w:tcPr>
          <w:p w14:paraId="45ADEC33" w14:textId="77777777" w:rsidR="003C5BAF" w:rsidRDefault="003C5BAF" w:rsidP="003C5BAF">
            <w:pPr>
              <w:spacing w:after="0" w:line="240" w:lineRule="auto"/>
              <w:rPr>
                <w:rFonts w:ascii="Times New Roman" w:hAnsi="Times New Roman"/>
                <w:color w:val="000000"/>
                <w:sz w:val="20"/>
                <w:szCs w:val="20"/>
              </w:rPr>
            </w:pPr>
            <w:r>
              <w:rPr>
                <w:rFonts w:ascii="Times New Roman" w:hAnsi="Times New Roman"/>
                <w:color w:val="000000"/>
                <w:sz w:val="20"/>
                <w:szCs w:val="20"/>
              </w:rPr>
              <w:t>2</w:t>
            </w:r>
            <w:r>
              <w:rPr>
                <w:rFonts w:ascii="Times New Roman" w:hAnsi="Times New Roman"/>
                <w:color w:val="000000"/>
                <w:sz w:val="20"/>
                <w:szCs w:val="20"/>
                <w:vertAlign w:val="superscript"/>
              </w:rPr>
              <w:t>nd</w:t>
            </w:r>
            <w:r>
              <w:rPr>
                <w:rFonts w:ascii="Times New Roman" w:hAnsi="Times New Roman"/>
                <w:color w:val="000000"/>
                <w:sz w:val="20"/>
                <w:szCs w:val="20"/>
              </w:rPr>
              <w:t xml:space="preserve"> Year </w:t>
            </w:r>
          </w:p>
          <w:p w14:paraId="45ADEC34" w14:textId="77777777" w:rsidR="003C5BAF" w:rsidRDefault="003C5BAF" w:rsidP="003C5BAF">
            <w:pPr>
              <w:spacing w:after="0" w:line="240" w:lineRule="auto"/>
              <w:rPr>
                <w:rFonts w:ascii="Times New Roman" w:hAnsi="Times New Roman"/>
                <w:b/>
                <w:bCs/>
                <w:color w:val="000000"/>
              </w:rPr>
            </w:pPr>
          </w:p>
          <w:p w14:paraId="45ADEC35" w14:textId="77777777" w:rsidR="003C5BAF" w:rsidRDefault="003C5BAF" w:rsidP="003C5BAF">
            <w:pPr>
              <w:spacing w:after="0" w:line="240" w:lineRule="auto"/>
              <w:rPr>
                <w:rFonts w:ascii="Times New Roman" w:hAnsi="Times New Roman"/>
                <w:b/>
                <w:bCs/>
                <w:color w:val="000000"/>
              </w:rPr>
            </w:pPr>
          </w:p>
        </w:tc>
      </w:tr>
      <w:tr w:rsidR="001F01F9" w14:paraId="45ADEC3B" w14:textId="77777777" w:rsidTr="1AB03C09">
        <w:trPr>
          <w:gridAfter w:val="1"/>
          <w:wAfter w:w="8" w:type="dxa"/>
        </w:trPr>
        <w:tc>
          <w:tcPr>
            <w:tcW w:w="8902" w:type="dxa"/>
            <w:gridSpan w:val="3"/>
            <w:tcBorders>
              <w:bottom w:val="single" w:sz="4" w:space="0" w:color="000000" w:themeColor="text1"/>
            </w:tcBorders>
          </w:tcPr>
          <w:p w14:paraId="45ADEC37" w14:textId="77777777" w:rsidR="003C5BAF" w:rsidRDefault="003C5BAF" w:rsidP="003C5BAF">
            <w:pPr>
              <w:spacing w:after="0" w:line="240" w:lineRule="auto"/>
              <w:ind w:left="360" w:hanging="360"/>
              <w:rPr>
                <w:rFonts w:ascii="Times New Roman" w:hAnsi="Times New Roman"/>
                <w:b/>
                <w:bCs/>
                <w:color w:val="000000"/>
              </w:rPr>
            </w:pPr>
            <w:r>
              <w:rPr>
                <w:rFonts w:ascii="Times New Roman" w:hAnsi="Times New Roman"/>
                <w:color w:val="000000"/>
                <w:sz w:val="20"/>
                <w:szCs w:val="20"/>
              </w:rPr>
              <w:t>3</w:t>
            </w:r>
            <w:r>
              <w:rPr>
                <w:rFonts w:ascii="Times New Roman" w:hAnsi="Times New Roman"/>
                <w:color w:val="000000"/>
                <w:sz w:val="20"/>
                <w:szCs w:val="20"/>
                <w:vertAlign w:val="superscript"/>
              </w:rPr>
              <w:t>rd</w:t>
            </w:r>
            <w:r>
              <w:rPr>
                <w:rFonts w:ascii="Times New Roman" w:hAnsi="Times New Roman"/>
                <w:color w:val="000000"/>
                <w:sz w:val="20"/>
                <w:szCs w:val="20"/>
              </w:rPr>
              <w:t xml:space="preserve"> Year </w:t>
            </w:r>
          </w:p>
          <w:p w14:paraId="45ADEC39" w14:textId="77777777" w:rsidR="003C5BAF" w:rsidRDefault="003C5BAF" w:rsidP="003C5BAF">
            <w:pPr>
              <w:spacing w:after="0" w:line="240" w:lineRule="auto"/>
              <w:ind w:left="360"/>
              <w:rPr>
                <w:rFonts w:ascii="Times New Roman" w:hAnsi="Times New Roman"/>
                <w:b/>
                <w:bCs/>
                <w:color w:val="000000"/>
              </w:rPr>
            </w:pPr>
          </w:p>
          <w:p w14:paraId="45ADEC3A" w14:textId="77777777" w:rsidR="003C5BAF" w:rsidRDefault="003C5BAF" w:rsidP="003C5BAF">
            <w:pPr>
              <w:spacing w:after="0" w:line="240" w:lineRule="auto"/>
              <w:rPr>
                <w:rFonts w:ascii="Times New Roman" w:hAnsi="Times New Roman"/>
                <w:b/>
                <w:bCs/>
                <w:color w:val="000000"/>
              </w:rPr>
            </w:pPr>
          </w:p>
        </w:tc>
      </w:tr>
      <w:tr w:rsidR="00C47496" w14:paraId="45ADEC40" w14:textId="77777777" w:rsidTr="1AB03C09">
        <w:trPr>
          <w:gridAfter w:val="1"/>
          <w:wAfter w:w="8" w:type="dxa"/>
        </w:trPr>
        <w:tc>
          <w:tcPr>
            <w:tcW w:w="8902" w:type="dxa"/>
            <w:gridSpan w:val="3"/>
            <w:tcBorders>
              <w:bottom w:val="single" w:sz="4" w:space="0" w:color="000000" w:themeColor="text1"/>
            </w:tcBorders>
            <w:shd w:val="clear" w:color="auto" w:fill="D8D8D8"/>
          </w:tcPr>
          <w:p w14:paraId="45ADEC3C" w14:textId="55DC32E4" w:rsidR="003C5BAF" w:rsidRPr="00E12101" w:rsidRDefault="003C5BAF" w:rsidP="003C5BAF">
            <w:pPr>
              <w:tabs>
                <w:tab w:val="left" w:pos="2892"/>
              </w:tabs>
              <w:spacing w:after="0" w:line="240" w:lineRule="auto"/>
              <w:rPr>
                <w:rFonts w:ascii="Times New Roman" w:hAnsi="Times New Roman"/>
                <w:b/>
                <w:bCs/>
                <w:color w:val="000000"/>
                <w:sz w:val="20"/>
                <w:szCs w:val="20"/>
              </w:rPr>
            </w:pPr>
            <w:r w:rsidRPr="00E12101">
              <w:rPr>
                <w:rFonts w:ascii="Times New Roman" w:hAnsi="Times New Roman"/>
                <w:b/>
                <w:bCs/>
                <w:color w:val="000000"/>
              </w:rPr>
              <w:t>1</w:t>
            </w:r>
            <w:r w:rsidR="00E12101" w:rsidRPr="00E12101">
              <w:rPr>
                <w:rFonts w:ascii="Times New Roman" w:hAnsi="Times New Roman"/>
                <w:b/>
                <w:bCs/>
                <w:color w:val="000000"/>
              </w:rPr>
              <w:t>6</w:t>
            </w:r>
            <w:r w:rsidRPr="00E12101">
              <w:rPr>
                <w:rFonts w:ascii="Times New Roman" w:hAnsi="Times New Roman"/>
                <w:b/>
                <w:bCs/>
                <w:color w:val="000000"/>
              </w:rPr>
              <w:t xml:space="preserve">.7 </w:t>
            </w:r>
            <w:r w:rsidRPr="00E12101">
              <w:rPr>
                <w:rFonts w:ascii="Times New Roman" w:hAnsi="Times New Roman"/>
                <w:b/>
                <w:bCs/>
                <w:color w:val="000000"/>
                <w:sz w:val="20"/>
                <w:szCs w:val="20"/>
              </w:rPr>
              <w:t>Travel &amp; Subsistence</w:t>
            </w:r>
            <w:r w:rsidRPr="00E12101">
              <w:rPr>
                <w:rFonts w:ascii="Times New Roman" w:hAnsi="Times New Roman"/>
                <w:b/>
                <w:bCs/>
                <w:color w:val="000000"/>
                <w:sz w:val="20"/>
                <w:szCs w:val="20"/>
              </w:rPr>
              <w:tab/>
            </w:r>
          </w:p>
          <w:p w14:paraId="45ADEC3E" w14:textId="3F675369" w:rsidR="003C5BAF" w:rsidRDefault="003C5BAF" w:rsidP="003C5BAF">
            <w:pPr>
              <w:spacing w:after="0" w:line="240" w:lineRule="auto"/>
              <w:ind w:left="450"/>
              <w:jc w:val="both"/>
              <w:rPr>
                <w:rFonts w:ascii="Times New Roman" w:hAnsi="Times New Roman"/>
                <w:i/>
                <w:iCs/>
                <w:color w:val="000000"/>
                <w:sz w:val="20"/>
                <w:szCs w:val="20"/>
              </w:rPr>
            </w:pPr>
            <w:r>
              <w:rPr>
                <w:rFonts w:ascii="Times New Roman" w:hAnsi="Times New Roman"/>
                <w:i/>
                <w:iCs/>
                <w:sz w:val="20"/>
                <w:szCs w:val="20"/>
              </w:rPr>
              <w:t xml:space="preserve">Funds can be requested </w:t>
            </w:r>
            <w:r>
              <w:rPr>
                <w:rFonts w:ascii="Times New Roman" w:hAnsi="Times New Roman"/>
                <w:i/>
                <w:iCs/>
                <w:sz w:val="20"/>
                <w:szCs w:val="20"/>
                <w:u w:val="single"/>
              </w:rPr>
              <w:t>only for field visits related to the project</w:t>
            </w:r>
            <w:r>
              <w:rPr>
                <w:rFonts w:ascii="Times New Roman" w:hAnsi="Times New Roman"/>
                <w:i/>
                <w:iCs/>
                <w:sz w:val="20"/>
                <w:szCs w:val="20"/>
              </w:rPr>
              <w:t>.</w:t>
            </w:r>
            <w:r>
              <w:rPr>
                <w:rFonts w:ascii="Times New Roman" w:hAnsi="Times New Roman"/>
                <w:i/>
                <w:iCs/>
                <w:color w:val="FF0000"/>
                <w:sz w:val="20"/>
                <w:szCs w:val="20"/>
              </w:rPr>
              <w:t xml:space="preserve"> </w:t>
            </w:r>
            <w:r>
              <w:rPr>
                <w:rFonts w:ascii="Times New Roman" w:hAnsi="Times New Roman"/>
                <w:i/>
                <w:iCs/>
                <w:color w:val="000000"/>
                <w:sz w:val="20"/>
                <w:szCs w:val="20"/>
              </w:rPr>
              <w:t>As far as possible the Investigator should combine field work under the project with his/her work in the Institution. What should be requested for is additional travelling that cannot be carried out in the course of the Investigator’s other duties.</w:t>
            </w:r>
          </w:p>
          <w:p w14:paraId="45ADEC3F" w14:textId="77777777" w:rsidR="003C5BAF" w:rsidRDefault="003C5BAF" w:rsidP="003C5BAF">
            <w:pPr>
              <w:spacing w:after="0" w:line="240" w:lineRule="auto"/>
              <w:ind w:left="450"/>
              <w:jc w:val="both"/>
              <w:rPr>
                <w:rFonts w:ascii="Times New Roman" w:hAnsi="Times New Roman"/>
                <w:i/>
                <w:iCs/>
                <w:color w:val="000000"/>
                <w:sz w:val="20"/>
                <w:szCs w:val="20"/>
              </w:rPr>
            </w:pPr>
            <w:r>
              <w:rPr>
                <w:rFonts w:ascii="Times New Roman" w:hAnsi="Times New Roman"/>
                <w:i/>
                <w:iCs/>
                <w:color w:val="000000"/>
                <w:sz w:val="20"/>
                <w:szCs w:val="20"/>
              </w:rPr>
              <w:t xml:space="preserve">Give a </w:t>
            </w:r>
            <w:r>
              <w:rPr>
                <w:rFonts w:ascii="Times New Roman" w:hAnsi="Times New Roman"/>
                <w:i/>
                <w:iCs/>
                <w:color w:val="000000"/>
                <w:sz w:val="20"/>
                <w:szCs w:val="20"/>
                <w:u w:val="single"/>
              </w:rPr>
              <w:t>detailed breakdown for each year</w:t>
            </w:r>
            <w:r>
              <w:rPr>
                <w:rFonts w:ascii="Times New Roman" w:hAnsi="Times New Roman"/>
                <w:i/>
                <w:iCs/>
                <w:color w:val="000000"/>
                <w:sz w:val="20"/>
                <w:szCs w:val="20"/>
              </w:rPr>
              <w:t xml:space="preserve"> with justifications of the cost figures given in summary budget. Indicate no. of field visits, places to be visited and any other relevant details. </w:t>
            </w:r>
          </w:p>
        </w:tc>
      </w:tr>
      <w:tr w:rsidR="001F01F9" w14:paraId="45ADEC6A" w14:textId="77777777" w:rsidTr="1AB03C09">
        <w:trPr>
          <w:gridAfter w:val="1"/>
          <w:wAfter w:w="8" w:type="dxa"/>
        </w:trPr>
        <w:tc>
          <w:tcPr>
            <w:tcW w:w="8902" w:type="dxa"/>
            <w:gridSpan w:val="3"/>
            <w:tcBorders>
              <w:bottom w:val="single" w:sz="4" w:space="0" w:color="000000" w:themeColor="text1"/>
            </w:tcBorders>
          </w:tcPr>
          <w:p w14:paraId="45ADEC41" w14:textId="77777777" w:rsidR="003C5BAF" w:rsidRDefault="003C5BAF" w:rsidP="003C5BAF">
            <w:pPr>
              <w:spacing w:after="0" w:line="240" w:lineRule="auto"/>
              <w:ind w:left="360" w:hanging="360"/>
              <w:rPr>
                <w:rFonts w:ascii="Times New Roman" w:hAnsi="Times New Roman"/>
                <w:color w:val="000000"/>
                <w:sz w:val="20"/>
                <w:szCs w:val="20"/>
              </w:rPr>
            </w:pPr>
            <w:r>
              <w:rPr>
                <w:rFonts w:ascii="Times New Roman" w:hAnsi="Times New Roman"/>
                <w:color w:val="000000"/>
                <w:sz w:val="20"/>
                <w:szCs w:val="20"/>
              </w:rPr>
              <w:t>1</w:t>
            </w:r>
            <w:r>
              <w:rPr>
                <w:rFonts w:ascii="Times New Roman" w:hAnsi="Times New Roman"/>
                <w:color w:val="000000"/>
                <w:sz w:val="20"/>
                <w:szCs w:val="20"/>
                <w:vertAlign w:val="superscript"/>
              </w:rPr>
              <w:t>st</w:t>
            </w:r>
            <w:r>
              <w:rPr>
                <w:rFonts w:ascii="Times New Roman" w:hAnsi="Times New Roman"/>
                <w:color w:val="000000"/>
                <w:sz w:val="20"/>
                <w:szCs w:val="20"/>
              </w:rPr>
              <w:t xml:space="preserve"> Year </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1932"/>
              <w:gridCol w:w="1530"/>
              <w:gridCol w:w="1620"/>
              <w:gridCol w:w="1980"/>
            </w:tblGrid>
            <w:tr w:rsidR="003C5BAF" w14:paraId="45ADEC43" w14:textId="77777777" w:rsidTr="00010B4E">
              <w:trPr>
                <w:trHeight w:val="219"/>
              </w:trPr>
              <w:tc>
                <w:tcPr>
                  <w:tcW w:w="8725" w:type="dxa"/>
                  <w:gridSpan w:val="5"/>
                  <w:shd w:val="clear" w:color="auto" w:fill="F2F2F2" w:themeFill="background1" w:themeFillShade="F2"/>
                </w:tcPr>
                <w:p w14:paraId="45ADEC42" w14:textId="77777777" w:rsidR="003C5BAF" w:rsidRDefault="003C5BAF" w:rsidP="003C5BAF">
                  <w:pPr>
                    <w:spacing w:after="80" w:line="240" w:lineRule="auto"/>
                    <w:jc w:val="center"/>
                    <w:rPr>
                      <w:sz w:val="20"/>
                    </w:rPr>
                  </w:pPr>
                  <w:r>
                    <w:rPr>
                      <w:rFonts w:ascii="Times New Roman" w:eastAsia="Times New Roman" w:hAnsi="Times New Roman"/>
                      <w:sz w:val="20"/>
                    </w:rPr>
                    <w:t xml:space="preserve">Travel </w:t>
                  </w:r>
                </w:p>
              </w:tc>
            </w:tr>
            <w:tr w:rsidR="003C5BAF" w14:paraId="45ADEC49" w14:textId="77777777">
              <w:trPr>
                <w:trHeight w:val="286"/>
              </w:trPr>
              <w:tc>
                <w:tcPr>
                  <w:tcW w:w="1663" w:type="dxa"/>
                </w:tcPr>
                <w:p w14:paraId="45ADEC44" w14:textId="77777777" w:rsidR="003C5BAF" w:rsidRDefault="003C5BAF" w:rsidP="003C5BAF">
                  <w:pPr>
                    <w:spacing w:after="80" w:line="240" w:lineRule="auto"/>
                    <w:rPr>
                      <w:rFonts w:ascii="Times New Roman" w:eastAsia="Times New Roman" w:hAnsi="Times New Roman"/>
                      <w:sz w:val="20"/>
                    </w:rPr>
                  </w:pPr>
                  <w:r>
                    <w:rPr>
                      <w:rFonts w:ascii="Times New Roman" w:eastAsia="Times New Roman" w:hAnsi="Times New Roman"/>
                      <w:sz w:val="20"/>
                    </w:rPr>
                    <w:t>Purpose of visits</w:t>
                  </w:r>
                </w:p>
              </w:tc>
              <w:tc>
                <w:tcPr>
                  <w:tcW w:w="1932" w:type="dxa"/>
                </w:tcPr>
                <w:p w14:paraId="45ADEC45" w14:textId="77777777" w:rsidR="003C5BAF" w:rsidRDefault="003C5BAF" w:rsidP="003C5BAF">
                  <w:pPr>
                    <w:spacing w:after="80" w:line="240" w:lineRule="auto"/>
                    <w:rPr>
                      <w:sz w:val="20"/>
                    </w:rPr>
                  </w:pPr>
                  <w:r>
                    <w:rPr>
                      <w:rFonts w:ascii="Times New Roman" w:eastAsia="Times New Roman" w:hAnsi="Times New Roman"/>
                      <w:sz w:val="20"/>
                    </w:rPr>
                    <w:t>Places to be visited</w:t>
                  </w:r>
                </w:p>
              </w:tc>
              <w:tc>
                <w:tcPr>
                  <w:tcW w:w="1530" w:type="dxa"/>
                </w:tcPr>
                <w:p w14:paraId="45ADEC46" w14:textId="77777777" w:rsidR="003C5BAF" w:rsidRDefault="003C5BAF" w:rsidP="003C5BAF">
                  <w:pPr>
                    <w:spacing w:after="80" w:line="240" w:lineRule="auto"/>
                    <w:rPr>
                      <w:sz w:val="20"/>
                    </w:rPr>
                  </w:pPr>
                  <w:r>
                    <w:rPr>
                      <w:rFonts w:ascii="Times New Roman" w:eastAsia="Times New Roman" w:hAnsi="Times New Roman"/>
                      <w:sz w:val="20"/>
                    </w:rPr>
                    <w:t>Distance (Km)</w:t>
                  </w:r>
                </w:p>
              </w:tc>
              <w:tc>
                <w:tcPr>
                  <w:tcW w:w="1620" w:type="dxa"/>
                </w:tcPr>
                <w:p w14:paraId="45ADEC47" w14:textId="77777777" w:rsidR="003C5BAF" w:rsidRDefault="003C5BAF" w:rsidP="003C5BAF">
                  <w:pPr>
                    <w:spacing w:after="80" w:line="240" w:lineRule="auto"/>
                    <w:rPr>
                      <w:sz w:val="20"/>
                    </w:rPr>
                  </w:pPr>
                  <w:r>
                    <w:rPr>
                      <w:rFonts w:ascii="Times New Roman" w:eastAsia="Times New Roman" w:hAnsi="Times New Roman"/>
                      <w:sz w:val="20"/>
                    </w:rPr>
                    <w:t>No. of visits</w:t>
                  </w:r>
                </w:p>
              </w:tc>
              <w:tc>
                <w:tcPr>
                  <w:tcW w:w="1980" w:type="dxa"/>
                </w:tcPr>
                <w:p w14:paraId="45ADEC48" w14:textId="77777777" w:rsidR="003C5BAF" w:rsidRDefault="003C5BAF" w:rsidP="003C5BAF">
                  <w:pPr>
                    <w:spacing w:after="80" w:line="240" w:lineRule="auto"/>
                    <w:rPr>
                      <w:sz w:val="20"/>
                    </w:rPr>
                  </w:pPr>
                  <w:r>
                    <w:rPr>
                      <w:rFonts w:ascii="Times New Roman" w:eastAsia="Times New Roman" w:hAnsi="Times New Roman"/>
                      <w:sz w:val="20"/>
                    </w:rPr>
                    <w:t>Total cost for transport</w:t>
                  </w:r>
                </w:p>
              </w:tc>
            </w:tr>
            <w:tr w:rsidR="003C5BAF" w14:paraId="45ADEC4F" w14:textId="77777777">
              <w:trPr>
                <w:trHeight w:val="182"/>
              </w:trPr>
              <w:tc>
                <w:tcPr>
                  <w:tcW w:w="1663" w:type="dxa"/>
                </w:tcPr>
                <w:p w14:paraId="45ADEC4A" w14:textId="77777777" w:rsidR="003C5BAF" w:rsidRDefault="003C5BAF" w:rsidP="003C5BAF">
                  <w:pPr>
                    <w:spacing w:after="80" w:line="240" w:lineRule="auto"/>
                    <w:rPr>
                      <w:sz w:val="20"/>
                    </w:rPr>
                  </w:pPr>
                </w:p>
              </w:tc>
              <w:tc>
                <w:tcPr>
                  <w:tcW w:w="1932" w:type="dxa"/>
                </w:tcPr>
                <w:p w14:paraId="45ADEC4B" w14:textId="77777777" w:rsidR="003C5BAF" w:rsidRDefault="003C5BAF" w:rsidP="003C5BAF">
                  <w:pPr>
                    <w:spacing w:after="80" w:line="240" w:lineRule="auto"/>
                    <w:rPr>
                      <w:sz w:val="20"/>
                    </w:rPr>
                  </w:pPr>
                </w:p>
              </w:tc>
              <w:tc>
                <w:tcPr>
                  <w:tcW w:w="1530" w:type="dxa"/>
                </w:tcPr>
                <w:p w14:paraId="45ADEC4C" w14:textId="77777777" w:rsidR="003C5BAF" w:rsidRDefault="003C5BAF" w:rsidP="003C5BAF">
                  <w:pPr>
                    <w:spacing w:after="80" w:line="240" w:lineRule="auto"/>
                    <w:rPr>
                      <w:sz w:val="20"/>
                    </w:rPr>
                  </w:pPr>
                </w:p>
              </w:tc>
              <w:tc>
                <w:tcPr>
                  <w:tcW w:w="1620" w:type="dxa"/>
                </w:tcPr>
                <w:p w14:paraId="45ADEC4D" w14:textId="77777777" w:rsidR="003C5BAF" w:rsidRDefault="003C5BAF" w:rsidP="003C5BAF">
                  <w:pPr>
                    <w:spacing w:after="80" w:line="240" w:lineRule="auto"/>
                    <w:rPr>
                      <w:sz w:val="20"/>
                    </w:rPr>
                  </w:pPr>
                </w:p>
              </w:tc>
              <w:tc>
                <w:tcPr>
                  <w:tcW w:w="1980" w:type="dxa"/>
                </w:tcPr>
                <w:p w14:paraId="45ADEC4E" w14:textId="77777777" w:rsidR="003C5BAF" w:rsidRDefault="003C5BAF" w:rsidP="003C5BAF">
                  <w:pPr>
                    <w:spacing w:after="80" w:line="240" w:lineRule="auto"/>
                    <w:rPr>
                      <w:sz w:val="20"/>
                    </w:rPr>
                  </w:pPr>
                </w:p>
              </w:tc>
            </w:tr>
            <w:tr w:rsidR="003C5BAF" w14:paraId="45ADEC55" w14:textId="77777777">
              <w:trPr>
                <w:trHeight w:val="286"/>
              </w:trPr>
              <w:tc>
                <w:tcPr>
                  <w:tcW w:w="1663" w:type="dxa"/>
                </w:tcPr>
                <w:p w14:paraId="45ADEC50" w14:textId="77777777" w:rsidR="003C5BAF" w:rsidRDefault="003C5BAF" w:rsidP="003C5BAF">
                  <w:pPr>
                    <w:spacing w:after="80" w:line="240" w:lineRule="auto"/>
                    <w:rPr>
                      <w:sz w:val="20"/>
                    </w:rPr>
                  </w:pPr>
                </w:p>
              </w:tc>
              <w:tc>
                <w:tcPr>
                  <w:tcW w:w="1932" w:type="dxa"/>
                </w:tcPr>
                <w:p w14:paraId="45ADEC51" w14:textId="77777777" w:rsidR="003C5BAF" w:rsidRDefault="003C5BAF" w:rsidP="003C5BAF">
                  <w:pPr>
                    <w:spacing w:after="80" w:line="240" w:lineRule="auto"/>
                    <w:rPr>
                      <w:sz w:val="20"/>
                    </w:rPr>
                  </w:pPr>
                </w:p>
              </w:tc>
              <w:tc>
                <w:tcPr>
                  <w:tcW w:w="1530" w:type="dxa"/>
                </w:tcPr>
                <w:p w14:paraId="45ADEC52" w14:textId="77777777" w:rsidR="003C5BAF" w:rsidRDefault="003C5BAF" w:rsidP="003C5BAF">
                  <w:pPr>
                    <w:spacing w:after="80" w:line="240" w:lineRule="auto"/>
                    <w:rPr>
                      <w:sz w:val="20"/>
                    </w:rPr>
                  </w:pPr>
                </w:p>
              </w:tc>
              <w:tc>
                <w:tcPr>
                  <w:tcW w:w="1620" w:type="dxa"/>
                </w:tcPr>
                <w:p w14:paraId="45ADEC53" w14:textId="77777777" w:rsidR="003C5BAF" w:rsidRDefault="003C5BAF" w:rsidP="003C5BAF">
                  <w:pPr>
                    <w:spacing w:after="80" w:line="240" w:lineRule="auto"/>
                    <w:rPr>
                      <w:sz w:val="20"/>
                    </w:rPr>
                  </w:pPr>
                </w:p>
              </w:tc>
              <w:tc>
                <w:tcPr>
                  <w:tcW w:w="1980" w:type="dxa"/>
                </w:tcPr>
                <w:p w14:paraId="45ADEC54" w14:textId="77777777" w:rsidR="003C5BAF" w:rsidRDefault="003C5BAF" w:rsidP="003C5BAF">
                  <w:pPr>
                    <w:spacing w:after="80" w:line="240" w:lineRule="auto"/>
                    <w:rPr>
                      <w:sz w:val="20"/>
                    </w:rPr>
                  </w:pPr>
                </w:p>
              </w:tc>
            </w:tr>
            <w:tr w:rsidR="003C5BAF" w14:paraId="45ADEC5B" w14:textId="77777777">
              <w:trPr>
                <w:trHeight w:val="286"/>
              </w:trPr>
              <w:tc>
                <w:tcPr>
                  <w:tcW w:w="1663" w:type="dxa"/>
                </w:tcPr>
                <w:p w14:paraId="45ADEC56" w14:textId="77777777" w:rsidR="003C5BAF" w:rsidRDefault="003C5BAF" w:rsidP="003C5BAF">
                  <w:pPr>
                    <w:spacing w:after="80" w:line="240" w:lineRule="auto"/>
                    <w:rPr>
                      <w:sz w:val="20"/>
                    </w:rPr>
                  </w:pPr>
                </w:p>
              </w:tc>
              <w:tc>
                <w:tcPr>
                  <w:tcW w:w="1932" w:type="dxa"/>
                </w:tcPr>
                <w:p w14:paraId="45ADEC57" w14:textId="77777777" w:rsidR="003C5BAF" w:rsidRDefault="003C5BAF" w:rsidP="003C5BAF">
                  <w:pPr>
                    <w:spacing w:after="80" w:line="240" w:lineRule="auto"/>
                    <w:rPr>
                      <w:sz w:val="20"/>
                    </w:rPr>
                  </w:pPr>
                </w:p>
              </w:tc>
              <w:tc>
                <w:tcPr>
                  <w:tcW w:w="1530" w:type="dxa"/>
                </w:tcPr>
                <w:p w14:paraId="45ADEC58" w14:textId="77777777" w:rsidR="003C5BAF" w:rsidRDefault="003C5BAF" w:rsidP="003C5BAF">
                  <w:pPr>
                    <w:spacing w:after="80" w:line="240" w:lineRule="auto"/>
                    <w:rPr>
                      <w:sz w:val="20"/>
                    </w:rPr>
                  </w:pPr>
                </w:p>
              </w:tc>
              <w:tc>
                <w:tcPr>
                  <w:tcW w:w="1620" w:type="dxa"/>
                </w:tcPr>
                <w:p w14:paraId="45ADEC59" w14:textId="77777777" w:rsidR="003C5BAF" w:rsidRDefault="003C5BAF" w:rsidP="003C5BAF">
                  <w:pPr>
                    <w:spacing w:after="80" w:line="240" w:lineRule="auto"/>
                    <w:rPr>
                      <w:sz w:val="20"/>
                    </w:rPr>
                  </w:pPr>
                </w:p>
              </w:tc>
              <w:tc>
                <w:tcPr>
                  <w:tcW w:w="1980" w:type="dxa"/>
                </w:tcPr>
                <w:p w14:paraId="45ADEC5A" w14:textId="77777777" w:rsidR="003C5BAF" w:rsidRDefault="003C5BAF" w:rsidP="003C5BAF">
                  <w:pPr>
                    <w:spacing w:after="80" w:line="240" w:lineRule="auto"/>
                    <w:rPr>
                      <w:sz w:val="20"/>
                    </w:rPr>
                  </w:pPr>
                </w:p>
              </w:tc>
            </w:tr>
          </w:tbl>
          <w:p w14:paraId="45ADEC5C" w14:textId="77777777" w:rsidR="003C5BAF" w:rsidRDefault="003C5BAF" w:rsidP="003C5BAF">
            <w:pPr>
              <w:spacing w:after="0" w:line="240" w:lineRule="auto"/>
              <w:ind w:left="360" w:hanging="360"/>
              <w:rPr>
                <w:rFonts w:ascii="Times New Roman" w:hAnsi="Times New Roman"/>
                <w:color w:val="000000"/>
                <w:sz w:val="6"/>
                <w:szCs w:val="6"/>
              </w:rPr>
            </w:pPr>
          </w:p>
          <w:p w14:paraId="45ADEC66" w14:textId="53C8DF03" w:rsidR="003C5BAF" w:rsidRDefault="003C5BAF" w:rsidP="00C72756">
            <w:pPr>
              <w:rPr>
                <w:rFonts w:ascii="Times New Roman" w:hAnsi="Times New Roman"/>
                <w:color w:val="000000"/>
                <w:sz w:val="2"/>
                <w:szCs w:val="2"/>
              </w:rPr>
            </w:pPr>
            <w:r>
              <w:rPr>
                <w:rFonts w:ascii="Times New Roman" w:eastAsia="Times New Roman" w:hAnsi="Times New Roman"/>
                <w:sz w:val="20"/>
              </w:rPr>
              <w:t xml:space="preserve">  Subsistence for above field visits (please give calculation): </w:t>
            </w:r>
          </w:p>
          <w:p w14:paraId="45ADEC67" w14:textId="77777777" w:rsidR="003C5BAF" w:rsidRDefault="003C5BAF" w:rsidP="003C5BAF">
            <w:pPr>
              <w:spacing w:after="0" w:line="240" w:lineRule="auto"/>
              <w:rPr>
                <w:rFonts w:ascii="Times New Roman" w:hAnsi="Times New Roman"/>
                <w:color w:val="000000"/>
                <w:sz w:val="2"/>
                <w:szCs w:val="2"/>
              </w:rPr>
            </w:pPr>
          </w:p>
          <w:p w14:paraId="45ADEC68" w14:textId="77777777" w:rsidR="003C5BAF" w:rsidRDefault="003C5BAF" w:rsidP="003C5BAF">
            <w:pPr>
              <w:spacing w:after="0" w:line="240" w:lineRule="auto"/>
              <w:rPr>
                <w:rFonts w:ascii="Times New Roman" w:hAnsi="Times New Roman"/>
                <w:color w:val="000000"/>
                <w:sz w:val="2"/>
                <w:szCs w:val="2"/>
              </w:rPr>
            </w:pPr>
          </w:p>
          <w:p w14:paraId="45ADEC69" w14:textId="77777777" w:rsidR="003C5BAF" w:rsidRDefault="003C5BAF" w:rsidP="003C5BAF">
            <w:pPr>
              <w:spacing w:after="0" w:line="240" w:lineRule="auto"/>
              <w:rPr>
                <w:rFonts w:ascii="Times New Roman" w:hAnsi="Times New Roman"/>
                <w:color w:val="000000"/>
                <w:sz w:val="2"/>
                <w:szCs w:val="2"/>
              </w:rPr>
            </w:pPr>
          </w:p>
        </w:tc>
      </w:tr>
      <w:tr w:rsidR="001F01F9" w14:paraId="45ADEC8A" w14:textId="77777777" w:rsidTr="1AB03C09">
        <w:trPr>
          <w:gridAfter w:val="1"/>
          <w:wAfter w:w="8" w:type="dxa"/>
        </w:trPr>
        <w:tc>
          <w:tcPr>
            <w:tcW w:w="8902" w:type="dxa"/>
            <w:gridSpan w:val="3"/>
            <w:tcBorders>
              <w:bottom w:val="single" w:sz="4" w:space="0" w:color="000000" w:themeColor="text1"/>
            </w:tcBorders>
          </w:tcPr>
          <w:p w14:paraId="45ADEC6B" w14:textId="77777777" w:rsidR="003C5BAF" w:rsidRDefault="003C5BAF" w:rsidP="003C5BAF">
            <w:pPr>
              <w:spacing w:after="0" w:line="240" w:lineRule="auto"/>
              <w:rPr>
                <w:rFonts w:ascii="Times New Roman" w:hAnsi="Times New Roman"/>
                <w:color w:val="000000"/>
                <w:sz w:val="20"/>
                <w:szCs w:val="20"/>
              </w:rPr>
            </w:pPr>
            <w:r>
              <w:rPr>
                <w:rFonts w:ascii="Times New Roman" w:hAnsi="Times New Roman"/>
                <w:color w:val="000000"/>
                <w:sz w:val="20"/>
                <w:szCs w:val="20"/>
              </w:rPr>
              <w:t>2</w:t>
            </w:r>
            <w:r>
              <w:rPr>
                <w:rFonts w:ascii="Times New Roman" w:hAnsi="Times New Roman"/>
                <w:color w:val="000000"/>
                <w:sz w:val="20"/>
                <w:szCs w:val="20"/>
                <w:vertAlign w:val="superscript"/>
              </w:rPr>
              <w:t>nd</w:t>
            </w:r>
            <w:r>
              <w:rPr>
                <w:rFonts w:ascii="Times New Roman" w:hAnsi="Times New Roman"/>
                <w:color w:val="000000"/>
                <w:sz w:val="20"/>
                <w:szCs w:val="20"/>
              </w:rPr>
              <w:t xml:space="preserve"> Year </w:t>
            </w: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619"/>
              <w:gridCol w:w="1619"/>
              <w:gridCol w:w="1619"/>
              <w:gridCol w:w="1894"/>
            </w:tblGrid>
            <w:tr w:rsidR="003C5BAF" w14:paraId="45ADEC6D" w14:textId="77777777" w:rsidTr="009332C7">
              <w:trPr>
                <w:trHeight w:val="242"/>
              </w:trPr>
              <w:tc>
                <w:tcPr>
                  <w:tcW w:w="8730" w:type="dxa"/>
                  <w:gridSpan w:val="5"/>
                  <w:shd w:val="clear" w:color="auto" w:fill="F2F2F2" w:themeFill="background1" w:themeFillShade="F2"/>
                </w:tcPr>
                <w:p w14:paraId="45ADEC6C" w14:textId="77777777" w:rsidR="003C5BAF" w:rsidRDefault="003C5BAF" w:rsidP="003C5BAF">
                  <w:pPr>
                    <w:spacing w:after="80" w:line="240" w:lineRule="auto"/>
                    <w:jc w:val="center"/>
                    <w:rPr>
                      <w:sz w:val="20"/>
                    </w:rPr>
                  </w:pPr>
                  <w:r>
                    <w:rPr>
                      <w:rFonts w:ascii="Times New Roman" w:eastAsia="Times New Roman" w:hAnsi="Times New Roman"/>
                      <w:sz w:val="20"/>
                    </w:rPr>
                    <w:t xml:space="preserve">Travel </w:t>
                  </w:r>
                </w:p>
              </w:tc>
            </w:tr>
            <w:tr w:rsidR="003C5BAF" w14:paraId="45ADEC73" w14:textId="77777777">
              <w:tc>
                <w:tcPr>
                  <w:tcW w:w="1979" w:type="dxa"/>
                </w:tcPr>
                <w:p w14:paraId="45ADEC6E" w14:textId="77777777" w:rsidR="003C5BAF" w:rsidRDefault="003C5BAF" w:rsidP="003C5BAF">
                  <w:pPr>
                    <w:spacing w:after="80" w:line="240" w:lineRule="auto"/>
                    <w:rPr>
                      <w:sz w:val="20"/>
                    </w:rPr>
                  </w:pPr>
                  <w:r>
                    <w:rPr>
                      <w:rFonts w:ascii="Times New Roman" w:eastAsia="Times New Roman" w:hAnsi="Times New Roman"/>
                      <w:sz w:val="20"/>
                    </w:rPr>
                    <w:t>Purpose of visits</w:t>
                  </w:r>
                </w:p>
              </w:tc>
              <w:tc>
                <w:tcPr>
                  <w:tcW w:w="1619" w:type="dxa"/>
                </w:tcPr>
                <w:p w14:paraId="45ADEC6F" w14:textId="77777777" w:rsidR="003C5BAF" w:rsidRDefault="003C5BAF" w:rsidP="003C5BAF">
                  <w:pPr>
                    <w:spacing w:after="80" w:line="240" w:lineRule="auto"/>
                    <w:rPr>
                      <w:rFonts w:ascii="Times New Roman" w:eastAsia="Times New Roman" w:hAnsi="Times New Roman"/>
                      <w:sz w:val="20"/>
                    </w:rPr>
                  </w:pPr>
                  <w:r>
                    <w:rPr>
                      <w:rFonts w:ascii="Times New Roman" w:eastAsia="Times New Roman" w:hAnsi="Times New Roman"/>
                      <w:sz w:val="20"/>
                    </w:rPr>
                    <w:t>Places to be visited</w:t>
                  </w:r>
                </w:p>
              </w:tc>
              <w:tc>
                <w:tcPr>
                  <w:tcW w:w="1619" w:type="dxa"/>
                </w:tcPr>
                <w:p w14:paraId="45ADEC70" w14:textId="77777777" w:rsidR="003C5BAF" w:rsidRDefault="003C5BAF" w:rsidP="003C5BAF">
                  <w:pPr>
                    <w:spacing w:after="80" w:line="240" w:lineRule="auto"/>
                    <w:rPr>
                      <w:sz w:val="20"/>
                    </w:rPr>
                  </w:pPr>
                  <w:r>
                    <w:rPr>
                      <w:rFonts w:ascii="Times New Roman" w:eastAsia="Times New Roman" w:hAnsi="Times New Roman"/>
                      <w:sz w:val="20"/>
                    </w:rPr>
                    <w:t>Distance (Km)</w:t>
                  </w:r>
                </w:p>
              </w:tc>
              <w:tc>
                <w:tcPr>
                  <w:tcW w:w="1619" w:type="dxa"/>
                </w:tcPr>
                <w:p w14:paraId="45ADEC71" w14:textId="77777777" w:rsidR="003C5BAF" w:rsidRDefault="003C5BAF" w:rsidP="003C5BAF">
                  <w:pPr>
                    <w:spacing w:after="80" w:line="240" w:lineRule="auto"/>
                    <w:rPr>
                      <w:sz w:val="20"/>
                    </w:rPr>
                  </w:pPr>
                  <w:r>
                    <w:rPr>
                      <w:rFonts w:ascii="Times New Roman" w:eastAsia="Times New Roman" w:hAnsi="Times New Roman"/>
                      <w:sz w:val="20"/>
                    </w:rPr>
                    <w:t>No. of visits</w:t>
                  </w:r>
                </w:p>
              </w:tc>
              <w:tc>
                <w:tcPr>
                  <w:tcW w:w="1894" w:type="dxa"/>
                </w:tcPr>
                <w:p w14:paraId="45ADEC72" w14:textId="77777777" w:rsidR="003C5BAF" w:rsidRDefault="003C5BAF" w:rsidP="003C5BAF">
                  <w:pPr>
                    <w:spacing w:after="80" w:line="240" w:lineRule="auto"/>
                    <w:rPr>
                      <w:sz w:val="20"/>
                    </w:rPr>
                  </w:pPr>
                  <w:r>
                    <w:rPr>
                      <w:rFonts w:ascii="Times New Roman" w:eastAsia="Times New Roman" w:hAnsi="Times New Roman"/>
                      <w:sz w:val="20"/>
                    </w:rPr>
                    <w:t>Total cost for transport</w:t>
                  </w:r>
                </w:p>
              </w:tc>
            </w:tr>
            <w:tr w:rsidR="003C5BAF" w14:paraId="45ADEC79" w14:textId="77777777">
              <w:trPr>
                <w:trHeight w:val="201"/>
              </w:trPr>
              <w:tc>
                <w:tcPr>
                  <w:tcW w:w="1979" w:type="dxa"/>
                </w:tcPr>
                <w:p w14:paraId="45ADEC74" w14:textId="77777777" w:rsidR="003C5BAF" w:rsidRDefault="003C5BAF" w:rsidP="003C5BAF">
                  <w:pPr>
                    <w:spacing w:after="80" w:line="240" w:lineRule="auto"/>
                    <w:rPr>
                      <w:sz w:val="20"/>
                    </w:rPr>
                  </w:pPr>
                </w:p>
              </w:tc>
              <w:tc>
                <w:tcPr>
                  <w:tcW w:w="1619" w:type="dxa"/>
                </w:tcPr>
                <w:p w14:paraId="45ADEC75" w14:textId="77777777" w:rsidR="003C5BAF" w:rsidRDefault="003C5BAF" w:rsidP="003C5BAF">
                  <w:pPr>
                    <w:spacing w:after="80" w:line="240" w:lineRule="auto"/>
                    <w:rPr>
                      <w:sz w:val="20"/>
                    </w:rPr>
                  </w:pPr>
                </w:p>
              </w:tc>
              <w:tc>
                <w:tcPr>
                  <w:tcW w:w="1619" w:type="dxa"/>
                </w:tcPr>
                <w:p w14:paraId="45ADEC76" w14:textId="77777777" w:rsidR="003C5BAF" w:rsidRDefault="003C5BAF" w:rsidP="003C5BAF">
                  <w:pPr>
                    <w:spacing w:after="80" w:line="240" w:lineRule="auto"/>
                    <w:rPr>
                      <w:sz w:val="20"/>
                    </w:rPr>
                  </w:pPr>
                </w:p>
              </w:tc>
              <w:tc>
                <w:tcPr>
                  <w:tcW w:w="1619" w:type="dxa"/>
                </w:tcPr>
                <w:p w14:paraId="45ADEC77" w14:textId="77777777" w:rsidR="003C5BAF" w:rsidRDefault="003C5BAF" w:rsidP="003C5BAF">
                  <w:pPr>
                    <w:spacing w:after="80" w:line="240" w:lineRule="auto"/>
                    <w:rPr>
                      <w:sz w:val="20"/>
                    </w:rPr>
                  </w:pPr>
                </w:p>
              </w:tc>
              <w:tc>
                <w:tcPr>
                  <w:tcW w:w="1894" w:type="dxa"/>
                </w:tcPr>
                <w:p w14:paraId="45ADEC78" w14:textId="77777777" w:rsidR="003C5BAF" w:rsidRDefault="003C5BAF" w:rsidP="003C5BAF">
                  <w:pPr>
                    <w:spacing w:after="80" w:line="240" w:lineRule="auto"/>
                    <w:rPr>
                      <w:sz w:val="20"/>
                    </w:rPr>
                  </w:pPr>
                </w:p>
              </w:tc>
            </w:tr>
            <w:tr w:rsidR="003C5BAF" w14:paraId="45ADEC7F" w14:textId="77777777">
              <w:tc>
                <w:tcPr>
                  <w:tcW w:w="1979" w:type="dxa"/>
                </w:tcPr>
                <w:p w14:paraId="45ADEC7A" w14:textId="77777777" w:rsidR="003C5BAF" w:rsidRDefault="003C5BAF" w:rsidP="003C5BAF">
                  <w:pPr>
                    <w:spacing w:after="80" w:line="240" w:lineRule="auto"/>
                    <w:rPr>
                      <w:sz w:val="20"/>
                    </w:rPr>
                  </w:pPr>
                </w:p>
              </w:tc>
              <w:tc>
                <w:tcPr>
                  <w:tcW w:w="1619" w:type="dxa"/>
                </w:tcPr>
                <w:p w14:paraId="45ADEC7B" w14:textId="77777777" w:rsidR="003C5BAF" w:rsidRDefault="003C5BAF" w:rsidP="003C5BAF">
                  <w:pPr>
                    <w:spacing w:after="80" w:line="240" w:lineRule="auto"/>
                    <w:rPr>
                      <w:sz w:val="20"/>
                    </w:rPr>
                  </w:pPr>
                </w:p>
              </w:tc>
              <w:tc>
                <w:tcPr>
                  <w:tcW w:w="1619" w:type="dxa"/>
                </w:tcPr>
                <w:p w14:paraId="45ADEC7C" w14:textId="77777777" w:rsidR="003C5BAF" w:rsidRDefault="003C5BAF" w:rsidP="003C5BAF">
                  <w:pPr>
                    <w:spacing w:after="80" w:line="240" w:lineRule="auto"/>
                    <w:rPr>
                      <w:sz w:val="20"/>
                    </w:rPr>
                  </w:pPr>
                </w:p>
              </w:tc>
              <w:tc>
                <w:tcPr>
                  <w:tcW w:w="1619" w:type="dxa"/>
                </w:tcPr>
                <w:p w14:paraId="45ADEC7D" w14:textId="77777777" w:rsidR="003C5BAF" w:rsidRDefault="003C5BAF" w:rsidP="003C5BAF">
                  <w:pPr>
                    <w:spacing w:after="80" w:line="240" w:lineRule="auto"/>
                    <w:rPr>
                      <w:sz w:val="20"/>
                    </w:rPr>
                  </w:pPr>
                </w:p>
              </w:tc>
              <w:tc>
                <w:tcPr>
                  <w:tcW w:w="1894" w:type="dxa"/>
                </w:tcPr>
                <w:p w14:paraId="45ADEC7E" w14:textId="77777777" w:rsidR="003C5BAF" w:rsidRDefault="003C5BAF" w:rsidP="003C5BAF">
                  <w:pPr>
                    <w:spacing w:after="80" w:line="240" w:lineRule="auto"/>
                    <w:rPr>
                      <w:sz w:val="20"/>
                    </w:rPr>
                  </w:pPr>
                </w:p>
              </w:tc>
            </w:tr>
            <w:tr w:rsidR="003C5BAF" w14:paraId="45ADEC85" w14:textId="77777777">
              <w:tc>
                <w:tcPr>
                  <w:tcW w:w="1979" w:type="dxa"/>
                </w:tcPr>
                <w:p w14:paraId="45ADEC80" w14:textId="77777777" w:rsidR="003C5BAF" w:rsidRDefault="003C5BAF" w:rsidP="003C5BAF">
                  <w:pPr>
                    <w:spacing w:after="80" w:line="240" w:lineRule="auto"/>
                    <w:rPr>
                      <w:sz w:val="20"/>
                    </w:rPr>
                  </w:pPr>
                </w:p>
              </w:tc>
              <w:tc>
                <w:tcPr>
                  <w:tcW w:w="1619" w:type="dxa"/>
                </w:tcPr>
                <w:p w14:paraId="45ADEC81" w14:textId="77777777" w:rsidR="003C5BAF" w:rsidRDefault="003C5BAF" w:rsidP="003C5BAF">
                  <w:pPr>
                    <w:spacing w:after="80" w:line="240" w:lineRule="auto"/>
                    <w:rPr>
                      <w:sz w:val="20"/>
                    </w:rPr>
                  </w:pPr>
                </w:p>
              </w:tc>
              <w:tc>
                <w:tcPr>
                  <w:tcW w:w="1619" w:type="dxa"/>
                </w:tcPr>
                <w:p w14:paraId="45ADEC82" w14:textId="77777777" w:rsidR="003C5BAF" w:rsidRDefault="003C5BAF" w:rsidP="003C5BAF">
                  <w:pPr>
                    <w:spacing w:after="80" w:line="240" w:lineRule="auto"/>
                    <w:rPr>
                      <w:sz w:val="20"/>
                    </w:rPr>
                  </w:pPr>
                </w:p>
              </w:tc>
              <w:tc>
                <w:tcPr>
                  <w:tcW w:w="1619" w:type="dxa"/>
                </w:tcPr>
                <w:p w14:paraId="45ADEC83" w14:textId="77777777" w:rsidR="003C5BAF" w:rsidRDefault="003C5BAF" w:rsidP="003C5BAF">
                  <w:pPr>
                    <w:spacing w:after="80" w:line="240" w:lineRule="auto"/>
                    <w:rPr>
                      <w:sz w:val="20"/>
                    </w:rPr>
                  </w:pPr>
                </w:p>
              </w:tc>
              <w:tc>
                <w:tcPr>
                  <w:tcW w:w="1894" w:type="dxa"/>
                </w:tcPr>
                <w:p w14:paraId="45ADEC84" w14:textId="77777777" w:rsidR="003C5BAF" w:rsidRDefault="003C5BAF" w:rsidP="003C5BAF">
                  <w:pPr>
                    <w:spacing w:after="80" w:line="240" w:lineRule="auto"/>
                    <w:rPr>
                      <w:sz w:val="20"/>
                    </w:rPr>
                  </w:pPr>
                </w:p>
              </w:tc>
            </w:tr>
          </w:tbl>
          <w:p w14:paraId="45ADEC89" w14:textId="2E1EA07B" w:rsidR="00E12101" w:rsidRPr="00E12101" w:rsidRDefault="003C5BAF" w:rsidP="00676233">
            <w:pPr>
              <w:rPr>
                <w:rFonts w:ascii="Times New Roman" w:eastAsia="Times New Roman" w:hAnsi="Times New Roman"/>
                <w:sz w:val="20"/>
              </w:rPr>
            </w:pPr>
            <w:r>
              <w:rPr>
                <w:rFonts w:ascii="Times New Roman" w:eastAsia="Times New Roman" w:hAnsi="Times New Roman"/>
                <w:sz w:val="20"/>
              </w:rPr>
              <w:t xml:space="preserve">  Subsistence for above field visits (please give calculation):</w:t>
            </w:r>
          </w:p>
        </w:tc>
      </w:tr>
      <w:tr w:rsidR="001F01F9" w14:paraId="45ADECB0" w14:textId="77777777" w:rsidTr="1AB03C09">
        <w:trPr>
          <w:gridAfter w:val="1"/>
          <w:wAfter w:w="8" w:type="dxa"/>
        </w:trPr>
        <w:tc>
          <w:tcPr>
            <w:tcW w:w="8902" w:type="dxa"/>
            <w:gridSpan w:val="3"/>
            <w:tcBorders>
              <w:bottom w:val="single" w:sz="4" w:space="0" w:color="000000" w:themeColor="text1"/>
            </w:tcBorders>
          </w:tcPr>
          <w:p w14:paraId="489C796B" w14:textId="77777777" w:rsidR="00E12101" w:rsidRDefault="00E12101" w:rsidP="003C5BAF">
            <w:pPr>
              <w:spacing w:after="0" w:line="240" w:lineRule="auto"/>
              <w:ind w:left="360" w:hanging="360"/>
              <w:rPr>
                <w:rFonts w:ascii="Times New Roman" w:hAnsi="Times New Roman"/>
                <w:color w:val="000000"/>
                <w:sz w:val="20"/>
                <w:szCs w:val="20"/>
              </w:rPr>
            </w:pPr>
          </w:p>
          <w:p w14:paraId="45ADEC8B" w14:textId="67FF4F92" w:rsidR="003C5BAF" w:rsidRDefault="003C5BAF" w:rsidP="003C5BAF">
            <w:pPr>
              <w:spacing w:after="0" w:line="240" w:lineRule="auto"/>
              <w:ind w:left="360" w:hanging="360"/>
              <w:rPr>
                <w:rFonts w:ascii="Times New Roman" w:hAnsi="Times New Roman"/>
                <w:color w:val="000000"/>
                <w:sz w:val="20"/>
                <w:szCs w:val="20"/>
              </w:rPr>
            </w:pPr>
            <w:r>
              <w:rPr>
                <w:rFonts w:ascii="Times New Roman" w:hAnsi="Times New Roman"/>
                <w:color w:val="000000"/>
                <w:sz w:val="20"/>
                <w:szCs w:val="20"/>
              </w:rPr>
              <w:lastRenderedPageBreak/>
              <w:t>3</w:t>
            </w:r>
            <w:r>
              <w:rPr>
                <w:rFonts w:ascii="Times New Roman" w:hAnsi="Times New Roman"/>
                <w:color w:val="000000"/>
                <w:sz w:val="20"/>
                <w:szCs w:val="20"/>
                <w:vertAlign w:val="superscript"/>
              </w:rPr>
              <w:t>rd</w:t>
            </w:r>
            <w:r>
              <w:rPr>
                <w:rFonts w:ascii="Times New Roman" w:hAnsi="Times New Roman"/>
                <w:color w:val="000000"/>
                <w:sz w:val="20"/>
                <w:szCs w:val="20"/>
              </w:rPr>
              <w:t xml:space="preserve"> Year </w:t>
            </w: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619"/>
              <w:gridCol w:w="1619"/>
              <w:gridCol w:w="1619"/>
              <w:gridCol w:w="1894"/>
            </w:tblGrid>
            <w:tr w:rsidR="003C5BAF" w14:paraId="45ADEC8D" w14:textId="77777777" w:rsidTr="009332C7">
              <w:trPr>
                <w:trHeight w:val="242"/>
              </w:trPr>
              <w:tc>
                <w:tcPr>
                  <w:tcW w:w="8730" w:type="dxa"/>
                  <w:gridSpan w:val="5"/>
                  <w:shd w:val="clear" w:color="auto" w:fill="F2F2F2" w:themeFill="background1" w:themeFillShade="F2"/>
                </w:tcPr>
                <w:p w14:paraId="45ADEC8C" w14:textId="77777777" w:rsidR="003C5BAF" w:rsidRDefault="003C5BAF" w:rsidP="003C5BAF">
                  <w:pPr>
                    <w:spacing w:after="80" w:line="240" w:lineRule="auto"/>
                    <w:jc w:val="center"/>
                    <w:rPr>
                      <w:sz w:val="20"/>
                    </w:rPr>
                  </w:pPr>
                  <w:r>
                    <w:rPr>
                      <w:rFonts w:ascii="Times New Roman" w:eastAsia="Times New Roman" w:hAnsi="Times New Roman"/>
                      <w:sz w:val="20"/>
                    </w:rPr>
                    <w:t xml:space="preserve">Travel </w:t>
                  </w:r>
                </w:p>
              </w:tc>
            </w:tr>
            <w:tr w:rsidR="003C5BAF" w14:paraId="45ADEC93" w14:textId="77777777">
              <w:tc>
                <w:tcPr>
                  <w:tcW w:w="1979" w:type="dxa"/>
                </w:tcPr>
                <w:p w14:paraId="45ADEC8E" w14:textId="77777777" w:rsidR="003C5BAF" w:rsidRDefault="003C5BAF" w:rsidP="003C5BAF">
                  <w:pPr>
                    <w:spacing w:after="80" w:line="240" w:lineRule="auto"/>
                    <w:rPr>
                      <w:sz w:val="20"/>
                    </w:rPr>
                  </w:pPr>
                  <w:r>
                    <w:rPr>
                      <w:rFonts w:ascii="Times New Roman" w:eastAsia="Times New Roman" w:hAnsi="Times New Roman"/>
                      <w:sz w:val="20"/>
                    </w:rPr>
                    <w:t>Purpose of visits</w:t>
                  </w:r>
                </w:p>
              </w:tc>
              <w:tc>
                <w:tcPr>
                  <w:tcW w:w="1619" w:type="dxa"/>
                </w:tcPr>
                <w:p w14:paraId="45ADEC8F" w14:textId="77777777" w:rsidR="003C5BAF" w:rsidRDefault="003C5BAF" w:rsidP="003C5BAF">
                  <w:pPr>
                    <w:spacing w:after="80" w:line="240" w:lineRule="auto"/>
                    <w:rPr>
                      <w:rFonts w:ascii="Times New Roman" w:eastAsia="Times New Roman" w:hAnsi="Times New Roman"/>
                      <w:sz w:val="20"/>
                    </w:rPr>
                  </w:pPr>
                  <w:r>
                    <w:rPr>
                      <w:rFonts w:ascii="Times New Roman" w:eastAsia="Times New Roman" w:hAnsi="Times New Roman"/>
                      <w:sz w:val="20"/>
                    </w:rPr>
                    <w:t>Places to be visited</w:t>
                  </w:r>
                </w:p>
              </w:tc>
              <w:tc>
                <w:tcPr>
                  <w:tcW w:w="1619" w:type="dxa"/>
                </w:tcPr>
                <w:p w14:paraId="45ADEC90" w14:textId="77777777" w:rsidR="003C5BAF" w:rsidRDefault="003C5BAF" w:rsidP="003C5BAF">
                  <w:pPr>
                    <w:spacing w:after="80" w:line="240" w:lineRule="auto"/>
                    <w:rPr>
                      <w:sz w:val="20"/>
                    </w:rPr>
                  </w:pPr>
                  <w:r>
                    <w:rPr>
                      <w:rFonts w:ascii="Times New Roman" w:eastAsia="Times New Roman" w:hAnsi="Times New Roman"/>
                      <w:sz w:val="20"/>
                    </w:rPr>
                    <w:t>Distance (Km)</w:t>
                  </w:r>
                </w:p>
              </w:tc>
              <w:tc>
                <w:tcPr>
                  <w:tcW w:w="1619" w:type="dxa"/>
                </w:tcPr>
                <w:p w14:paraId="45ADEC91" w14:textId="77777777" w:rsidR="003C5BAF" w:rsidRDefault="003C5BAF" w:rsidP="003C5BAF">
                  <w:pPr>
                    <w:spacing w:after="80" w:line="240" w:lineRule="auto"/>
                    <w:rPr>
                      <w:sz w:val="20"/>
                    </w:rPr>
                  </w:pPr>
                  <w:r>
                    <w:rPr>
                      <w:rFonts w:ascii="Times New Roman" w:eastAsia="Times New Roman" w:hAnsi="Times New Roman"/>
                      <w:sz w:val="20"/>
                    </w:rPr>
                    <w:t>No. of visits</w:t>
                  </w:r>
                </w:p>
              </w:tc>
              <w:tc>
                <w:tcPr>
                  <w:tcW w:w="1894" w:type="dxa"/>
                </w:tcPr>
                <w:p w14:paraId="45ADEC92" w14:textId="77777777" w:rsidR="003C5BAF" w:rsidRDefault="003C5BAF" w:rsidP="003C5BAF">
                  <w:pPr>
                    <w:spacing w:after="80" w:line="240" w:lineRule="auto"/>
                    <w:rPr>
                      <w:sz w:val="20"/>
                    </w:rPr>
                  </w:pPr>
                  <w:r>
                    <w:rPr>
                      <w:rFonts w:ascii="Times New Roman" w:eastAsia="Times New Roman" w:hAnsi="Times New Roman"/>
                      <w:sz w:val="20"/>
                    </w:rPr>
                    <w:t>Total cost for transport</w:t>
                  </w:r>
                </w:p>
              </w:tc>
            </w:tr>
            <w:tr w:rsidR="003C5BAF" w14:paraId="45ADEC99" w14:textId="77777777">
              <w:trPr>
                <w:trHeight w:val="201"/>
              </w:trPr>
              <w:tc>
                <w:tcPr>
                  <w:tcW w:w="1979" w:type="dxa"/>
                </w:tcPr>
                <w:p w14:paraId="45ADEC94" w14:textId="77777777" w:rsidR="003C5BAF" w:rsidRDefault="003C5BAF" w:rsidP="003C5BAF">
                  <w:pPr>
                    <w:spacing w:after="80" w:line="240" w:lineRule="auto"/>
                    <w:rPr>
                      <w:sz w:val="20"/>
                    </w:rPr>
                  </w:pPr>
                </w:p>
              </w:tc>
              <w:tc>
                <w:tcPr>
                  <w:tcW w:w="1619" w:type="dxa"/>
                </w:tcPr>
                <w:p w14:paraId="45ADEC95" w14:textId="77777777" w:rsidR="003C5BAF" w:rsidRDefault="003C5BAF" w:rsidP="003C5BAF">
                  <w:pPr>
                    <w:spacing w:after="80" w:line="240" w:lineRule="auto"/>
                    <w:rPr>
                      <w:sz w:val="20"/>
                    </w:rPr>
                  </w:pPr>
                </w:p>
              </w:tc>
              <w:tc>
                <w:tcPr>
                  <w:tcW w:w="1619" w:type="dxa"/>
                </w:tcPr>
                <w:p w14:paraId="45ADEC96" w14:textId="77777777" w:rsidR="003C5BAF" w:rsidRDefault="003C5BAF" w:rsidP="003C5BAF">
                  <w:pPr>
                    <w:spacing w:after="80" w:line="240" w:lineRule="auto"/>
                    <w:rPr>
                      <w:sz w:val="20"/>
                    </w:rPr>
                  </w:pPr>
                </w:p>
              </w:tc>
              <w:tc>
                <w:tcPr>
                  <w:tcW w:w="1619" w:type="dxa"/>
                </w:tcPr>
                <w:p w14:paraId="45ADEC97" w14:textId="77777777" w:rsidR="003C5BAF" w:rsidRDefault="003C5BAF" w:rsidP="003C5BAF">
                  <w:pPr>
                    <w:spacing w:after="80" w:line="240" w:lineRule="auto"/>
                    <w:rPr>
                      <w:sz w:val="20"/>
                    </w:rPr>
                  </w:pPr>
                </w:p>
              </w:tc>
              <w:tc>
                <w:tcPr>
                  <w:tcW w:w="1894" w:type="dxa"/>
                </w:tcPr>
                <w:p w14:paraId="45ADEC98" w14:textId="77777777" w:rsidR="003C5BAF" w:rsidRDefault="003C5BAF" w:rsidP="003C5BAF">
                  <w:pPr>
                    <w:spacing w:after="80" w:line="240" w:lineRule="auto"/>
                    <w:rPr>
                      <w:sz w:val="20"/>
                    </w:rPr>
                  </w:pPr>
                </w:p>
              </w:tc>
            </w:tr>
            <w:tr w:rsidR="003C5BAF" w14:paraId="45ADEC9F" w14:textId="77777777">
              <w:trPr>
                <w:trHeight w:val="201"/>
              </w:trPr>
              <w:tc>
                <w:tcPr>
                  <w:tcW w:w="1979" w:type="dxa"/>
                </w:tcPr>
                <w:p w14:paraId="45ADEC9A" w14:textId="77777777" w:rsidR="003C5BAF" w:rsidRDefault="003C5BAF" w:rsidP="003C5BAF">
                  <w:pPr>
                    <w:spacing w:after="80" w:line="240" w:lineRule="auto"/>
                    <w:rPr>
                      <w:sz w:val="20"/>
                    </w:rPr>
                  </w:pPr>
                </w:p>
              </w:tc>
              <w:tc>
                <w:tcPr>
                  <w:tcW w:w="1619" w:type="dxa"/>
                </w:tcPr>
                <w:p w14:paraId="45ADEC9B" w14:textId="77777777" w:rsidR="003C5BAF" w:rsidRDefault="003C5BAF" w:rsidP="003C5BAF">
                  <w:pPr>
                    <w:spacing w:after="80" w:line="240" w:lineRule="auto"/>
                    <w:rPr>
                      <w:sz w:val="20"/>
                    </w:rPr>
                  </w:pPr>
                </w:p>
              </w:tc>
              <w:tc>
                <w:tcPr>
                  <w:tcW w:w="1619" w:type="dxa"/>
                </w:tcPr>
                <w:p w14:paraId="45ADEC9C" w14:textId="77777777" w:rsidR="003C5BAF" w:rsidRDefault="003C5BAF" w:rsidP="003C5BAF">
                  <w:pPr>
                    <w:spacing w:after="80" w:line="240" w:lineRule="auto"/>
                    <w:rPr>
                      <w:sz w:val="20"/>
                    </w:rPr>
                  </w:pPr>
                </w:p>
              </w:tc>
              <w:tc>
                <w:tcPr>
                  <w:tcW w:w="1619" w:type="dxa"/>
                </w:tcPr>
                <w:p w14:paraId="45ADEC9D" w14:textId="77777777" w:rsidR="003C5BAF" w:rsidRDefault="003C5BAF" w:rsidP="003C5BAF">
                  <w:pPr>
                    <w:spacing w:after="80" w:line="240" w:lineRule="auto"/>
                    <w:rPr>
                      <w:sz w:val="20"/>
                    </w:rPr>
                  </w:pPr>
                </w:p>
              </w:tc>
              <w:tc>
                <w:tcPr>
                  <w:tcW w:w="1894" w:type="dxa"/>
                </w:tcPr>
                <w:p w14:paraId="45ADEC9E" w14:textId="77777777" w:rsidR="003C5BAF" w:rsidRDefault="003C5BAF" w:rsidP="003C5BAF">
                  <w:pPr>
                    <w:spacing w:after="80" w:line="240" w:lineRule="auto"/>
                    <w:rPr>
                      <w:sz w:val="20"/>
                    </w:rPr>
                  </w:pPr>
                </w:p>
              </w:tc>
            </w:tr>
            <w:tr w:rsidR="003C5BAF" w14:paraId="45ADECA5" w14:textId="77777777">
              <w:trPr>
                <w:trHeight w:val="201"/>
              </w:trPr>
              <w:tc>
                <w:tcPr>
                  <w:tcW w:w="1979" w:type="dxa"/>
                </w:tcPr>
                <w:p w14:paraId="45ADECA0" w14:textId="77777777" w:rsidR="003C5BAF" w:rsidRDefault="003C5BAF" w:rsidP="003C5BAF">
                  <w:pPr>
                    <w:spacing w:after="80" w:line="240" w:lineRule="auto"/>
                    <w:rPr>
                      <w:sz w:val="20"/>
                    </w:rPr>
                  </w:pPr>
                </w:p>
              </w:tc>
              <w:tc>
                <w:tcPr>
                  <w:tcW w:w="1619" w:type="dxa"/>
                </w:tcPr>
                <w:p w14:paraId="45ADECA1" w14:textId="77777777" w:rsidR="003C5BAF" w:rsidRDefault="003C5BAF" w:rsidP="003C5BAF">
                  <w:pPr>
                    <w:spacing w:after="80" w:line="240" w:lineRule="auto"/>
                    <w:rPr>
                      <w:sz w:val="20"/>
                    </w:rPr>
                  </w:pPr>
                </w:p>
              </w:tc>
              <w:tc>
                <w:tcPr>
                  <w:tcW w:w="1619" w:type="dxa"/>
                </w:tcPr>
                <w:p w14:paraId="45ADECA2" w14:textId="77777777" w:rsidR="003C5BAF" w:rsidRDefault="003C5BAF" w:rsidP="003C5BAF">
                  <w:pPr>
                    <w:spacing w:after="80" w:line="240" w:lineRule="auto"/>
                    <w:rPr>
                      <w:sz w:val="20"/>
                    </w:rPr>
                  </w:pPr>
                </w:p>
              </w:tc>
              <w:tc>
                <w:tcPr>
                  <w:tcW w:w="1619" w:type="dxa"/>
                </w:tcPr>
                <w:p w14:paraId="45ADECA3" w14:textId="77777777" w:rsidR="003C5BAF" w:rsidRDefault="003C5BAF" w:rsidP="003C5BAF">
                  <w:pPr>
                    <w:spacing w:after="80" w:line="240" w:lineRule="auto"/>
                    <w:rPr>
                      <w:sz w:val="20"/>
                    </w:rPr>
                  </w:pPr>
                </w:p>
              </w:tc>
              <w:tc>
                <w:tcPr>
                  <w:tcW w:w="1894" w:type="dxa"/>
                </w:tcPr>
                <w:p w14:paraId="45ADECA4" w14:textId="77777777" w:rsidR="003C5BAF" w:rsidRDefault="003C5BAF" w:rsidP="003C5BAF">
                  <w:pPr>
                    <w:spacing w:after="80" w:line="240" w:lineRule="auto"/>
                    <w:rPr>
                      <w:sz w:val="20"/>
                    </w:rPr>
                  </w:pPr>
                </w:p>
              </w:tc>
            </w:tr>
          </w:tbl>
          <w:p w14:paraId="45ADECA6" w14:textId="77777777" w:rsidR="003C5BAF" w:rsidRDefault="003C5BAF" w:rsidP="003C5BAF">
            <w:pPr>
              <w:spacing w:after="0" w:line="240" w:lineRule="auto"/>
              <w:ind w:left="360" w:hanging="360"/>
              <w:rPr>
                <w:rFonts w:ascii="Times New Roman" w:hAnsi="Times New Roman"/>
                <w:color w:val="000000"/>
                <w:sz w:val="20"/>
                <w:szCs w:val="20"/>
              </w:rPr>
            </w:pPr>
          </w:p>
          <w:p w14:paraId="45ADECA7" w14:textId="77777777" w:rsidR="003C5BAF" w:rsidRDefault="003C5BAF" w:rsidP="003C5BAF">
            <w:pPr>
              <w:spacing w:after="0" w:line="240" w:lineRule="auto"/>
              <w:rPr>
                <w:rFonts w:ascii="Times New Roman" w:eastAsia="Times New Roman" w:hAnsi="Times New Roman"/>
                <w:sz w:val="20"/>
              </w:rPr>
            </w:pPr>
            <w:r>
              <w:rPr>
                <w:rFonts w:ascii="Times New Roman" w:eastAsia="Times New Roman" w:hAnsi="Times New Roman"/>
                <w:sz w:val="20"/>
              </w:rPr>
              <w:t xml:space="preserve">  Subsistence for above field visits (please give calculation):</w:t>
            </w:r>
          </w:p>
          <w:p w14:paraId="45ADECA8" w14:textId="77777777" w:rsidR="003C5BAF" w:rsidRDefault="003C5BAF" w:rsidP="003C5BAF">
            <w:pPr>
              <w:spacing w:after="0" w:line="240" w:lineRule="auto"/>
              <w:rPr>
                <w:rFonts w:ascii="Times New Roman" w:eastAsia="Times New Roman" w:hAnsi="Times New Roman"/>
                <w:sz w:val="20"/>
              </w:rPr>
            </w:pPr>
          </w:p>
          <w:p w14:paraId="45ADECAF" w14:textId="77777777" w:rsidR="003C5BAF" w:rsidRDefault="003C5BAF" w:rsidP="003C5BAF">
            <w:pPr>
              <w:spacing w:after="0" w:line="240" w:lineRule="auto"/>
              <w:rPr>
                <w:rFonts w:ascii="Times New Roman" w:eastAsia="Times New Roman" w:hAnsi="Times New Roman"/>
                <w:sz w:val="20"/>
              </w:rPr>
            </w:pPr>
          </w:p>
        </w:tc>
      </w:tr>
      <w:tr w:rsidR="00C47496" w14:paraId="45ADECB5" w14:textId="77777777" w:rsidTr="1AB03C09">
        <w:trPr>
          <w:gridAfter w:val="1"/>
          <w:wAfter w:w="8" w:type="dxa"/>
        </w:trPr>
        <w:tc>
          <w:tcPr>
            <w:tcW w:w="8902" w:type="dxa"/>
            <w:gridSpan w:val="3"/>
            <w:tcBorders>
              <w:bottom w:val="single" w:sz="4" w:space="0" w:color="000000" w:themeColor="text1"/>
            </w:tcBorders>
            <w:shd w:val="clear" w:color="auto" w:fill="D8D8D8"/>
          </w:tcPr>
          <w:p w14:paraId="45ADECB1" w14:textId="476C1D58" w:rsidR="003C5BAF" w:rsidRPr="00DC40C1" w:rsidRDefault="00676233" w:rsidP="003C5BAF">
            <w:pPr>
              <w:spacing w:after="0" w:line="240" w:lineRule="auto"/>
              <w:rPr>
                <w:rFonts w:ascii="Times New Roman" w:hAnsi="Times New Roman"/>
                <w:b/>
                <w:bCs/>
                <w:color w:val="000000"/>
                <w:sz w:val="20"/>
                <w:szCs w:val="20"/>
              </w:rPr>
            </w:pPr>
            <w:r w:rsidRPr="00DC40C1">
              <w:rPr>
                <w:rFonts w:ascii="Times New Roman" w:hAnsi="Times New Roman"/>
                <w:b/>
                <w:bCs/>
                <w:color w:val="000000"/>
                <w:sz w:val="20"/>
                <w:szCs w:val="20"/>
              </w:rPr>
              <w:lastRenderedPageBreak/>
              <w:t>1</w:t>
            </w:r>
            <w:r w:rsidR="00DC40C1" w:rsidRPr="00DC40C1">
              <w:rPr>
                <w:rFonts w:ascii="Times New Roman" w:hAnsi="Times New Roman"/>
                <w:b/>
                <w:bCs/>
                <w:color w:val="000000"/>
                <w:sz w:val="20"/>
                <w:szCs w:val="20"/>
              </w:rPr>
              <w:t>6</w:t>
            </w:r>
            <w:r w:rsidRPr="00DC40C1">
              <w:rPr>
                <w:rFonts w:ascii="Times New Roman" w:hAnsi="Times New Roman"/>
                <w:b/>
                <w:bCs/>
                <w:color w:val="000000"/>
                <w:sz w:val="20"/>
                <w:szCs w:val="20"/>
              </w:rPr>
              <w:t>.8 Miscellaneous</w:t>
            </w:r>
          </w:p>
          <w:p w14:paraId="45ADECB2" w14:textId="77777777" w:rsidR="003C5BAF" w:rsidRPr="009332C7" w:rsidRDefault="003C5BAF" w:rsidP="003C5BAF">
            <w:pPr>
              <w:spacing w:after="0" w:line="240" w:lineRule="auto"/>
              <w:ind w:firstLine="450"/>
              <w:rPr>
                <w:rFonts w:ascii="Times New Roman" w:hAnsi="Times New Roman"/>
                <w:i/>
                <w:iCs/>
                <w:color w:val="000000"/>
                <w:sz w:val="20"/>
                <w:szCs w:val="20"/>
              </w:rPr>
            </w:pPr>
            <w:r w:rsidRPr="009332C7">
              <w:rPr>
                <w:rFonts w:ascii="Times New Roman" w:hAnsi="Times New Roman"/>
                <w:i/>
                <w:iCs/>
                <w:color w:val="000000"/>
                <w:sz w:val="20"/>
                <w:szCs w:val="20"/>
              </w:rPr>
              <w:t xml:space="preserve">Give </w:t>
            </w:r>
            <w:r w:rsidRPr="009332C7">
              <w:rPr>
                <w:rFonts w:ascii="Times New Roman" w:hAnsi="Times New Roman"/>
                <w:i/>
                <w:iCs/>
                <w:color w:val="000000"/>
                <w:sz w:val="20"/>
                <w:szCs w:val="20"/>
                <w:u w:val="single"/>
              </w:rPr>
              <w:t>complete breakdown</w:t>
            </w:r>
            <w:r w:rsidRPr="009332C7">
              <w:rPr>
                <w:rFonts w:ascii="Times New Roman" w:hAnsi="Times New Roman"/>
                <w:i/>
                <w:iCs/>
                <w:color w:val="000000"/>
                <w:sz w:val="20"/>
                <w:szCs w:val="20"/>
              </w:rPr>
              <w:t xml:space="preserve"> with estimated cost.</w:t>
            </w:r>
          </w:p>
          <w:p w14:paraId="45ADECB4" w14:textId="20941BDF" w:rsidR="003C5BAF" w:rsidRPr="00676233" w:rsidRDefault="000C2C44" w:rsidP="00676233">
            <w:pPr>
              <w:spacing w:after="0" w:line="240" w:lineRule="auto"/>
              <w:ind w:left="425"/>
              <w:rPr>
                <w:rFonts w:ascii="Times New Roman" w:hAnsi="Times New Roman"/>
                <w:i/>
                <w:iCs/>
                <w:color w:val="000000"/>
              </w:rPr>
            </w:pPr>
            <w:r>
              <w:rPr>
                <w:rFonts w:ascii="Times New Roman" w:hAnsi="Times New Roman"/>
                <w:i/>
                <w:iCs/>
                <w:color w:val="000000"/>
                <w:sz w:val="20"/>
                <w:szCs w:val="20"/>
              </w:rPr>
              <w:t>F</w:t>
            </w:r>
            <w:r w:rsidR="003C5BAF" w:rsidRPr="009332C7">
              <w:rPr>
                <w:rFonts w:ascii="Times New Roman" w:hAnsi="Times New Roman"/>
                <w:i/>
                <w:iCs/>
                <w:color w:val="000000"/>
                <w:sz w:val="20"/>
                <w:szCs w:val="20"/>
              </w:rPr>
              <w:t xml:space="preserve">unds for miscellaneous should </w:t>
            </w:r>
            <w:r w:rsidR="003C5BAF" w:rsidRPr="009332C7">
              <w:rPr>
                <w:rFonts w:ascii="Times New Roman" w:hAnsi="Times New Roman"/>
                <w:i/>
                <w:iCs/>
                <w:color w:val="000000"/>
                <w:sz w:val="20"/>
                <w:szCs w:val="20"/>
                <w:u w:val="single"/>
              </w:rPr>
              <w:t>not exceed 10%</w:t>
            </w:r>
            <w:r w:rsidR="003C5BAF" w:rsidRPr="009332C7">
              <w:rPr>
                <w:rFonts w:ascii="Times New Roman" w:hAnsi="Times New Roman"/>
                <w:i/>
                <w:iCs/>
                <w:color w:val="000000"/>
                <w:sz w:val="20"/>
                <w:szCs w:val="20"/>
              </w:rPr>
              <w:t xml:space="preserve"> of the total cost of the project. </w:t>
            </w:r>
            <w:r w:rsidRPr="009332C7">
              <w:rPr>
                <w:rFonts w:ascii="Times New Roman" w:hAnsi="Times New Roman"/>
                <w:i/>
                <w:iCs/>
                <w:color w:val="000000"/>
                <w:sz w:val="20"/>
                <w:szCs w:val="20"/>
              </w:rPr>
              <w:t>Funds for</w:t>
            </w:r>
            <w:r w:rsidR="00676233" w:rsidRPr="009332C7">
              <w:rPr>
                <w:rFonts w:ascii="Times New Roman" w:hAnsi="Times New Roman"/>
                <w:i/>
                <w:iCs/>
                <w:color w:val="000000"/>
                <w:sz w:val="20"/>
                <w:szCs w:val="20"/>
              </w:rPr>
              <w:t xml:space="preserve"> </w:t>
            </w:r>
            <w:r w:rsidR="003C5BAF" w:rsidRPr="009332C7">
              <w:rPr>
                <w:rFonts w:ascii="Times New Roman" w:hAnsi="Times New Roman"/>
                <w:i/>
                <w:iCs/>
                <w:color w:val="000000"/>
                <w:sz w:val="20"/>
                <w:szCs w:val="20"/>
                <w:u w:val="single"/>
              </w:rPr>
              <w:t>administrative cost</w:t>
            </w:r>
            <w:r w:rsidR="003C5BAF" w:rsidRPr="009332C7">
              <w:rPr>
                <w:rFonts w:ascii="Times New Roman" w:hAnsi="Times New Roman"/>
                <w:i/>
                <w:iCs/>
                <w:color w:val="000000"/>
                <w:sz w:val="20"/>
                <w:szCs w:val="20"/>
              </w:rPr>
              <w:t xml:space="preserve"> and </w:t>
            </w:r>
            <w:r w:rsidR="003C5BAF" w:rsidRPr="009332C7">
              <w:rPr>
                <w:rFonts w:ascii="Times New Roman" w:hAnsi="Times New Roman"/>
                <w:i/>
                <w:iCs/>
                <w:color w:val="000000"/>
                <w:sz w:val="20"/>
                <w:szCs w:val="20"/>
                <w:u w:val="single"/>
              </w:rPr>
              <w:t>contingencies/unforeseen</w:t>
            </w:r>
            <w:r w:rsidR="003C5BAF" w:rsidRPr="009332C7">
              <w:rPr>
                <w:rFonts w:ascii="Times New Roman" w:hAnsi="Times New Roman"/>
                <w:i/>
                <w:iCs/>
                <w:color w:val="000000"/>
                <w:sz w:val="20"/>
                <w:szCs w:val="20"/>
              </w:rPr>
              <w:t xml:space="preserve"> expenses cannot be considered.</w:t>
            </w:r>
          </w:p>
        </w:tc>
      </w:tr>
      <w:tr w:rsidR="001F01F9" w14:paraId="45ADECD8" w14:textId="77777777" w:rsidTr="1AB03C09">
        <w:trPr>
          <w:gridAfter w:val="1"/>
          <w:wAfter w:w="8" w:type="dxa"/>
          <w:trHeight w:val="265"/>
        </w:trPr>
        <w:tc>
          <w:tcPr>
            <w:tcW w:w="8902" w:type="dxa"/>
            <w:gridSpan w:val="3"/>
            <w:tcBorders>
              <w:bottom w:val="single" w:sz="4" w:space="0" w:color="000000" w:themeColor="text1"/>
            </w:tcBorders>
          </w:tcPr>
          <w:p w14:paraId="45ADECB8" w14:textId="77777777" w:rsidR="003C5BAF" w:rsidRDefault="003C5BAF" w:rsidP="003C5BAF">
            <w:pPr>
              <w:spacing w:after="0" w:line="240" w:lineRule="auto"/>
              <w:rPr>
                <w:rFonts w:ascii="Times New Roman" w:hAnsi="Times New Roman"/>
                <w:b/>
                <w:bCs/>
                <w:color w:val="000000"/>
              </w:rPr>
            </w:pPr>
          </w:p>
          <w:tbl>
            <w:tblPr>
              <w:tblpPr w:leftFromText="180" w:rightFromText="180" w:vertAnchor="text" w:horzAnchor="margin" w:tblpY="-225"/>
              <w:tblOverlap w:val="neve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1980"/>
              <w:gridCol w:w="1350"/>
              <w:gridCol w:w="1308"/>
              <w:gridCol w:w="1350"/>
              <w:gridCol w:w="1212"/>
            </w:tblGrid>
            <w:tr w:rsidR="007B202A" w14:paraId="3806F3BE" w14:textId="77777777" w:rsidTr="007B202A">
              <w:trPr>
                <w:trHeight w:val="286"/>
              </w:trPr>
              <w:tc>
                <w:tcPr>
                  <w:tcW w:w="1511" w:type="dxa"/>
                  <w:vMerge w:val="restart"/>
                </w:tcPr>
                <w:p w14:paraId="0C8CD47F" w14:textId="77777777" w:rsidR="007B202A" w:rsidRDefault="007B202A" w:rsidP="007B202A">
                  <w:pPr>
                    <w:spacing w:after="80" w:line="240" w:lineRule="auto"/>
                    <w:rPr>
                      <w:rFonts w:ascii="Times New Roman" w:eastAsia="Times New Roman" w:hAnsi="Times New Roman"/>
                      <w:sz w:val="20"/>
                    </w:rPr>
                  </w:pPr>
                  <w:r>
                    <w:rPr>
                      <w:rFonts w:ascii="Times New Roman" w:eastAsia="Times New Roman" w:hAnsi="Times New Roman"/>
                      <w:sz w:val="20"/>
                    </w:rPr>
                    <w:t>Item/s</w:t>
                  </w:r>
                </w:p>
              </w:tc>
              <w:tc>
                <w:tcPr>
                  <w:tcW w:w="1980" w:type="dxa"/>
                  <w:vMerge w:val="restart"/>
                </w:tcPr>
                <w:p w14:paraId="11C0CADB" w14:textId="77777777" w:rsidR="007B202A" w:rsidRDefault="007B202A" w:rsidP="007B202A">
                  <w:pPr>
                    <w:spacing w:after="80" w:line="240" w:lineRule="auto"/>
                    <w:jc w:val="center"/>
                    <w:rPr>
                      <w:rFonts w:ascii="Times New Roman" w:eastAsia="Times New Roman" w:hAnsi="Times New Roman"/>
                      <w:sz w:val="20"/>
                    </w:rPr>
                  </w:pPr>
                  <w:r>
                    <w:rPr>
                      <w:rFonts w:ascii="Times New Roman" w:eastAsia="Times New Roman" w:hAnsi="Times New Roman"/>
                      <w:sz w:val="20"/>
                    </w:rPr>
                    <w:t>Justification</w:t>
                  </w:r>
                </w:p>
              </w:tc>
              <w:tc>
                <w:tcPr>
                  <w:tcW w:w="5220" w:type="dxa"/>
                  <w:gridSpan w:val="4"/>
                </w:tcPr>
                <w:p w14:paraId="2C32E84F" w14:textId="77777777" w:rsidR="007B202A" w:rsidRDefault="007B202A" w:rsidP="007B202A">
                  <w:pPr>
                    <w:spacing w:after="80" w:line="240" w:lineRule="auto"/>
                    <w:jc w:val="center"/>
                    <w:rPr>
                      <w:rFonts w:ascii="Times New Roman" w:hAnsi="Times New Roman"/>
                      <w:sz w:val="20"/>
                    </w:rPr>
                  </w:pPr>
                  <w:r>
                    <w:rPr>
                      <w:rFonts w:ascii="Times New Roman" w:eastAsia="Times New Roman" w:hAnsi="Times New Roman"/>
                      <w:sz w:val="20"/>
                    </w:rPr>
                    <w:t>Estimated Cost</w:t>
                  </w:r>
                </w:p>
              </w:tc>
            </w:tr>
            <w:tr w:rsidR="007B202A" w14:paraId="3AEAC304" w14:textId="77777777" w:rsidTr="007B202A">
              <w:trPr>
                <w:trHeight w:val="182"/>
              </w:trPr>
              <w:tc>
                <w:tcPr>
                  <w:tcW w:w="1511" w:type="dxa"/>
                  <w:vMerge/>
                </w:tcPr>
                <w:p w14:paraId="7DC1A014" w14:textId="77777777" w:rsidR="007B202A" w:rsidRDefault="007B202A" w:rsidP="007B202A">
                  <w:pPr>
                    <w:spacing w:after="80" w:line="240" w:lineRule="auto"/>
                    <w:rPr>
                      <w:rFonts w:ascii="Times New Roman" w:hAnsi="Times New Roman"/>
                      <w:sz w:val="20"/>
                    </w:rPr>
                  </w:pPr>
                </w:p>
              </w:tc>
              <w:tc>
                <w:tcPr>
                  <w:tcW w:w="1980" w:type="dxa"/>
                  <w:vMerge/>
                </w:tcPr>
                <w:p w14:paraId="08271A3A" w14:textId="77777777" w:rsidR="007B202A" w:rsidRDefault="007B202A" w:rsidP="007B202A">
                  <w:pPr>
                    <w:spacing w:after="80" w:line="240" w:lineRule="auto"/>
                    <w:rPr>
                      <w:rFonts w:ascii="Times New Roman" w:hAnsi="Times New Roman"/>
                      <w:sz w:val="20"/>
                    </w:rPr>
                  </w:pPr>
                </w:p>
              </w:tc>
              <w:tc>
                <w:tcPr>
                  <w:tcW w:w="1350" w:type="dxa"/>
                </w:tcPr>
                <w:p w14:paraId="5F25D964" w14:textId="77777777" w:rsidR="007B202A" w:rsidRDefault="007B202A" w:rsidP="007B202A">
                  <w:pPr>
                    <w:spacing w:after="80" w:line="240" w:lineRule="auto"/>
                    <w:rPr>
                      <w:rFonts w:ascii="Times New Roman" w:hAnsi="Times New Roman"/>
                      <w:sz w:val="20"/>
                    </w:rPr>
                  </w:pPr>
                  <w:r>
                    <w:rPr>
                      <w:rFonts w:ascii="Times New Roman" w:hAnsi="Times New Roman"/>
                      <w:sz w:val="20"/>
                    </w:rPr>
                    <w:t>1</w:t>
                  </w:r>
                  <w:r>
                    <w:rPr>
                      <w:rFonts w:ascii="Times New Roman" w:hAnsi="Times New Roman"/>
                      <w:sz w:val="20"/>
                      <w:vertAlign w:val="superscript"/>
                    </w:rPr>
                    <w:t>st</w:t>
                  </w:r>
                  <w:r>
                    <w:rPr>
                      <w:rFonts w:ascii="Times New Roman" w:hAnsi="Times New Roman"/>
                      <w:sz w:val="20"/>
                    </w:rPr>
                    <w:t xml:space="preserve"> Year</w:t>
                  </w:r>
                </w:p>
              </w:tc>
              <w:tc>
                <w:tcPr>
                  <w:tcW w:w="1308" w:type="dxa"/>
                </w:tcPr>
                <w:p w14:paraId="4A11C59E" w14:textId="77777777" w:rsidR="007B202A" w:rsidRDefault="007B202A" w:rsidP="007B202A">
                  <w:pPr>
                    <w:spacing w:after="80" w:line="240" w:lineRule="auto"/>
                    <w:rPr>
                      <w:rFonts w:ascii="Times New Roman" w:hAnsi="Times New Roman"/>
                      <w:sz w:val="20"/>
                    </w:rPr>
                  </w:pPr>
                  <w:r>
                    <w:rPr>
                      <w:rFonts w:ascii="Times New Roman" w:hAnsi="Times New Roman"/>
                      <w:sz w:val="20"/>
                    </w:rPr>
                    <w:t>2</w:t>
                  </w:r>
                  <w:r>
                    <w:rPr>
                      <w:rFonts w:ascii="Times New Roman" w:hAnsi="Times New Roman"/>
                      <w:sz w:val="20"/>
                      <w:vertAlign w:val="superscript"/>
                    </w:rPr>
                    <w:t>nd</w:t>
                  </w:r>
                  <w:r>
                    <w:rPr>
                      <w:rFonts w:ascii="Times New Roman" w:hAnsi="Times New Roman"/>
                      <w:sz w:val="20"/>
                    </w:rPr>
                    <w:t xml:space="preserve"> Year</w:t>
                  </w:r>
                </w:p>
              </w:tc>
              <w:tc>
                <w:tcPr>
                  <w:tcW w:w="1350" w:type="dxa"/>
                </w:tcPr>
                <w:p w14:paraId="26D714A5" w14:textId="77777777" w:rsidR="007B202A" w:rsidRDefault="007B202A" w:rsidP="007B202A">
                  <w:pPr>
                    <w:spacing w:after="80" w:line="240" w:lineRule="auto"/>
                    <w:rPr>
                      <w:rFonts w:ascii="Times New Roman" w:hAnsi="Times New Roman"/>
                      <w:sz w:val="20"/>
                    </w:rPr>
                  </w:pPr>
                  <w:r>
                    <w:rPr>
                      <w:rFonts w:ascii="Times New Roman" w:hAnsi="Times New Roman"/>
                      <w:sz w:val="20"/>
                    </w:rPr>
                    <w:t>3</w:t>
                  </w:r>
                  <w:r>
                    <w:rPr>
                      <w:rFonts w:ascii="Times New Roman" w:hAnsi="Times New Roman"/>
                      <w:sz w:val="20"/>
                      <w:vertAlign w:val="superscript"/>
                    </w:rPr>
                    <w:t>rd</w:t>
                  </w:r>
                  <w:r>
                    <w:rPr>
                      <w:rFonts w:ascii="Times New Roman" w:hAnsi="Times New Roman"/>
                      <w:sz w:val="20"/>
                    </w:rPr>
                    <w:t xml:space="preserve"> Year</w:t>
                  </w:r>
                </w:p>
              </w:tc>
              <w:tc>
                <w:tcPr>
                  <w:tcW w:w="1212" w:type="dxa"/>
                </w:tcPr>
                <w:p w14:paraId="243FB40B" w14:textId="77777777" w:rsidR="007B202A" w:rsidRDefault="007B202A" w:rsidP="007B202A">
                  <w:pPr>
                    <w:spacing w:after="80" w:line="240" w:lineRule="auto"/>
                    <w:rPr>
                      <w:rFonts w:ascii="Times New Roman" w:hAnsi="Times New Roman"/>
                      <w:sz w:val="20"/>
                    </w:rPr>
                  </w:pPr>
                  <w:r>
                    <w:rPr>
                      <w:rFonts w:ascii="Times New Roman" w:hAnsi="Times New Roman"/>
                      <w:sz w:val="20"/>
                    </w:rPr>
                    <w:t xml:space="preserve">Total </w:t>
                  </w:r>
                </w:p>
              </w:tc>
            </w:tr>
            <w:tr w:rsidR="007B202A" w14:paraId="1883C6FB" w14:textId="77777777" w:rsidTr="007B202A">
              <w:trPr>
                <w:trHeight w:val="286"/>
              </w:trPr>
              <w:tc>
                <w:tcPr>
                  <w:tcW w:w="1511" w:type="dxa"/>
                </w:tcPr>
                <w:p w14:paraId="5B48530F" w14:textId="77777777" w:rsidR="007B202A" w:rsidRDefault="007B202A" w:rsidP="007B202A">
                  <w:pPr>
                    <w:spacing w:after="80" w:line="240" w:lineRule="auto"/>
                    <w:rPr>
                      <w:rFonts w:ascii="Times New Roman" w:hAnsi="Times New Roman"/>
                      <w:sz w:val="20"/>
                    </w:rPr>
                  </w:pPr>
                </w:p>
                <w:p w14:paraId="00A741CA" w14:textId="77777777" w:rsidR="007B202A" w:rsidRDefault="007B202A" w:rsidP="007B202A">
                  <w:pPr>
                    <w:spacing w:after="80" w:line="240" w:lineRule="auto"/>
                    <w:rPr>
                      <w:rFonts w:ascii="Times New Roman" w:hAnsi="Times New Roman"/>
                      <w:sz w:val="20"/>
                    </w:rPr>
                  </w:pPr>
                </w:p>
                <w:p w14:paraId="2B93A5F8" w14:textId="77777777" w:rsidR="007B202A" w:rsidRDefault="007B202A" w:rsidP="007B202A">
                  <w:pPr>
                    <w:spacing w:after="80" w:line="240" w:lineRule="auto"/>
                    <w:rPr>
                      <w:rFonts w:ascii="Times New Roman" w:hAnsi="Times New Roman"/>
                      <w:sz w:val="20"/>
                    </w:rPr>
                  </w:pPr>
                </w:p>
              </w:tc>
              <w:tc>
                <w:tcPr>
                  <w:tcW w:w="1980" w:type="dxa"/>
                </w:tcPr>
                <w:p w14:paraId="5A52EECA" w14:textId="77777777" w:rsidR="007B202A" w:rsidRDefault="007B202A" w:rsidP="007B202A">
                  <w:pPr>
                    <w:spacing w:after="80" w:line="240" w:lineRule="auto"/>
                    <w:rPr>
                      <w:rFonts w:ascii="Times New Roman" w:hAnsi="Times New Roman"/>
                      <w:sz w:val="20"/>
                    </w:rPr>
                  </w:pPr>
                </w:p>
              </w:tc>
              <w:tc>
                <w:tcPr>
                  <w:tcW w:w="1350" w:type="dxa"/>
                </w:tcPr>
                <w:p w14:paraId="3A9F9C9A" w14:textId="77777777" w:rsidR="007B202A" w:rsidRDefault="007B202A" w:rsidP="007B202A">
                  <w:pPr>
                    <w:spacing w:after="80" w:line="240" w:lineRule="auto"/>
                    <w:rPr>
                      <w:rFonts w:ascii="Times New Roman" w:hAnsi="Times New Roman"/>
                      <w:sz w:val="20"/>
                    </w:rPr>
                  </w:pPr>
                </w:p>
              </w:tc>
              <w:tc>
                <w:tcPr>
                  <w:tcW w:w="1308" w:type="dxa"/>
                </w:tcPr>
                <w:p w14:paraId="1847A09B" w14:textId="77777777" w:rsidR="007B202A" w:rsidRDefault="007B202A" w:rsidP="007B202A">
                  <w:pPr>
                    <w:spacing w:after="80" w:line="240" w:lineRule="auto"/>
                    <w:rPr>
                      <w:rFonts w:ascii="Times New Roman" w:hAnsi="Times New Roman"/>
                      <w:sz w:val="20"/>
                    </w:rPr>
                  </w:pPr>
                </w:p>
              </w:tc>
              <w:tc>
                <w:tcPr>
                  <w:tcW w:w="1350" w:type="dxa"/>
                </w:tcPr>
                <w:p w14:paraId="0EE919ED" w14:textId="77777777" w:rsidR="007B202A" w:rsidRDefault="007B202A" w:rsidP="007B202A">
                  <w:pPr>
                    <w:spacing w:after="80" w:line="240" w:lineRule="auto"/>
                    <w:rPr>
                      <w:rFonts w:ascii="Times New Roman" w:hAnsi="Times New Roman"/>
                      <w:sz w:val="20"/>
                    </w:rPr>
                  </w:pPr>
                </w:p>
              </w:tc>
              <w:tc>
                <w:tcPr>
                  <w:tcW w:w="1212" w:type="dxa"/>
                </w:tcPr>
                <w:p w14:paraId="1F9454BE" w14:textId="77777777" w:rsidR="007B202A" w:rsidRDefault="007B202A" w:rsidP="007B202A">
                  <w:pPr>
                    <w:spacing w:after="80" w:line="240" w:lineRule="auto"/>
                    <w:rPr>
                      <w:rFonts w:ascii="Times New Roman" w:hAnsi="Times New Roman"/>
                      <w:sz w:val="20"/>
                    </w:rPr>
                  </w:pPr>
                </w:p>
              </w:tc>
            </w:tr>
            <w:tr w:rsidR="007B202A" w14:paraId="5F261045" w14:textId="77777777" w:rsidTr="007B202A">
              <w:trPr>
                <w:trHeight w:val="391"/>
              </w:trPr>
              <w:tc>
                <w:tcPr>
                  <w:tcW w:w="1511" w:type="dxa"/>
                </w:tcPr>
                <w:p w14:paraId="12754961" w14:textId="77777777" w:rsidR="007B202A" w:rsidRDefault="007B202A" w:rsidP="007B202A">
                  <w:pPr>
                    <w:spacing w:after="80" w:line="240" w:lineRule="auto"/>
                    <w:rPr>
                      <w:sz w:val="20"/>
                    </w:rPr>
                  </w:pPr>
                </w:p>
                <w:p w14:paraId="388CB893" w14:textId="77777777" w:rsidR="007B202A" w:rsidRDefault="007B202A" w:rsidP="007B202A">
                  <w:pPr>
                    <w:spacing w:after="80" w:line="240" w:lineRule="auto"/>
                    <w:rPr>
                      <w:sz w:val="20"/>
                    </w:rPr>
                  </w:pPr>
                </w:p>
              </w:tc>
              <w:tc>
                <w:tcPr>
                  <w:tcW w:w="1980" w:type="dxa"/>
                </w:tcPr>
                <w:p w14:paraId="0991AAEF" w14:textId="77777777" w:rsidR="007B202A" w:rsidRDefault="007B202A" w:rsidP="007B202A">
                  <w:pPr>
                    <w:spacing w:after="80" w:line="240" w:lineRule="auto"/>
                    <w:rPr>
                      <w:sz w:val="20"/>
                    </w:rPr>
                  </w:pPr>
                </w:p>
              </w:tc>
              <w:tc>
                <w:tcPr>
                  <w:tcW w:w="1350" w:type="dxa"/>
                </w:tcPr>
                <w:p w14:paraId="345749E6" w14:textId="77777777" w:rsidR="007B202A" w:rsidRDefault="007B202A" w:rsidP="007B202A">
                  <w:pPr>
                    <w:spacing w:after="80" w:line="240" w:lineRule="auto"/>
                    <w:rPr>
                      <w:sz w:val="20"/>
                    </w:rPr>
                  </w:pPr>
                </w:p>
              </w:tc>
              <w:tc>
                <w:tcPr>
                  <w:tcW w:w="1308" w:type="dxa"/>
                </w:tcPr>
                <w:p w14:paraId="13BAC371" w14:textId="77777777" w:rsidR="007B202A" w:rsidRDefault="007B202A" w:rsidP="007B202A">
                  <w:pPr>
                    <w:spacing w:after="80" w:line="240" w:lineRule="auto"/>
                    <w:rPr>
                      <w:sz w:val="20"/>
                    </w:rPr>
                  </w:pPr>
                </w:p>
              </w:tc>
              <w:tc>
                <w:tcPr>
                  <w:tcW w:w="1350" w:type="dxa"/>
                </w:tcPr>
                <w:p w14:paraId="7EE87314" w14:textId="77777777" w:rsidR="007B202A" w:rsidRDefault="007B202A" w:rsidP="007B202A">
                  <w:pPr>
                    <w:spacing w:after="80" w:line="240" w:lineRule="auto"/>
                    <w:rPr>
                      <w:sz w:val="20"/>
                    </w:rPr>
                  </w:pPr>
                </w:p>
              </w:tc>
              <w:tc>
                <w:tcPr>
                  <w:tcW w:w="1212" w:type="dxa"/>
                </w:tcPr>
                <w:p w14:paraId="3693CCD6" w14:textId="77777777" w:rsidR="007B202A" w:rsidRDefault="007B202A" w:rsidP="007B202A">
                  <w:pPr>
                    <w:spacing w:after="80" w:line="240" w:lineRule="auto"/>
                    <w:rPr>
                      <w:sz w:val="20"/>
                    </w:rPr>
                  </w:pPr>
                </w:p>
              </w:tc>
            </w:tr>
          </w:tbl>
          <w:p w14:paraId="45ADECD7" w14:textId="77777777" w:rsidR="003C5BAF" w:rsidRDefault="003C5BAF" w:rsidP="003C5BAF">
            <w:pPr>
              <w:spacing w:after="0" w:line="240" w:lineRule="auto"/>
              <w:rPr>
                <w:rFonts w:ascii="Times New Roman" w:hAnsi="Times New Roman"/>
                <w:b/>
                <w:bCs/>
                <w:color w:val="000000"/>
              </w:rPr>
            </w:pPr>
          </w:p>
        </w:tc>
      </w:tr>
      <w:tr w:rsidR="001F2C45" w14:paraId="1DDA5411" w14:textId="77777777" w:rsidTr="001F2C45">
        <w:trPr>
          <w:gridAfter w:val="1"/>
          <w:wAfter w:w="8" w:type="dxa"/>
          <w:trHeight w:val="265"/>
        </w:trPr>
        <w:tc>
          <w:tcPr>
            <w:tcW w:w="8902" w:type="dxa"/>
            <w:gridSpan w:val="3"/>
            <w:tcBorders>
              <w:bottom w:val="single" w:sz="4" w:space="0" w:color="000000" w:themeColor="text1"/>
            </w:tcBorders>
            <w:shd w:val="clear" w:color="auto" w:fill="D9D9D9" w:themeFill="background1" w:themeFillShade="D9"/>
          </w:tcPr>
          <w:p w14:paraId="6E696720" w14:textId="142B6BC6" w:rsidR="001F2C45" w:rsidRPr="00245182" w:rsidRDefault="00C372FD" w:rsidP="009A70EE">
            <w:pPr>
              <w:pStyle w:val="ListParagraph"/>
              <w:numPr>
                <w:ilvl w:val="0"/>
                <w:numId w:val="19"/>
              </w:numPr>
              <w:spacing w:after="0" w:line="240" w:lineRule="auto"/>
              <w:ind w:left="435" w:hanging="435"/>
              <w:rPr>
                <w:rFonts w:ascii="Times New Roman" w:hAnsi="Times New Roman"/>
                <w:b/>
                <w:bCs/>
                <w:color w:val="000000"/>
              </w:rPr>
            </w:pPr>
            <w:r w:rsidRPr="00245182">
              <w:rPr>
                <w:rFonts w:ascii="Times New Roman" w:hAnsi="Times New Roman"/>
                <w:b/>
                <w:bCs/>
                <w:color w:val="000000"/>
              </w:rPr>
              <w:t>Special concerns in the review of the application</w:t>
            </w:r>
          </w:p>
          <w:p w14:paraId="4EF165C7" w14:textId="1F54D553" w:rsidR="0046399A" w:rsidRPr="006E4F29" w:rsidRDefault="00245182" w:rsidP="009A70EE">
            <w:pPr>
              <w:spacing w:after="0" w:line="240" w:lineRule="auto"/>
              <w:ind w:left="345"/>
              <w:rPr>
                <w:rFonts w:ascii="Times New Roman" w:hAnsi="Times New Roman"/>
                <w:b/>
                <w:bCs/>
                <w:i/>
                <w:iCs/>
                <w:color w:val="000000"/>
              </w:rPr>
            </w:pPr>
            <w:r w:rsidRPr="00245182">
              <w:rPr>
                <w:rFonts w:ascii="Times New Roman" w:hAnsi="Times New Roman"/>
                <w:i/>
                <w:iCs/>
                <w:color w:val="000000"/>
                <w:sz w:val="20"/>
                <w:szCs w:val="20"/>
              </w:rPr>
              <w:t xml:space="preserve"> Applicants may indicate persons, that they think should not review the project for reasons of conflict, for consideration by NSF</w:t>
            </w:r>
            <w:r w:rsidR="009729E8">
              <w:rPr>
                <w:rFonts w:ascii="Times New Roman" w:hAnsi="Times New Roman"/>
                <w:b/>
                <w:bCs/>
                <w:color w:val="000000"/>
              </w:rPr>
              <w:t xml:space="preserve">  </w:t>
            </w:r>
          </w:p>
        </w:tc>
      </w:tr>
      <w:tr w:rsidR="001F2C45" w14:paraId="5027B4BB" w14:textId="77777777" w:rsidTr="1AB03C09">
        <w:trPr>
          <w:gridAfter w:val="1"/>
          <w:wAfter w:w="8" w:type="dxa"/>
          <w:trHeight w:val="265"/>
        </w:trPr>
        <w:tc>
          <w:tcPr>
            <w:tcW w:w="8902" w:type="dxa"/>
            <w:gridSpan w:val="3"/>
            <w:tcBorders>
              <w:bottom w:val="single" w:sz="4" w:space="0" w:color="000000" w:themeColor="text1"/>
            </w:tcBorders>
          </w:tcPr>
          <w:p w14:paraId="041FB9CE" w14:textId="11180B1B" w:rsidR="001F2C45" w:rsidRPr="009729E8" w:rsidRDefault="001F2C45" w:rsidP="003C5BAF">
            <w:pPr>
              <w:spacing w:after="0" w:line="240" w:lineRule="auto"/>
              <w:rPr>
                <w:rFonts w:asciiTheme="majorBidi" w:hAnsiTheme="majorBidi" w:cstheme="majorBidi"/>
                <w:b/>
                <w:bCs/>
                <w:color w:val="000000"/>
              </w:rPr>
            </w:pPr>
          </w:p>
        </w:tc>
      </w:tr>
      <w:tr w:rsidR="00B6072D" w14:paraId="45ADED07" w14:textId="77777777" w:rsidTr="1AB03C09">
        <w:trPr>
          <w:gridAfter w:val="1"/>
          <w:wAfter w:w="8" w:type="dxa"/>
        </w:trPr>
        <w:tc>
          <w:tcPr>
            <w:tcW w:w="8902" w:type="dxa"/>
            <w:gridSpan w:val="3"/>
            <w:shd w:val="clear" w:color="auto" w:fill="D8D8D8"/>
          </w:tcPr>
          <w:p w14:paraId="45ADED05" w14:textId="2A7B4197" w:rsidR="003C5BAF" w:rsidRDefault="003C5BAF" w:rsidP="003C5BAF">
            <w:pPr>
              <w:spacing w:after="0" w:line="240" w:lineRule="auto"/>
              <w:rPr>
                <w:rFonts w:ascii="Times New Roman" w:hAnsi="Times New Roman"/>
                <w:b/>
                <w:bCs/>
              </w:rPr>
            </w:pPr>
            <w:r>
              <w:rPr>
                <w:rFonts w:ascii="Times New Roman" w:hAnsi="Times New Roman"/>
                <w:b/>
                <w:bCs/>
                <w:color w:val="000000"/>
              </w:rPr>
              <w:t>1</w:t>
            </w:r>
            <w:r w:rsidR="003C2A64">
              <w:rPr>
                <w:rFonts w:ascii="Times New Roman" w:hAnsi="Times New Roman"/>
                <w:b/>
                <w:bCs/>
                <w:color w:val="000000"/>
              </w:rPr>
              <w:t>8</w:t>
            </w:r>
            <w:r>
              <w:rPr>
                <w:rFonts w:ascii="Times New Roman" w:hAnsi="Times New Roman"/>
                <w:b/>
                <w:bCs/>
                <w:color w:val="000000"/>
              </w:rPr>
              <w:t xml:space="preserve">.   Signatures of Investigators </w:t>
            </w:r>
            <w:r>
              <w:rPr>
                <w:rFonts w:ascii="Times New Roman" w:hAnsi="Times New Roman"/>
                <w:b/>
                <w:bCs/>
                <w:i/>
              </w:rPr>
              <w:t>(to be printed, signed, scanned and sent)</w:t>
            </w:r>
          </w:p>
          <w:p w14:paraId="45ADED06" w14:textId="77777777" w:rsidR="003C5BAF" w:rsidRDefault="003C5BAF" w:rsidP="003C5BAF">
            <w:pPr>
              <w:spacing w:after="0" w:line="240" w:lineRule="auto"/>
              <w:rPr>
                <w:rFonts w:ascii="Times New Roman" w:hAnsi="Times New Roman"/>
                <w:b/>
                <w:bCs/>
                <w:color w:val="000000"/>
                <w:sz w:val="6"/>
                <w:szCs w:val="6"/>
              </w:rPr>
            </w:pPr>
          </w:p>
        </w:tc>
      </w:tr>
      <w:tr w:rsidR="00B6072D" w14:paraId="45ADED2A" w14:textId="77777777" w:rsidTr="1AB03C09">
        <w:trPr>
          <w:gridAfter w:val="1"/>
          <w:wAfter w:w="8" w:type="dxa"/>
          <w:trHeight w:val="274"/>
        </w:trPr>
        <w:tc>
          <w:tcPr>
            <w:tcW w:w="4230" w:type="dxa"/>
          </w:tcPr>
          <w:p w14:paraId="45ADED08" w14:textId="77777777" w:rsidR="003C5BAF" w:rsidRDefault="003C5BAF" w:rsidP="003C5BAF">
            <w:pPr>
              <w:spacing w:after="0" w:line="240" w:lineRule="auto"/>
              <w:rPr>
                <w:rFonts w:ascii="Times New Roman" w:hAnsi="Times New Roman"/>
                <w:b/>
                <w:bCs/>
                <w:color w:val="000000"/>
              </w:rPr>
            </w:pPr>
          </w:p>
          <w:p w14:paraId="45ADED09" w14:textId="77777777" w:rsidR="003C5BAF" w:rsidRDefault="003C5BAF" w:rsidP="003C5BAF">
            <w:pPr>
              <w:spacing w:after="0" w:line="240" w:lineRule="auto"/>
              <w:rPr>
                <w:rFonts w:ascii="Times New Roman" w:hAnsi="Times New Roman"/>
                <w:b/>
                <w:bCs/>
                <w:color w:val="000000"/>
              </w:rPr>
            </w:pPr>
          </w:p>
          <w:p w14:paraId="45ADED0A" w14:textId="77777777" w:rsidR="003C5BAF" w:rsidRDefault="003C5BAF" w:rsidP="003C5BAF">
            <w:pPr>
              <w:numPr>
                <w:ilvl w:val="0"/>
                <w:numId w:val="11"/>
              </w:numPr>
              <w:spacing w:after="0" w:line="240" w:lineRule="auto"/>
              <w:rPr>
                <w:rFonts w:ascii="Times New Roman" w:hAnsi="Times New Roman"/>
                <w:b/>
                <w:bCs/>
                <w:color w:val="000000"/>
                <w:sz w:val="20"/>
                <w:szCs w:val="20"/>
              </w:rPr>
            </w:pPr>
            <w:r>
              <w:rPr>
                <w:rFonts w:ascii="Times New Roman" w:hAnsi="Times New Roman"/>
                <w:b/>
                <w:bCs/>
                <w:color w:val="000000"/>
                <w:sz w:val="20"/>
                <w:szCs w:val="20"/>
              </w:rPr>
              <w:t>………………………………</w:t>
            </w:r>
          </w:p>
          <w:p w14:paraId="45ADED0B" w14:textId="77777777" w:rsidR="003C5BAF" w:rsidRDefault="003C5BAF" w:rsidP="003C5BAF">
            <w:pPr>
              <w:spacing w:after="0" w:line="240" w:lineRule="auto"/>
              <w:jc w:val="both"/>
              <w:rPr>
                <w:rFonts w:ascii="Times New Roman" w:hAnsi="Times New Roman"/>
                <w:b/>
                <w:bCs/>
                <w:color w:val="000000"/>
                <w:sz w:val="20"/>
                <w:szCs w:val="20"/>
              </w:rPr>
            </w:pPr>
            <w:r>
              <w:rPr>
                <w:rFonts w:ascii="Times New Roman" w:hAnsi="Times New Roman"/>
                <w:color w:val="000000"/>
                <w:sz w:val="20"/>
                <w:szCs w:val="20"/>
              </w:rPr>
              <w:t xml:space="preserve">               (Principal Investigator)</w:t>
            </w:r>
          </w:p>
          <w:p w14:paraId="45ADED0C" w14:textId="77777777" w:rsidR="003C5BAF" w:rsidRDefault="003C5BAF" w:rsidP="003C5BAF">
            <w:pPr>
              <w:spacing w:after="0" w:line="240" w:lineRule="auto"/>
              <w:rPr>
                <w:rFonts w:ascii="Times New Roman" w:hAnsi="Times New Roman"/>
                <w:b/>
                <w:bCs/>
                <w:color w:val="000000"/>
                <w:sz w:val="20"/>
                <w:szCs w:val="20"/>
              </w:rPr>
            </w:pPr>
          </w:p>
          <w:p w14:paraId="7FA044F1" w14:textId="77777777" w:rsidR="00C72756" w:rsidRDefault="00C72756" w:rsidP="003C5BAF">
            <w:pPr>
              <w:spacing w:after="0" w:line="240" w:lineRule="auto"/>
              <w:rPr>
                <w:rFonts w:ascii="Times New Roman" w:hAnsi="Times New Roman"/>
                <w:b/>
                <w:bCs/>
                <w:color w:val="000000"/>
                <w:sz w:val="20"/>
                <w:szCs w:val="20"/>
              </w:rPr>
            </w:pPr>
          </w:p>
          <w:p w14:paraId="45ADED0D" w14:textId="77777777" w:rsidR="003C5BAF" w:rsidRDefault="003C5BAF" w:rsidP="003C5BAF">
            <w:pPr>
              <w:numPr>
                <w:ilvl w:val="0"/>
                <w:numId w:val="11"/>
              </w:numPr>
              <w:spacing w:after="0" w:line="240" w:lineRule="auto"/>
              <w:rPr>
                <w:rFonts w:ascii="Times New Roman" w:hAnsi="Times New Roman"/>
                <w:b/>
                <w:bCs/>
                <w:color w:val="000000"/>
                <w:sz w:val="20"/>
                <w:szCs w:val="20"/>
              </w:rPr>
            </w:pPr>
            <w:r>
              <w:rPr>
                <w:rFonts w:ascii="Times New Roman" w:hAnsi="Times New Roman"/>
                <w:b/>
                <w:bCs/>
                <w:color w:val="000000"/>
                <w:sz w:val="20"/>
                <w:szCs w:val="20"/>
              </w:rPr>
              <w:t>………………………………</w:t>
            </w:r>
          </w:p>
          <w:p w14:paraId="45ADED0E" w14:textId="77777777" w:rsidR="003C5BAF" w:rsidRDefault="003C5BAF" w:rsidP="003C5BAF">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(Co-Investigator -1)</w:t>
            </w:r>
          </w:p>
          <w:p w14:paraId="45ADED0F" w14:textId="77777777" w:rsidR="003C5BAF" w:rsidRDefault="003C5BAF" w:rsidP="003C5BAF">
            <w:pPr>
              <w:spacing w:after="0" w:line="240" w:lineRule="auto"/>
              <w:rPr>
                <w:rFonts w:ascii="Times New Roman" w:hAnsi="Times New Roman"/>
                <w:color w:val="000000"/>
                <w:sz w:val="20"/>
                <w:szCs w:val="20"/>
              </w:rPr>
            </w:pPr>
          </w:p>
          <w:p w14:paraId="07D1BC74" w14:textId="77777777" w:rsidR="00C72756" w:rsidRDefault="00C72756" w:rsidP="003C5BAF">
            <w:pPr>
              <w:spacing w:after="0" w:line="240" w:lineRule="auto"/>
              <w:rPr>
                <w:rFonts w:ascii="Times New Roman" w:hAnsi="Times New Roman"/>
                <w:color w:val="000000"/>
                <w:sz w:val="20"/>
                <w:szCs w:val="20"/>
              </w:rPr>
            </w:pPr>
          </w:p>
          <w:p w14:paraId="45ADED10" w14:textId="77777777" w:rsidR="003C5BAF" w:rsidRDefault="003C5BAF" w:rsidP="003C5BAF">
            <w:pPr>
              <w:numPr>
                <w:ilvl w:val="0"/>
                <w:numId w:val="11"/>
              </w:numPr>
              <w:spacing w:after="0" w:line="240" w:lineRule="auto"/>
              <w:rPr>
                <w:rFonts w:ascii="Times New Roman" w:hAnsi="Times New Roman"/>
                <w:b/>
                <w:bCs/>
                <w:color w:val="000000"/>
                <w:sz w:val="20"/>
                <w:szCs w:val="20"/>
              </w:rPr>
            </w:pPr>
            <w:r>
              <w:rPr>
                <w:rFonts w:ascii="Times New Roman" w:hAnsi="Times New Roman"/>
                <w:b/>
                <w:bCs/>
                <w:color w:val="000000"/>
                <w:sz w:val="20"/>
                <w:szCs w:val="20"/>
              </w:rPr>
              <w:t>………………………………</w:t>
            </w:r>
          </w:p>
          <w:p w14:paraId="45ADED11" w14:textId="77777777" w:rsidR="003C5BAF" w:rsidRDefault="003C5BAF" w:rsidP="003C5BAF">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(Co-Investigator -2)</w:t>
            </w:r>
          </w:p>
          <w:p w14:paraId="45ADED12" w14:textId="77777777" w:rsidR="003C5BAF" w:rsidRDefault="003C5BAF" w:rsidP="003C5BAF">
            <w:pPr>
              <w:spacing w:after="0" w:line="240" w:lineRule="auto"/>
              <w:rPr>
                <w:rFonts w:ascii="Times New Roman" w:hAnsi="Times New Roman"/>
                <w:color w:val="000000"/>
                <w:sz w:val="20"/>
                <w:szCs w:val="20"/>
              </w:rPr>
            </w:pPr>
          </w:p>
          <w:p w14:paraId="2A63EAB0" w14:textId="77777777" w:rsidR="00C72756" w:rsidRDefault="00C72756" w:rsidP="003C5BAF">
            <w:pPr>
              <w:spacing w:after="0" w:line="240" w:lineRule="auto"/>
              <w:rPr>
                <w:rFonts w:ascii="Times New Roman" w:hAnsi="Times New Roman"/>
                <w:color w:val="000000"/>
                <w:sz w:val="20"/>
                <w:szCs w:val="20"/>
              </w:rPr>
            </w:pPr>
          </w:p>
          <w:p w14:paraId="45ADED13" w14:textId="77777777" w:rsidR="003C5BAF" w:rsidRDefault="003C5BAF" w:rsidP="003C5BAF">
            <w:pPr>
              <w:numPr>
                <w:ilvl w:val="0"/>
                <w:numId w:val="11"/>
              </w:numPr>
              <w:spacing w:after="0" w:line="240" w:lineRule="auto"/>
              <w:rPr>
                <w:rFonts w:ascii="Times New Roman" w:hAnsi="Times New Roman"/>
                <w:b/>
                <w:bCs/>
                <w:color w:val="000000"/>
                <w:sz w:val="20"/>
                <w:szCs w:val="20"/>
              </w:rPr>
            </w:pPr>
            <w:r>
              <w:rPr>
                <w:rFonts w:ascii="Times New Roman" w:hAnsi="Times New Roman"/>
                <w:b/>
                <w:bCs/>
                <w:color w:val="000000"/>
                <w:sz w:val="20"/>
                <w:szCs w:val="20"/>
              </w:rPr>
              <w:t>………………………………</w:t>
            </w:r>
          </w:p>
          <w:p w14:paraId="45ADED14" w14:textId="77777777" w:rsidR="003C5BAF" w:rsidRDefault="003C5BAF" w:rsidP="003C5BAF">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(Co-Investigator -3)</w:t>
            </w:r>
          </w:p>
          <w:p w14:paraId="45ADED15" w14:textId="77777777" w:rsidR="003C5BAF" w:rsidRDefault="003C5BAF" w:rsidP="003C5BAF">
            <w:pPr>
              <w:spacing w:after="0" w:line="240" w:lineRule="auto"/>
              <w:rPr>
                <w:rFonts w:ascii="Times New Roman" w:hAnsi="Times New Roman"/>
                <w:color w:val="000000"/>
                <w:sz w:val="20"/>
                <w:szCs w:val="20"/>
              </w:rPr>
            </w:pPr>
          </w:p>
          <w:p w14:paraId="5D6AFD5B" w14:textId="77777777" w:rsidR="003C5BAF" w:rsidRDefault="003C5BAF" w:rsidP="003C5BAF">
            <w:pPr>
              <w:spacing w:after="0" w:line="240" w:lineRule="auto"/>
              <w:rPr>
                <w:rFonts w:ascii="Times New Roman" w:hAnsi="Times New Roman"/>
                <w:b/>
                <w:bCs/>
                <w:color w:val="000000"/>
                <w:sz w:val="16"/>
                <w:szCs w:val="16"/>
              </w:rPr>
            </w:pPr>
          </w:p>
          <w:p w14:paraId="68102CC5" w14:textId="77777777" w:rsidR="00C72756" w:rsidRDefault="00C72756" w:rsidP="003C5BAF">
            <w:pPr>
              <w:spacing w:after="0" w:line="240" w:lineRule="auto"/>
              <w:rPr>
                <w:rFonts w:ascii="Times New Roman" w:hAnsi="Times New Roman"/>
                <w:b/>
                <w:bCs/>
                <w:color w:val="000000"/>
                <w:sz w:val="16"/>
                <w:szCs w:val="16"/>
              </w:rPr>
            </w:pPr>
          </w:p>
          <w:p w14:paraId="4291D3DA" w14:textId="77777777" w:rsidR="00C72756" w:rsidRDefault="00C72756" w:rsidP="003C5BAF">
            <w:pPr>
              <w:spacing w:after="0" w:line="240" w:lineRule="auto"/>
              <w:rPr>
                <w:rFonts w:ascii="Times New Roman" w:hAnsi="Times New Roman"/>
                <w:b/>
                <w:bCs/>
                <w:color w:val="000000"/>
                <w:sz w:val="16"/>
                <w:szCs w:val="16"/>
              </w:rPr>
            </w:pPr>
          </w:p>
          <w:p w14:paraId="45ADED1D" w14:textId="5C2047AF" w:rsidR="00C72756" w:rsidRDefault="00C72756" w:rsidP="003C5BAF">
            <w:pPr>
              <w:spacing w:after="0" w:line="240" w:lineRule="auto"/>
              <w:rPr>
                <w:rFonts w:ascii="Times New Roman" w:hAnsi="Times New Roman"/>
                <w:b/>
                <w:bCs/>
                <w:color w:val="000000"/>
                <w:sz w:val="16"/>
                <w:szCs w:val="16"/>
              </w:rPr>
            </w:pPr>
          </w:p>
        </w:tc>
        <w:tc>
          <w:tcPr>
            <w:tcW w:w="4672" w:type="dxa"/>
            <w:gridSpan w:val="2"/>
          </w:tcPr>
          <w:p w14:paraId="45ADED1E" w14:textId="77777777" w:rsidR="003C5BAF" w:rsidRDefault="003C5BAF" w:rsidP="003C5BAF">
            <w:pPr>
              <w:spacing w:after="0" w:line="240" w:lineRule="auto"/>
              <w:rPr>
                <w:rFonts w:ascii="Times New Roman" w:hAnsi="Times New Roman"/>
                <w:b/>
                <w:bCs/>
                <w:color w:val="000000"/>
              </w:rPr>
            </w:pPr>
          </w:p>
          <w:p w14:paraId="45ADED1F" w14:textId="77777777" w:rsidR="003C5BAF" w:rsidRDefault="003C5BAF" w:rsidP="003C5BAF">
            <w:pPr>
              <w:spacing w:after="0" w:line="240" w:lineRule="auto"/>
              <w:rPr>
                <w:rFonts w:ascii="Times New Roman" w:hAnsi="Times New Roman"/>
                <w:b/>
                <w:bCs/>
                <w:color w:val="000000"/>
              </w:rPr>
            </w:pPr>
          </w:p>
          <w:p w14:paraId="45ADED20" w14:textId="77777777" w:rsidR="003C5BAF" w:rsidRDefault="003C5BAF" w:rsidP="003C5BAF">
            <w:pPr>
              <w:spacing w:after="0" w:line="240" w:lineRule="auto"/>
              <w:rPr>
                <w:rFonts w:ascii="Times New Roman" w:hAnsi="Times New Roman"/>
                <w:b/>
                <w:bCs/>
                <w:color w:val="000000"/>
              </w:rPr>
            </w:pPr>
          </w:p>
          <w:p w14:paraId="45ADED21" w14:textId="77777777" w:rsidR="003C5BAF" w:rsidRDefault="003C5BAF" w:rsidP="003C5BAF">
            <w:pPr>
              <w:spacing w:after="0" w:line="240" w:lineRule="auto"/>
              <w:rPr>
                <w:rFonts w:ascii="Times New Roman" w:hAnsi="Times New Roman"/>
                <w:b/>
                <w:bCs/>
                <w:color w:val="000000"/>
              </w:rPr>
            </w:pPr>
          </w:p>
          <w:p w14:paraId="45ADED22" w14:textId="77777777" w:rsidR="003C5BAF" w:rsidRDefault="003C5BAF" w:rsidP="003C5BAF">
            <w:pPr>
              <w:spacing w:after="0" w:line="240" w:lineRule="auto"/>
              <w:rPr>
                <w:rFonts w:ascii="Times New Roman" w:hAnsi="Times New Roman"/>
                <w:b/>
                <w:bCs/>
                <w:color w:val="000000"/>
              </w:rPr>
            </w:pPr>
          </w:p>
          <w:p w14:paraId="45ADED23" w14:textId="77777777" w:rsidR="003C5BAF" w:rsidRDefault="003C5BAF" w:rsidP="003C5BAF">
            <w:pPr>
              <w:spacing w:after="0" w:line="240" w:lineRule="auto"/>
              <w:rPr>
                <w:rFonts w:ascii="Times New Roman" w:hAnsi="Times New Roman"/>
                <w:b/>
                <w:bCs/>
                <w:color w:val="000000"/>
              </w:rPr>
            </w:pPr>
          </w:p>
          <w:p w14:paraId="45ADED24" w14:textId="77777777" w:rsidR="003C5BAF" w:rsidRDefault="003C5BAF" w:rsidP="003C5BAF">
            <w:pPr>
              <w:spacing w:after="0" w:line="240" w:lineRule="auto"/>
              <w:rPr>
                <w:rFonts w:ascii="Times New Roman" w:hAnsi="Times New Roman"/>
                <w:b/>
                <w:bCs/>
                <w:color w:val="000000"/>
              </w:rPr>
            </w:pPr>
          </w:p>
          <w:p w14:paraId="45ADED25" w14:textId="77777777" w:rsidR="003C5BAF" w:rsidRDefault="003C5BAF" w:rsidP="003C5BAF">
            <w:pPr>
              <w:spacing w:after="0" w:line="240" w:lineRule="auto"/>
              <w:rPr>
                <w:rFonts w:ascii="Times New Roman" w:hAnsi="Times New Roman"/>
                <w:color w:val="000000"/>
                <w:sz w:val="20"/>
                <w:szCs w:val="20"/>
              </w:rPr>
            </w:pPr>
            <w:r>
              <w:rPr>
                <w:rFonts w:ascii="Times New Roman" w:hAnsi="Times New Roman"/>
                <w:color w:val="000000"/>
                <w:sz w:val="20"/>
                <w:szCs w:val="20"/>
              </w:rPr>
              <w:t>……………………….........</w:t>
            </w:r>
          </w:p>
          <w:p w14:paraId="45ADED26" w14:textId="77777777" w:rsidR="003C5BAF" w:rsidRDefault="003C5BAF" w:rsidP="003C5BAF">
            <w:pPr>
              <w:spacing w:after="0" w:line="240" w:lineRule="auto"/>
              <w:rPr>
                <w:rFonts w:ascii="Times New Roman" w:hAnsi="Times New Roman"/>
                <w:color w:val="000000"/>
                <w:sz w:val="20"/>
                <w:szCs w:val="20"/>
              </w:rPr>
            </w:pPr>
            <w:r>
              <w:rPr>
                <w:rFonts w:ascii="Times New Roman" w:hAnsi="Times New Roman"/>
                <w:color w:val="000000"/>
                <w:sz w:val="20"/>
                <w:szCs w:val="20"/>
              </w:rPr>
              <w:t>Date</w:t>
            </w:r>
          </w:p>
          <w:p w14:paraId="45ADED27" w14:textId="77777777" w:rsidR="003C5BAF" w:rsidRDefault="003C5BAF" w:rsidP="003C5BAF">
            <w:pPr>
              <w:spacing w:after="0" w:line="240" w:lineRule="auto"/>
              <w:rPr>
                <w:rFonts w:ascii="Times New Roman" w:hAnsi="Times New Roman"/>
                <w:b/>
                <w:bCs/>
                <w:color w:val="000000"/>
                <w:sz w:val="20"/>
                <w:szCs w:val="20"/>
              </w:rPr>
            </w:pPr>
          </w:p>
          <w:p w14:paraId="45ADED28" w14:textId="77777777" w:rsidR="003C5BAF" w:rsidRDefault="003C5BAF" w:rsidP="003C5BAF">
            <w:pPr>
              <w:spacing w:after="0" w:line="240" w:lineRule="auto"/>
              <w:rPr>
                <w:rFonts w:ascii="Times New Roman" w:hAnsi="Times New Roman"/>
                <w:b/>
                <w:bCs/>
                <w:color w:val="000000"/>
              </w:rPr>
            </w:pPr>
          </w:p>
          <w:p w14:paraId="45ADED29" w14:textId="77777777" w:rsidR="003C5BAF" w:rsidRDefault="003C5BAF" w:rsidP="003C5BAF">
            <w:pPr>
              <w:spacing w:after="0" w:line="240" w:lineRule="auto"/>
              <w:rPr>
                <w:rFonts w:ascii="Times New Roman" w:hAnsi="Times New Roman"/>
                <w:b/>
                <w:bCs/>
                <w:color w:val="000000"/>
              </w:rPr>
            </w:pPr>
          </w:p>
        </w:tc>
      </w:tr>
      <w:tr w:rsidR="00B6072D" w14:paraId="45ADED2C" w14:textId="77777777" w:rsidTr="1AB03C09">
        <w:trPr>
          <w:gridAfter w:val="1"/>
          <w:wAfter w:w="8" w:type="dxa"/>
        </w:trPr>
        <w:tc>
          <w:tcPr>
            <w:tcW w:w="8902" w:type="dxa"/>
            <w:gridSpan w:val="3"/>
            <w:shd w:val="clear" w:color="auto" w:fill="D8D8D8"/>
          </w:tcPr>
          <w:p w14:paraId="45ADED2B" w14:textId="13CFFA81" w:rsidR="003C5BAF" w:rsidRDefault="003C5BAF" w:rsidP="003C5BAF">
            <w:pPr>
              <w:spacing w:after="0" w:line="240" w:lineRule="auto"/>
              <w:rPr>
                <w:rFonts w:ascii="Times New Roman" w:hAnsi="Times New Roman"/>
                <w:b/>
                <w:bCs/>
                <w:color w:val="000000"/>
              </w:rPr>
            </w:pPr>
            <w:r>
              <w:rPr>
                <w:rFonts w:ascii="Times New Roman" w:hAnsi="Times New Roman"/>
                <w:b/>
                <w:bCs/>
                <w:color w:val="000000"/>
              </w:rPr>
              <w:t>1</w:t>
            </w:r>
            <w:r w:rsidR="003C2A64">
              <w:rPr>
                <w:rFonts w:ascii="Times New Roman" w:hAnsi="Times New Roman"/>
                <w:b/>
                <w:bCs/>
                <w:color w:val="000000"/>
              </w:rPr>
              <w:t>9</w:t>
            </w:r>
            <w:r>
              <w:rPr>
                <w:rFonts w:ascii="Times New Roman" w:hAnsi="Times New Roman"/>
                <w:b/>
                <w:bCs/>
                <w:color w:val="000000"/>
              </w:rPr>
              <w:t xml:space="preserve">. Recommendations </w:t>
            </w:r>
            <w:r>
              <w:rPr>
                <w:rFonts w:ascii="Times New Roman" w:hAnsi="Times New Roman"/>
                <w:b/>
                <w:bCs/>
                <w:i/>
              </w:rPr>
              <w:t>(to be printed, get it signed and send the scanned copy)</w:t>
            </w:r>
          </w:p>
        </w:tc>
      </w:tr>
      <w:tr w:rsidR="00B6072D" w14:paraId="45ADED31" w14:textId="77777777" w:rsidTr="1AB03C09">
        <w:trPr>
          <w:gridAfter w:val="1"/>
          <w:wAfter w:w="8" w:type="dxa"/>
        </w:trPr>
        <w:tc>
          <w:tcPr>
            <w:tcW w:w="8902" w:type="dxa"/>
            <w:gridSpan w:val="3"/>
            <w:shd w:val="clear" w:color="auto" w:fill="E7E6E6" w:themeFill="background2"/>
          </w:tcPr>
          <w:p w14:paraId="45ADED2D" w14:textId="77777777" w:rsidR="003C5BAF" w:rsidRDefault="003C5BAF" w:rsidP="003C5BAF">
            <w:pPr>
              <w:spacing w:after="0" w:line="240" w:lineRule="auto"/>
              <w:ind w:left="540" w:hanging="540"/>
              <w:rPr>
                <w:rFonts w:ascii="Times New Roman" w:hAnsi="Times New Roman"/>
                <w:i/>
                <w:iCs/>
                <w:color w:val="000000"/>
                <w:sz w:val="20"/>
                <w:szCs w:val="20"/>
              </w:rPr>
            </w:pPr>
            <w:r>
              <w:rPr>
                <w:rFonts w:ascii="Times New Roman" w:hAnsi="Times New Roman"/>
                <w:i/>
                <w:iCs/>
                <w:color w:val="000000"/>
                <w:sz w:val="20"/>
                <w:szCs w:val="20"/>
              </w:rPr>
              <w:t>When forwarding the application, the Signatories are expected to consider the following aspects:</w:t>
            </w:r>
          </w:p>
          <w:p w14:paraId="60183E20" w14:textId="77777777" w:rsidR="00A9162B" w:rsidRPr="00A9162B" w:rsidRDefault="00A9162B" w:rsidP="00A9162B">
            <w:pPr>
              <w:numPr>
                <w:ilvl w:val="0"/>
                <w:numId w:val="12"/>
              </w:numPr>
              <w:spacing w:after="0" w:line="240" w:lineRule="auto"/>
              <w:ind w:hanging="613"/>
              <w:rPr>
                <w:rFonts w:ascii="Times New Roman" w:hAnsi="Times New Roman"/>
                <w:b/>
                <w:bCs/>
                <w:i/>
                <w:iCs/>
                <w:color w:val="000000"/>
                <w:sz w:val="20"/>
                <w:szCs w:val="20"/>
              </w:rPr>
            </w:pPr>
            <w:r>
              <w:rPr>
                <w:rFonts w:ascii="Times New Roman" w:hAnsi="Times New Roman"/>
                <w:i/>
                <w:iCs/>
                <w:color w:val="000000"/>
                <w:sz w:val="20"/>
                <w:szCs w:val="20"/>
              </w:rPr>
              <w:t>Principal Investigator is a permanent staff member</w:t>
            </w:r>
          </w:p>
          <w:p w14:paraId="45ADED2E" w14:textId="5EC080E4" w:rsidR="003C5BAF" w:rsidRDefault="00EB7444" w:rsidP="00A9162B">
            <w:pPr>
              <w:numPr>
                <w:ilvl w:val="0"/>
                <w:numId w:val="12"/>
              </w:numPr>
              <w:spacing w:after="0" w:line="240" w:lineRule="auto"/>
              <w:ind w:hanging="613"/>
              <w:rPr>
                <w:rFonts w:ascii="Times New Roman" w:hAnsi="Times New Roman"/>
                <w:b/>
                <w:bCs/>
                <w:i/>
                <w:iCs/>
                <w:color w:val="000000"/>
                <w:sz w:val="20"/>
                <w:szCs w:val="20"/>
              </w:rPr>
            </w:pPr>
            <w:r>
              <w:rPr>
                <w:rFonts w:ascii="Times New Roman" w:hAnsi="Times New Roman"/>
                <w:i/>
                <w:iCs/>
                <w:color w:val="000000"/>
                <w:sz w:val="20"/>
                <w:szCs w:val="20"/>
              </w:rPr>
              <w:t>N</w:t>
            </w:r>
            <w:r w:rsidR="003C5BAF">
              <w:rPr>
                <w:rFonts w:ascii="Times New Roman" w:hAnsi="Times New Roman"/>
                <w:i/>
                <w:iCs/>
                <w:color w:val="000000"/>
                <w:sz w:val="20"/>
                <w:szCs w:val="20"/>
              </w:rPr>
              <w:t xml:space="preserve">o duplication in funding </w:t>
            </w:r>
          </w:p>
          <w:p w14:paraId="45ADED2F" w14:textId="7B9C6D17" w:rsidR="003C5BAF" w:rsidRDefault="00EB7444" w:rsidP="00A9162B">
            <w:pPr>
              <w:numPr>
                <w:ilvl w:val="0"/>
                <w:numId w:val="12"/>
              </w:numPr>
              <w:spacing w:after="0" w:line="240" w:lineRule="auto"/>
              <w:ind w:hanging="613"/>
              <w:rPr>
                <w:rFonts w:ascii="Times New Roman" w:hAnsi="Times New Roman"/>
                <w:b/>
                <w:bCs/>
                <w:i/>
                <w:iCs/>
                <w:color w:val="000000"/>
                <w:sz w:val="20"/>
                <w:szCs w:val="20"/>
              </w:rPr>
            </w:pPr>
            <w:r>
              <w:rPr>
                <w:rFonts w:ascii="Times New Roman" w:hAnsi="Times New Roman"/>
                <w:i/>
                <w:iCs/>
                <w:color w:val="000000"/>
                <w:sz w:val="20"/>
                <w:szCs w:val="20"/>
              </w:rPr>
              <w:t>T</w:t>
            </w:r>
            <w:r w:rsidR="003C5BAF">
              <w:rPr>
                <w:rFonts w:ascii="Times New Roman" w:hAnsi="Times New Roman"/>
                <w:i/>
                <w:iCs/>
                <w:color w:val="000000"/>
                <w:sz w:val="20"/>
                <w:szCs w:val="20"/>
              </w:rPr>
              <w:t xml:space="preserve">he applicant will be able to devote sufficient time to carry-out the project. </w:t>
            </w:r>
          </w:p>
          <w:p w14:paraId="12727740" w14:textId="77777777" w:rsidR="003C5BAF" w:rsidRDefault="003C5BAF" w:rsidP="003C5BAF">
            <w:pPr>
              <w:spacing w:after="0" w:line="240" w:lineRule="auto"/>
              <w:rPr>
                <w:rFonts w:ascii="Times New Roman" w:hAnsi="Times New Roman"/>
                <w:b/>
                <w:bCs/>
                <w:i/>
                <w:iCs/>
                <w:color w:val="000000"/>
                <w:sz w:val="20"/>
                <w:szCs w:val="20"/>
              </w:rPr>
            </w:pPr>
            <w:r>
              <w:rPr>
                <w:rFonts w:ascii="Times New Roman" w:hAnsi="Times New Roman"/>
                <w:b/>
                <w:bCs/>
                <w:i/>
                <w:iCs/>
                <w:color w:val="000000"/>
                <w:sz w:val="20"/>
                <w:szCs w:val="20"/>
              </w:rPr>
              <w:t>(If the applicants are from different Institutions, recommendations from each Institution should be submitted)</w:t>
            </w:r>
          </w:p>
          <w:p w14:paraId="45ADED30" w14:textId="13B28B55" w:rsidR="00523B76" w:rsidRDefault="00523B76" w:rsidP="003C5BAF">
            <w:pPr>
              <w:spacing w:after="0" w:line="240" w:lineRule="auto"/>
              <w:rPr>
                <w:rFonts w:ascii="Times New Roman" w:hAnsi="Times New Roman"/>
                <w:b/>
                <w:bCs/>
                <w:i/>
                <w:iCs/>
                <w:color w:val="000000"/>
                <w:sz w:val="20"/>
                <w:szCs w:val="20"/>
              </w:rPr>
            </w:pPr>
          </w:p>
        </w:tc>
      </w:tr>
      <w:tr w:rsidR="00B6072D" w14:paraId="45ADED33" w14:textId="77777777" w:rsidTr="1AB03C09">
        <w:trPr>
          <w:gridAfter w:val="1"/>
          <w:wAfter w:w="8" w:type="dxa"/>
          <w:trHeight w:val="453"/>
        </w:trPr>
        <w:tc>
          <w:tcPr>
            <w:tcW w:w="8902" w:type="dxa"/>
            <w:gridSpan w:val="3"/>
            <w:shd w:val="clear" w:color="auto" w:fill="D8D8D8"/>
          </w:tcPr>
          <w:p w14:paraId="45ADED32" w14:textId="5687F040" w:rsidR="003C5BAF" w:rsidRDefault="003C5BAF" w:rsidP="003C5BAF">
            <w:pPr>
              <w:spacing w:after="0" w:line="240" w:lineRule="auto"/>
              <w:rPr>
                <w:rFonts w:ascii="Times New Roman" w:hAnsi="Times New Roman"/>
                <w:b/>
                <w:bCs/>
                <w:color w:val="000000"/>
                <w:sz w:val="20"/>
                <w:szCs w:val="20"/>
              </w:rPr>
            </w:pPr>
            <w:r>
              <w:rPr>
                <w:rFonts w:ascii="Times New Roman" w:hAnsi="Times New Roman"/>
                <w:b/>
                <w:bCs/>
                <w:color w:val="000000"/>
                <w:sz w:val="20"/>
                <w:szCs w:val="20"/>
              </w:rPr>
              <w:lastRenderedPageBreak/>
              <w:t>1</w:t>
            </w:r>
            <w:r w:rsidR="003C2A64">
              <w:rPr>
                <w:rFonts w:ascii="Times New Roman" w:hAnsi="Times New Roman"/>
                <w:b/>
                <w:bCs/>
                <w:color w:val="000000"/>
                <w:sz w:val="20"/>
                <w:szCs w:val="20"/>
              </w:rPr>
              <w:t>9</w:t>
            </w:r>
            <w:r>
              <w:rPr>
                <w:rFonts w:ascii="Times New Roman" w:hAnsi="Times New Roman"/>
                <w:b/>
                <w:bCs/>
                <w:color w:val="000000"/>
                <w:sz w:val="20"/>
                <w:szCs w:val="20"/>
              </w:rPr>
              <w:t>.1    For Principal Investigators from Universities</w:t>
            </w:r>
          </w:p>
        </w:tc>
      </w:tr>
      <w:tr w:rsidR="00B6072D" w14:paraId="45ADED3E" w14:textId="77777777" w:rsidTr="1AB03C09">
        <w:trPr>
          <w:gridAfter w:val="1"/>
          <w:wAfter w:w="8" w:type="dxa"/>
          <w:trHeight w:val="1604"/>
        </w:trPr>
        <w:tc>
          <w:tcPr>
            <w:tcW w:w="8902" w:type="dxa"/>
            <w:gridSpan w:val="3"/>
          </w:tcPr>
          <w:p w14:paraId="45ADED34" w14:textId="5E1510B2" w:rsidR="003C5BAF" w:rsidRDefault="003C5BAF" w:rsidP="003C5BAF">
            <w:pPr>
              <w:spacing w:after="0" w:line="240" w:lineRule="auto"/>
              <w:ind w:left="540"/>
              <w:rPr>
                <w:rFonts w:ascii="Times New Roman" w:hAnsi="Times New Roman"/>
                <w:color w:val="000000"/>
                <w:sz w:val="20"/>
                <w:szCs w:val="20"/>
              </w:rPr>
            </w:pPr>
            <w:r w:rsidRPr="53FB4496">
              <w:rPr>
                <w:rFonts w:ascii="Times New Roman" w:hAnsi="Times New Roman"/>
                <w:color w:val="000000" w:themeColor="text1"/>
                <w:sz w:val="20"/>
                <w:szCs w:val="20"/>
              </w:rPr>
              <w:t xml:space="preserve">I confirm that I have read the application and that the </w:t>
            </w:r>
            <w:r w:rsidR="007B10B0" w:rsidRPr="53FB4496">
              <w:rPr>
                <w:rFonts w:ascii="Times New Roman" w:hAnsi="Times New Roman"/>
                <w:color w:val="000000" w:themeColor="text1"/>
                <w:sz w:val="20"/>
                <w:szCs w:val="20"/>
              </w:rPr>
              <w:t>applicant is a per</w:t>
            </w:r>
            <w:r w:rsidR="00FA50CD" w:rsidRPr="53FB4496">
              <w:rPr>
                <w:rFonts w:ascii="Times New Roman" w:hAnsi="Times New Roman"/>
                <w:color w:val="000000" w:themeColor="text1"/>
                <w:sz w:val="20"/>
                <w:szCs w:val="20"/>
              </w:rPr>
              <w:t xml:space="preserve">manent staff member and </w:t>
            </w:r>
            <w:r w:rsidRPr="53FB4496">
              <w:rPr>
                <w:rFonts w:ascii="Times New Roman" w:hAnsi="Times New Roman"/>
                <w:color w:val="000000" w:themeColor="text1"/>
                <w:sz w:val="20"/>
                <w:szCs w:val="20"/>
              </w:rPr>
              <w:t xml:space="preserve">facilities will be made available for this project (Refer Item </w:t>
            </w:r>
            <w:r w:rsidRPr="00523B76">
              <w:rPr>
                <w:rFonts w:ascii="Times New Roman" w:hAnsi="Times New Roman"/>
                <w:color w:val="000000" w:themeColor="text1"/>
                <w:sz w:val="20"/>
                <w:szCs w:val="20"/>
              </w:rPr>
              <w:t>1</w:t>
            </w:r>
            <w:r w:rsidR="004D30FA" w:rsidRPr="00523B76">
              <w:rPr>
                <w:rFonts w:ascii="Times New Roman" w:hAnsi="Times New Roman"/>
                <w:color w:val="000000" w:themeColor="text1"/>
                <w:sz w:val="20"/>
                <w:szCs w:val="20"/>
              </w:rPr>
              <w:t>5.2</w:t>
            </w:r>
            <w:r w:rsidRPr="53FB4496">
              <w:rPr>
                <w:rFonts w:ascii="Times New Roman" w:hAnsi="Times New Roman"/>
                <w:color w:val="000000" w:themeColor="text1"/>
                <w:sz w:val="20"/>
                <w:szCs w:val="20"/>
              </w:rPr>
              <w:t>). The application is recommended.</w:t>
            </w:r>
          </w:p>
          <w:p w14:paraId="45ADED35" w14:textId="77777777" w:rsidR="003C5BAF" w:rsidRDefault="003C5BAF" w:rsidP="003C5BAF">
            <w:pPr>
              <w:spacing w:after="0" w:line="240" w:lineRule="auto"/>
              <w:rPr>
                <w:rFonts w:ascii="Times New Roman" w:hAnsi="Times New Roman"/>
                <w:b/>
                <w:bCs/>
                <w:color w:val="000000"/>
                <w:sz w:val="20"/>
                <w:szCs w:val="20"/>
              </w:rPr>
            </w:pPr>
          </w:p>
          <w:p w14:paraId="45ADED38" w14:textId="77777777" w:rsidR="003C5BAF" w:rsidRDefault="003C5BAF" w:rsidP="003C5BAF">
            <w:pPr>
              <w:spacing w:after="0" w:line="240" w:lineRule="auto"/>
              <w:rPr>
                <w:rFonts w:ascii="Times New Roman" w:hAnsi="Times New Roman"/>
                <w:b/>
                <w:bCs/>
                <w:color w:val="000000"/>
                <w:sz w:val="20"/>
                <w:szCs w:val="20"/>
              </w:rPr>
            </w:pPr>
          </w:p>
          <w:p w14:paraId="45ADED39" w14:textId="359817A3" w:rsidR="003C5BAF" w:rsidRDefault="003C5BAF" w:rsidP="003C5BAF">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                                …………………………..</w:t>
            </w:r>
          </w:p>
          <w:p w14:paraId="45ADED3A" w14:textId="03D5DA8E" w:rsidR="003C5BAF" w:rsidRDefault="003C5BAF" w:rsidP="003C5BAF">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Name and Signature of Head of the Department                                                       Date</w:t>
            </w:r>
          </w:p>
          <w:p w14:paraId="45ADED3B" w14:textId="77777777" w:rsidR="003C5BAF" w:rsidRDefault="003C5BAF" w:rsidP="003C5BAF">
            <w:pPr>
              <w:spacing w:after="0" w:line="240" w:lineRule="auto"/>
              <w:rPr>
                <w:rFonts w:ascii="Times New Roman" w:hAnsi="Times New Roman"/>
                <w:b/>
                <w:bCs/>
                <w:color w:val="000000"/>
                <w:sz w:val="20"/>
                <w:szCs w:val="20"/>
              </w:rPr>
            </w:pPr>
          </w:p>
          <w:p w14:paraId="45ADED3D" w14:textId="77777777" w:rsidR="003C5BAF" w:rsidRDefault="003C5BAF" w:rsidP="003C5BAF">
            <w:pPr>
              <w:spacing w:after="0" w:line="240" w:lineRule="auto"/>
              <w:rPr>
                <w:rFonts w:ascii="Times New Roman" w:hAnsi="Times New Roman"/>
                <w:b/>
                <w:bCs/>
                <w:color w:val="000000"/>
                <w:sz w:val="20"/>
                <w:szCs w:val="20"/>
              </w:rPr>
            </w:pPr>
          </w:p>
        </w:tc>
      </w:tr>
      <w:tr w:rsidR="00B6072D" w14:paraId="45ADED4A" w14:textId="77777777" w:rsidTr="1AB03C09">
        <w:trPr>
          <w:gridAfter w:val="1"/>
          <w:wAfter w:w="8" w:type="dxa"/>
        </w:trPr>
        <w:tc>
          <w:tcPr>
            <w:tcW w:w="8902" w:type="dxa"/>
            <w:gridSpan w:val="3"/>
          </w:tcPr>
          <w:p w14:paraId="45ADED41" w14:textId="77777777" w:rsidR="003C5BAF" w:rsidRDefault="003C5BAF" w:rsidP="003C5BAF">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I recommend and forward the application.</w:t>
            </w:r>
          </w:p>
          <w:p w14:paraId="45ADED42" w14:textId="77777777" w:rsidR="003C5BAF" w:rsidRDefault="003C5BAF" w:rsidP="003C5BAF">
            <w:pPr>
              <w:spacing w:after="0" w:line="240" w:lineRule="auto"/>
              <w:rPr>
                <w:rFonts w:ascii="Times New Roman" w:hAnsi="Times New Roman"/>
                <w:color w:val="000000"/>
                <w:sz w:val="20"/>
                <w:szCs w:val="20"/>
              </w:rPr>
            </w:pPr>
          </w:p>
          <w:p w14:paraId="45ADED43" w14:textId="77777777" w:rsidR="003C5BAF" w:rsidRDefault="003C5BAF" w:rsidP="003C5BAF">
            <w:pPr>
              <w:spacing w:after="0" w:line="240" w:lineRule="auto"/>
              <w:rPr>
                <w:rFonts w:ascii="Times New Roman" w:hAnsi="Times New Roman"/>
                <w:b/>
                <w:bCs/>
                <w:color w:val="000000"/>
                <w:sz w:val="20"/>
                <w:szCs w:val="20"/>
              </w:rPr>
            </w:pPr>
          </w:p>
          <w:p w14:paraId="45ADED44" w14:textId="77777777" w:rsidR="003C5BAF" w:rsidRDefault="003C5BAF" w:rsidP="003C5BAF">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                                               …………………………..</w:t>
            </w:r>
          </w:p>
          <w:p w14:paraId="45ADED46" w14:textId="1A1F2CE2" w:rsidR="003C5BAF" w:rsidRPr="00585065" w:rsidRDefault="003C5BAF" w:rsidP="00585065">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Signature of Dean of the Faculty                                                                               Date</w:t>
            </w:r>
          </w:p>
          <w:p w14:paraId="45ADED49" w14:textId="77777777" w:rsidR="003C5BAF" w:rsidRDefault="003C5BAF" w:rsidP="003C5BAF">
            <w:pPr>
              <w:spacing w:after="0" w:line="240" w:lineRule="auto"/>
              <w:rPr>
                <w:rFonts w:ascii="Times New Roman" w:hAnsi="Times New Roman"/>
                <w:b/>
                <w:bCs/>
                <w:color w:val="000000"/>
                <w:sz w:val="20"/>
                <w:szCs w:val="20"/>
              </w:rPr>
            </w:pPr>
          </w:p>
        </w:tc>
      </w:tr>
      <w:tr w:rsidR="00B6072D" w14:paraId="45ADED57" w14:textId="77777777" w:rsidTr="1AB03C09">
        <w:trPr>
          <w:gridAfter w:val="1"/>
          <w:wAfter w:w="8" w:type="dxa"/>
        </w:trPr>
        <w:tc>
          <w:tcPr>
            <w:tcW w:w="8902" w:type="dxa"/>
            <w:gridSpan w:val="3"/>
          </w:tcPr>
          <w:p w14:paraId="45ADED4D" w14:textId="77777777" w:rsidR="003C5BAF" w:rsidRDefault="003C5BAF" w:rsidP="003C5BAF">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I recommend and forward the application.</w:t>
            </w:r>
          </w:p>
          <w:p w14:paraId="45ADED4E" w14:textId="77777777" w:rsidR="003C5BAF" w:rsidRDefault="003C5BAF" w:rsidP="003C5BAF">
            <w:pPr>
              <w:spacing w:after="0" w:line="240" w:lineRule="auto"/>
              <w:rPr>
                <w:rFonts w:ascii="Times New Roman" w:hAnsi="Times New Roman"/>
                <w:color w:val="000000"/>
                <w:sz w:val="20"/>
                <w:szCs w:val="20"/>
              </w:rPr>
            </w:pPr>
          </w:p>
          <w:p w14:paraId="45ADED4F" w14:textId="77777777" w:rsidR="003C5BAF" w:rsidRDefault="003C5BAF" w:rsidP="003C5BAF">
            <w:pPr>
              <w:spacing w:after="0" w:line="240" w:lineRule="auto"/>
              <w:rPr>
                <w:rFonts w:ascii="Times New Roman" w:hAnsi="Times New Roman"/>
                <w:b/>
                <w:bCs/>
                <w:color w:val="000000"/>
                <w:sz w:val="20"/>
                <w:szCs w:val="20"/>
              </w:rPr>
            </w:pPr>
          </w:p>
          <w:p w14:paraId="45ADED50" w14:textId="77777777" w:rsidR="003C5BAF" w:rsidRDefault="003C5BAF" w:rsidP="003C5BAF">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                                               …………………………..</w:t>
            </w:r>
          </w:p>
          <w:p w14:paraId="45ADED51" w14:textId="77777777" w:rsidR="003C5BAF" w:rsidRDefault="003C5BAF" w:rsidP="003C5BAF">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Signature of the Vice Chancellor                                                                               Date</w:t>
            </w:r>
          </w:p>
          <w:p w14:paraId="45ADED56" w14:textId="77777777" w:rsidR="003C5BAF" w:rsidRDefault="003C5BAF" w:rsidP="003C5BAF">
            <w:pPr>
              <w:spacing w:after="0" w:line="240" w:lineRule="auto"/>
              <w:rPr>
                <w:rFonts w:ascii="Times New Roman" w:hAnsi="Times New Roman"/>
                <w:b/>
                <w:bCs/>
                <w:color w:val="000000"/>
                <w:sz w:val="20"/>
                <w:szCs w:val="20"/>
              </w:rPr>
            </w:pPr>
          </w:p>
        </w:tc>
      </w:tr>
      <w:tr w:rsidR="00B6072D" w14:paraId="45ADED59" w14:textId="77777777" w:rsidTr="1AB03C09">
        <w:trPr>
          <w:gridAfter w:val="1"/>
          <w:wAfter w:w="8" w:type="dxa"/>
          <w:trHeight w:val="308"/>
        </w:trPr>
        <w:tc>
          <w:tcPr>
            <w:tcW w:w="8902" w:type="dxa"/>
            <w:gridSpan w:val="3"/>
            <w:shd w:val="clear" w:color="auto" w:fill="D8D8D8"/>
          </w:tcPr>
          <w:p w14:paraId="45ADED58" w14:textId="268C42A3" w:rsidR="003C5BAF" w:rsidRDefault="003C5BAF" w:rsidP="003C5BAF">
            <w:pPr>
              <w:spacing w:after="0" w:line="240" w:lineRule="auto"/>
              <w:rPr>
                <w:rFonts w:ascii="Times New Roman" w:hAnsi="Times New Roman"/>
                <w:b/>
                <w:bCs/>
                <w:color w:val="000000"/>
              </w:rPr>
            </w:pPr>
            <w:r>
              <w:rPr>
                <w:rFonts w:ascii="Times New Roman" w:hAnsi="Times New Roman"/>
                <w:b/>
                <w:bCs/>
                <w:color w:val="000000"/>
                <w:sz w:val="20"/>
                <w:szCs w:val="20"/>
              </w:rPr>
              <w:t>1</w:t>
            </w:r>
            <w:r w:rsidR="003C2A64">
              <w:rPr>
                <w:rFonts w:ascii="Times New Roman" w:hAnsi="Times New Roman"/>
                <w:b/>
                <w:bCs/>
                <w:color w:val="000000"/>
                <w:sz w:val="20"/>
                <w:szCs w:val="20"/>
              </w:rPr>
              <w:t>9</w:t>
            </w:r>
            <w:r>
              <w:rPr>
                <w:rFonts w:ascii="Times New Roman" w:hAnsi="Times New Roman"/>
                <w:b/>
                <w:bCs/>
                <w:color w:val="000000"/>
                <w:sz w:val="20"/>
                <w:szCs w:val="20"/>
              </w:rPr>
              <w:t>.2     For Principal Investigators from Institutions/Organizations (Other than Universities)</w:t>
            </w:r>
          </w:p>
        </w:tc>
      </w:tr>
      <w:tr w:rsidR="00B6072D" w14:paraId="45ADED6A" w14:textId="77777777" w:rsidTr="1AB03C09">
        <w:trPr>
          <w:gridAfter w:val="1"/>
          <w:wAfter w:w="8" w:type="dxa"/>
          <w:trHeight w:val="1998"/>
        </w:trPr>
        <w:tc>
          <w:tcPr>
            <w:tcW w:w="8902" w:type="dxa"/>
            <w:gridSpan w:val="3"/>
          </w:tcPr>
          <w:p w14:paraId="45ADED5A" w14:textId="125D83D5" w:rsidR="003C5BAF" w:rsidRDefault="003C5BAF" w:rsidP="003C5BAF">
            <w:pPr>
              <w:spacing w:after="0" w:line="240" w:lineRule="auto"/>
              <w:ind w:left="540" w:hanging="540"/>
              <w:rPr>
                <w:rFonts w:ascii="Times New Roman" w:hAnsi="Times New Roman"/>
                <w:i/>
                <w:iCs/>
                <w:sz w:val="20"/>
                <w:szCs w:val="20"/>
              </w:rPr>
            </w:pPr>
            <w:r>
              <w:rPr>
                <w:rFonts w:ascii="Times New Roman" w:hAnsi="Times New Roman"/>
                <w:i/>
                <w:iCs/>
                <w:sz w:val="20"/>
                <w:szCs w:val="20"/>
              </w:rPr>
              <w:t xml:space="preserve">When forwarding the </w:t>
            </w:r>
            <w:r w:rsidR="00583121">
              <w:rPr>
                <w:rFonts w:ascii="Times New Roman" w:hAnsi="Times New Roman"/>
                <w:i/>
                <w:iCs/>
                <w:sz w:val="20"/>
                <w:szCs w:val="20"/>
              </w:rPr>
              <w:t>application,</w:t>
            </w:r>
            <w:r>
              <w:rPr>
                <w:rFonts w:ascii="Times New Roman" w:hAnsi="Times New Roman"/>
                <w:i/>
                <w:iCs/>
                <w:sz w:val="20"/>
                <w:szCs w:val="20"/>
              </w:rPr>
              <w:t xml:space="preserve"> the Signatories are expected to consider the following aspects:</w:t>
            </w:r>
          </w:p>
          <w:p w14:paraId="08F68C8A" w14:textId="77777777" w:rsidR="004855B1" w:rsidRPr="00A9162B" w:rsidRDefault="004855B1" w:rsidP="004855B1">
            <w:pPr>
              <w:numPr>
                <w:ilvl w:val="0"/>
                <w:numId w:val="12"/>
              </w:numPr>
              <w:spacing w:after="0" w:line="240" w:lineRule="auto"/>
              <w:ind w:hanging="613"/>
              <w:rPr>
                <w:rFonts w:ascii="Times New Roman" w:hAnsi="Times New Roman"/>
                <w:b/>
                <w:bCs/>
                <w:i/>
                <w:iCs/>
                <w:color w:val="000000"/>
                <w:sz w:val="20"/>
                <w:szCs w:val="20"/>
              </w:rPr>
            </w:pPr>
            <w:r>
              <w:rPr>
                <w:rFonts w:ascii="Times New Roman" w:hAnsi="Times New Roman"/>
                <w:i/>
                <w:iCs/>
                <w:color w:val="000000"/>
                <w:sz w:val="20"/>
                <w:szCs w:val="20"/>
              </w:rPr>
              <w:t>Principal Investigator is a permanent staff member</w:t>
            </w:r>
          </w:p>
          <w:p w14:paraId="45ADED5B" w14:textId="77777777" w:rsidR="003C5BAF" w:rsidRDefault="003C5BAF" w:rsidP="004855B1">
            <w:pPr>
              <w:numPr>
                <w:ilvl w:val="0"/>
                <w:numId w:val="12"/>
              </w:numPr>
              <w:spacing w:after="0" w:line="240" w:lineRule="auto"/>
              <w:ind w:hanging="613"/>
              <w:rPr>
                <w:rFonts w:ascii="Times New Roman" w:hAnsi="Times New Roman"/>
                <w:b/>
                <w:bCs/>
                <w:i/>
                <w:iCs/>
                <w:sz w:val="20"/>
                <w:szCs w:val="20"/>
              </w:rPr>
            </w:pPr>
            <w:r>
              <w:rPr>
                <w:rFonts w:ascii="Times New Roman" w:hAnsi="Times New Roman"/>
                <w:i/>
                <w:iCs/>
                <w:sz w:val="20"/>
                <w:szCs w:val="20"/>
              </w:rPr>
              <w:t xml:space="preserve">no duplication in funding </w:t>
            </w:r>
          </w:p>
          <w:p w14:paraId="45ADED5C" w14:textId="77777777" w:rsidR="003C5BAF" w:rsidRDefault="003C5BAF" w:rsidP="004855B1">
            <w:pPr>
              <w:numPr>
                <w:ilvl w:val="0"/>
                <w:numId w:val="12"/>
              </w:numPr>
              <w:spacing w:after="0" w:line="240" w:lineRule="auto"/>
              <w:ind w:hanging="613"/>
              <w:rPr>
                <w:rFonts w:ascii="Times New Roman" w:hAnsi="Times New Roman"/>
                <w:b/>
                <w:bCs/>
                <w:i/>
                <w:iCs/>
                <w:sz w:val="20"/>
                <w:szCs w:val="20"/>
              </w:rPr>
            </w:pPr>
            <w:r>
              <w:rPr>
                <w:rFonts w:ascii="Times New Roman" w:hAnsi="Times New Roman"/>
                <w:i/>
                <w:iCs/>
                <w:sz w:val="20"/>
                <w:szCs w:val="20"/>
              </w:rPr>
              <w:t xml:space="preserve">the applicant will be able to devote sufficient time to carry-out the project. </w:t>
            </w:r>
          </w:p>
          <w:p w14:paraId="45ADED5D" w14:textId="77777777" w:rsidR="003C5BAF" w:rsidRDefault="003C5BAF" w:rsidP="003C5BAF">
            <w:pPr>
              <w:spacing w:after="0" w:line="240" w:lineRule="auto"/>
              <w:rPr>
                <w:rFonts w:ascii="Times New Roman" w:hAnsi="Times New Roman"/>
                <w:b/>
                <w:bCs/>
                <w:sz w:val="20"/>
                <w:szCs w:val="20"/>
              </w:rPr>
            </w:pPr>
            <w:r>
              <w:rPr>
                <w:rFonts w:ascii="Times New Roman" w:hAnsi="Times New Roman"/>
                <w:b/>
                <w:bCs/>
                <w:i/>
                <w:iCs/>
                <w:sz w:val="20"/>
                <w:szCs w:val="20"/>
              </w:rPr>
              <w:t>(If the applicants are from different Institutions, recommendations from each Institution should be submitted)</w:t>
            </w:r>
          </w:p>
          <w:p w14:paraId="45ADED5F" w14:textId="6B942293" w:rsidR="003C5BAF" w:rsidRDefault="003C5BAF" w:rsidP="003C5BAF">
            <w:pPr>
              <w:spacing w:after="0" w:line="240" w:lineRule="auto"/>
              <w:ind w:left="630"/>
              <w:rPr>
                <w:rFonts w:ascii="Times New Roman" w:hAnsi="Times New Roman"/>
                <w:color w:val="000000"/>
                <w:sz w:val="20"/>
                <w:szCs w:val="20"/>
              </w:rPr>
            </w:pPr>
            <w:r>
              <w:rPr>
                <w:rFonts w:ascii="Times New Roman" w:hAnsi="Times New Roman"/>
                <w:sz w:val="20"/>
                <w:szCs w:val="20"/>
              </w:rPr>
              <w:t xml:space="preserve">I confirm that I have read the application and that the </w:t>
            </w:r>
            <w:r w:rsidR="00583121">
              <w:rPr>
                <w:rFonts w:ascii="Times New Roman" w:hAnsi="Times New Roman"/>
                <w:sz w:val="20"/>
                <w:szCs w:val="20"/>
              </w:rPr>
              <w:t xml:space="preserve">applicant is a permanent staff member and </w:t>
            </w:r>
            <w:r>
              <w:rPr>
                <w:rFonts w:ascii="Times New Roman" w:hAnsi="Times New Roman"/>
                <w:sz w:val="20"/>
                <w:szCs w:val="20"/>
              </w:rPr>
              <w:t xml:space="preserve">facilities will be made available for this project (Refer Item </w:t>
            </w:r>
            <w:r w:rsidRPr="00523B76">
              <w:rPr>
                <w:rFonts w:ascii="Times New Roman" w:hAnsi="Times New Roman"/>
                <w:sz w:val="20"/>
                <w:szCs w:val="20"/>
              </w:rPr>
              <w:t>1</w:t>
            </w:r>
            <w:r w:rsidR="00583121" w:rsidRPr="00523B76">
              <w:rPr>
                <w:rFonts w:ascii="Times New Roman" w:hAnsi="Times New Roman"/>
                <w:sz w:val="20"/>
                <w:szCs w:val="20"/>
              </w:rPr>
              <w:t>5.2</w:t>
            </w:r>
            <w:r w:rsidRPr="794091C1">
              <w:rPr>
                <w:rFonts w:ascii="Times New Roman" w:hAnsi="Times New Roman"/>
                <w:color w:val="000000" w:themeColor="text1"/>
                <w:sz w:val="20"/>
                <w:szCs w:val="20"/>
              </w:rPr>
              <w:t>). The application is recommended and forwarded.</w:t>
            </w:r>
          </w:p>
          <w:p w14:paraId="14D68065" w14:textId="77777777" w:rsidR="00523B76" w:rsidRDefault="00523B76" w:rsidP="00523B76">
            <w:pPr>
              <w:spacing w:after="0" w:line="240" w:lineRule="auto"/>
              <w:rPr>
                <w:rFonts w:ascii="Times New Roman" w:hAnsi="Times New Roman"/>
                <w:color w:val="000000"/>
                <w:sz w:val="20"/>
                <w:szCs w:val="20"/>
              </w:rPr>
            </w:pPr>
          </w:p>
          <w:p w14:paraId="45ADED63" w14:textId="77777777" w:rsidR="003C5BAF" w:rsidRDefault="003C5BAF" w:rsidP="003C5BAF">
            <w:pPr>
              <w:spacing w:after="0" w:line="240" w:lineRule="auto"/>
              <w:rPr>
                <w:rFonts w:ascii="Times New Roman" w:hAnsi="Times New Roman"/>
                <w:b/>
                <w:bCs/>
                <w:color w:val="000000"/>
              </w:rPr>
            </w:pPr>
          </w:p>
          <w:p w14:paraId="45ADED64" w14:textId="77777777" w:rsidR="003C5BAF" w:rsidRDefault="003C5BAF" w:rsidP="003C5BAF">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                                          …………………………..</w:t>
            </w:r>
          </w:p>
          <w:p w14:paraId="45ADED65" w14:textId="77777777" w:rsidR="003C5BAF" w:rsidRDefault="003C5BAF" w:rsidP="003C5BAF">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Signature of Head of Institution/Organization                                                               Date</w:t>
            </w:r>
          </w:p>
          <w:p w14:paraId="45ADED69" w14:textId="77777777" w:rsidR="003C5BAF" w:rsidRDefault="003C5BAF" w:rsidP="003C5BAF">
            <w:pPr>
              <w:spacing w:after="0" w:line="240" w:lineRule="auto"/>
              <w:rPr>
                <w:rFonts w:ascii="Times New Roman" w:hAnsi="Times New Roman"/>
                <w:b/>
                <w:bCs/>
                <w:color w:val="000000"/>
              </w:rPr>
            </w:pPr>
          </w:p>
        </w:tc>
      </w:tr>
      <w:tr w:rsidR="00B6072D" w14:paraId="45ADED6D" w14:textId="77777777" w:rsidTr="1AB03C09">
        <w:trPr>
          <w:gridAfter w:val="1"/>
          <w:wAfter w:w="8" w:type="dxa"/>
        </w:trPr>
        <w:tc>
          <w:tcPr>
            <w:tcW w:w="8902" w:type="dxa"/>
            <w:gridSpan w:val="3"/>
            <w:shd w:val="clear" w:color="auto" w:fill="D9D9D9" w:themeFill="background1" w:themeFillShade="D9"/>
          </w:tcPr>
          <w:p w14:paraId="45ADED6B" w14:textId="77777777" w:rsidR="003C5BAF" w:rsidRDefault="003C5BAF" w:rsidP="003C5BAF">
            <w:pPr>
              <w:spacing w:after="0" w:line="240" w:lineRule="auto"/>
              <w:rPr>
                <w:rFonts w:ascii="Times New Roman" w:hAnsi="Times New Roman"/>
                <w:b/>
                <w:bCs/>
                <w:color w:val="000000"/>
              </w:rPr>
            </w:pPr>
            <w:r>
              <w:rPr>
                <w:rFonts w:ascii="Times New Roman" w:hAnsi="Times New Roman"/>
                <w:b/>
                <w:bCs/>
                <w:color w:val="000000"/>
              </w:rPr>
              <w:t>For Co-Investigators (from universities/other institutions)</w:t>
            </w:r>
          </w:p>
          <w:p w14:paraId="45ADED6C" w14:textId="77777777" w:rsidR="003C5BAF" w:rsidRDefault="003C5BAF" w:rsidP="003C5BAF">
            <w:pPr>
              <w:spacing w:after="0" w:line="240" w:lineRule="auto"/>
              <w:rPr>
                <w:rFonts w:ascii="Times New Roman" w:hAnsi="Times New Roman"/>
                <w:b/>
                <w:bCs/>
                <w:color w:val="000000"/>
              </w:rPr>
            </w:pPr>
            <w:r>
              <w:rPr>
                <w:rFonts w:ascii="Times New Roman" w:hAnsi="Times New Roman"/>
                <w:i/>
                <w:iCs/>
                <w:color w:val="000000"/>
              </w:rPr>
              <w:t>If there are more than three Co-Investigators, please insert additional recommendations.</w:t>
            </w:r>
          </w:p>
        </w:tc>
      </w:tr>
      <w:tr w:rsidR="00B6072D" w14:paraId="45ADED8F" w14:textId="77777777" w:rsidTr="1AB03C09">
        <w:trPr>
          <w:gridAfter w:val="1"/>
          <w:wAfter w:w="8" w:type="dxa"/>
        </w:trPr>
        <w:tc>
          <w:tcPr>
            <w:tcW w:w="8902" w:type="dxa"/>
            <w:gridSpan w:val="3"/>
          </w:tcPr>
          <w:p w14:paraId="45ADED6E" w14:textId="0D84F8B4" w:rsidR="003C5BAF" w:rsidRDefault="003C5BAF" w:rsidP="003C5BAF">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1</w:t>
            </w:r>
            <w:r w:rsidR="003C2A64">
              <w:rPr>
                <w:rFonts w:ascii="Times New Roman" w:hAnsi="Times New Roman"/>
                <w:b/>
                <w:bCs/>
                <w:color w:val="000000"/>
                <w:sz w:val="20"/>
                <w:szCs w:val="20"/>
              </w:rPr>
              <w:t>9</w:t>
            </w:r>
            <w:r>
              <w:rPr>
                <w:rFonts w:ascii="Times New Roman" w:hAnsi="Times New Roman"/>
                <w:b/>
                <w:bCs/>
                <w:color w:val="000000"/>
                <w:sz w:val="20"/>
                <w:szCs w:val="20"/>
              </w:rPr>
              <w:t xml:space="preserve">.3     For Co-Investigator I  </w:t>
            </w:r>
          </w:p>
          <w:p w14:paraId="45ADED6F" w14:textId="77777777" w:rsidR="003C5BAF" w:rsidRDefault="003C5BAF" w:rsidP="003C5BAF">
            <w:pPr>
              <w:spacing w:after="0" w:line="240" w:lineRule="auto"/>
              <w:rPr>
                <w:rFonts w:ascii="Times New Roman" w:hAnsi="Times New Roman"/>
                <w:b/>
                <w:bCs/>
                <w:color w:val="000000"/>
                <w:sz w:val="20"/>
                <w:szCs w:val="20"/>
              </w:rPr>
            </w:pPr>
          </w:p>
          <w:p w14:paraId="45ADED70" w14:textId="77F62DFF" w:rsidR="003C5BAF" w:rsidRDefault="003C5BAF" w:rsidP="003C5BAF">
            <w:pPr>
              <w:spacing w:after="0" w:line="240" w:lineRule="auto"/>
              <w:ind w:left="630"/>
              <w:rPr>
                <w:rFonts w:ascii="Times New Roman" w:hAnsi="Times New Roman"/>
                <w:color w:val="000000"/>
                <w:sz w:val="20"/>
                <w:szCs w:val="20"/>
              </w:rPr>
            </w:pPr>
            <w:r>
              <w:rPr>
                <w:rFonts w:ascii="Times New Roman" w:hAnsi="Times New Roman"/>
                <w:color w:val="000000"/>
                <w:sz w:val="20"/>
                <w:szCs w:val="20"/>
              </w:rPr>
              <w:t xml:space="preserve">I confirm that I have read the application and that the facilities will be made available for this project (Refer Item </w:t>
            </w:r>
            <w:r w:rsidR="009974BF">
              <w:rPr>
                <w:rFonts w:ascii="Times New Roman" w:hAnsi="Times New Roman"/>
                <w:color w:val="000000"/>
                <w:sz w:val="20"/>
                <w:szCs w:val="20"/>
              </w:rPr>
              <w:t>15.2</w:t>
            </w:r>
            <w:r>
              <w:rPr>
                <w:rFonts w:ascii="Times New Roman" w:hAnsi="Times New Roman"/>
                <w:color w:val="000000"/>
                <w:sz w:val="20"/>
                <w:szCs w:val="20"/>
              </w:rPr>
              <w:t>). The application is recommended.</w:t>
            </w:r>
          </w:p>
          <w:p w14:paraId="45ADED71" w14:textId="77777777" w:rsidR="003C5BAF" w:rsidRDefault="003C5BAF" w:rsidP="003C5BAF">
            <w:pPr>
              <w:spacing w:after="0" w:line="240" w:lineRule="auto"/>
              <w:ind w:left="630"/>
              <w:rPr>
                <w:rFonts w:ascii="Times New Roman" w:hAnsi="Times New Roman"/>
                <w:color w:val="000000"/>
                <w:sz w:val="20"/>
                <w:szCs w:val="20"/>
              </w:rPr>
            </w:pPr>
          </w:p>
          <w:p w14:paraId="45ADED72" w14:textId="77777777" w:rsidR="003C5BAF" w:rsidRDefault="003C5BAF" w:rsidP="003C5BAF">
            <w:pPr>
              <w:spacing w:after="0" w:line="240" w:lineRule="auto"/>
              <w:ind w:left="630"/>
              <w:rPr>
                <w:rFonts w:ascii="Times New Roman" w:hAnsi="Times New Roman"/>
                <w:color w:val="000000"/>
                <w:sz w:val="20"/>
                <w:szCs w:val="20"/>
              </w:rPr>
            </w:pPr>
          </w:p>
          <w:p w14:paraId="45ADED74" w14:textId="77777777" w:rsidR="003C5BAF" w:rsidRDefault="003C5BAF" w:rsidP="003C5BAF">
            <w:pPr>
              <w:spacing w:after="0" w:line="240" w:lineRule="auto"/>
              <w:rPr>
                <w:rFonts w:ascii="Times New Roman" w:hAnsi="Times New Roman"/>
                <w:b/>
                <w:bCs/>
                <w:color w:val="000000"/>
              </w:rPr>
            </w:pPr>
          </w:p>
          <w:p w14:paraId="45ADED75" w14:textId="77777777" w:rsidR="003C5BAF" w:rsidRDefault="003C5BAF" w:rsidP="003C5BAF">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                                          …………………………..</w:t>
            </w:r>
          </w:p>
          <w:p w14:paraId="45ADED76" w14:textId="77777777" w:rsidR="003C5BAF" w:rsidRDefault="003C5BAF" w:rsidP="003C5BAF">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Signature of Head of Department/Institution                                                               Date</w:t>
            </w:r>
          </w:p>
          <w:p w14:paraId="45ADED77" w14:textId="77777777" w:rsidR="003C5BAF" w:rsidRDefault="003C5BAF" w:rsidP="003C5BAF">
            <w:pPr>
              <w:spacing w:after="0" w:line="240" w:lineRule="auto"/>
              <w:ind w:firstLine="540"/>
              <w:rPr>
                <w:rFonts w:ascii="Times New Roman" w:hAnsi="Times New Roman"/>
                <w:color w:val="000000"/>
                <w:sz w:val="20"/>
                <w:szCs w:val="20"/>
              </w:rPr>
            </w:pPr>
          </w:p>
          <w:p w14:paraId="188D6572" w14:textId="77777777" w:rsidR="009974BF" w:rsidRDefault="009974BF" w:rsidP="003C5BAF">
            <w:pPr>
              <w:spacing w:after="0" w:line="240" w:lineRule="auto"/>
              <w:ind w:firstLine="540"/>
              <w:rPr>
                <w:rFonts w:ascii="Times New Roman" w:hAnsi="Times New Roman"/>
                <w:color w:val="000000"/>
                <w:sz w:val="20"/>
                <w:szCs w:val="20"/>
              </w:rPr>
            </w:pPr>
          </w:p>
          <w:p w14:paraId="45ADED79" w14:textId="77777777" w:rsidR="003C5BAF" w:rsidRDefault="003C5BAF" w:rsidP="003C5BAF">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            For Co-Investigator II  </w:t>
            </w:r>
          </w:p>
          <w:p w14:paraId="45ADED7A" w14:textId="77777777" w:rsidR="003C5BAF" w:rsidRDefault="003C5BAF" w:rsidP="003C5BAF">
            <w:pPr>
              <w:spacing w:after="0" w:line="240" w:lineRule="auto"/>
              <w:rPr>
                <w:rFonts w:ascii="Times New Roman" w:hAnsi="Times New Roman"/>
                <w:b/>
                <w:bCs/>
                <w:color w:val="000000"/>
                <w:sz w:val="20"/>
                <w:szCs w:val="20"/>
              </w:rPr>
            </w:pPr>
          </w:p>
          <w:p w14:paraId="45ADED7B" w14:textId="3B2B1A52" w:rsidR="003C5BAF" w:rsidRDefault="003C5BAF" w:rsidP="003C5BAF">
            <w:pPr>
              <w:spacing w:after="0" w:line="240" w:lineRule="auto"/>
              <w:ind w:left="630"/>
              <w:rPr>
                <w:rFonts w:ascii="Times New Roman" w:hAnsi="Times New Roman"/>
                <w:color w:val="000000"/>
                <w:sz w:val="20"/>
                <w:szCs w:val="20"/>
              </w:rPr>
            </w:pPr>
            <w:r>
              <w:rPr>
                <w:rFonts w:ascii="Times New Roman" w:hAnsi="Times New Roman"/>
                <w:color w:val="000000"/>
                <w:sz w:val="20"/>
                <w:szCs w:val="20"/>
              </w:rPr>
              <w:t>I confirm that I have read the application and that the facilities will be made available for this project (Refer Item 1</w:t>
            </w:r>
            <w:r w:rsidR="009974BF">
              <w:rPr>
                <w:rFonts w:ascii="Times New Roman" w:hAnsi="Times New Roman"/>
                <w:color w:val="000000"/>
                <w:sz w:val="20"/>
                <w:szCs w:val="20"/>
              </w:rPr>
              <w:t>5.2</w:t>
            </w:r>
            <w:r>
              <w:rPr>
                <w:rFonts w:ascii="Times New Roman" w:hAnsi="Times New Roman"/>
                <w:color w:val="000000"/>
                <w:sz w:val="20"/>
                <w:szCs w:val="20"/>
              </w:rPr>
              <w:t>). The application is recommended.</w:t>
            </w:r>
          </w:p>
          <w:p w14:paraId="45ADED7C" w14:textId="77777777" w:rsidR="003C5BAF" w:rsidRDefault="003C5BAF" w:rsidP="003C5BAF">
            <w:pPr>
              <w:spacing w:after="0" w:line="240" w:lineRule="auto"/>
              <w:ind w:left="630"/>
              <w:rPr>
                <w:rFonts w:ascii="Times New Roman" w:hAnsi="Times New Roman"/>
                <w:color w:val="000000"/>
                <w:sz w:val="20"/>
                <w:szCs w:val="20"/>
              </w:rPr>
            </w:pPr>
          </w:p>
          <w:p w14:paraId="45ADED7E" w14:textId="77777777" w:rsidR="003C5BAF" w:rsidRDefault="003C5BAF" w:rsidP="003C5BAF">
            <w:pPr>
              <w:spacing w:after="0" w:line="240" w:lineRule="auto"/>
              <w:ind w:left="630"/>
              <w:rPr>
                <w:rFonts w:ascii="Times New Roman" w:hAnsi="Times New Roman"/>
                <w:color w:val="000000"/>
                <w:sz w:val="20"/>
                <w:szCs w:val="20"/>
              </w:rPr>
            </w:pPr>
          </w:p>
          <w:p w14:paraId="45ADED7F" w14:textId="77777777" w:rsidR="003C5BAF" w:rsidRDefault="003C5BAF" w:rsidP="003C5BAF">
            <w:pPr>
              <w:spacing w:after="0" w:line="240" w:lineRule="auto"/>
              <w:rPr>
                <w:rFonts w:ascii="Times New Roman" w:hAnsi="Times New Roman"/>
                <w:b/>
                <w:bCs/>
                <w:color w:val="000000"/>
              </w:rPr>
            </w:pPr>
          </w:p>
          <w:p w14:paraId="45ADED80" w14:textId="77777777" w:rsidR="003C5BAF" w:rsidRDefault="003C5BAF" w:rsidP="003C5BAF">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                                          …………………………..</w:t>
            </w:r>
          </w:p>
          <w:p w14:paraId="45ADED81" w14:textId="77777777" w:rsidR="003C5BAF" w:rsidRDefault="003C5BAF" w:rsidP="003C5BAF">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Signature of Head of Department/Institution                                                               Date</w:t>
            </w:r>
          </w:p>
          <w:p w14:paraId="45ADED82" w14:textId="77777777" w:rsidR="003C5BAF" w:rsidRDefault="003C5BAF" w:rsidP="003C5BAF">
            <w:pPr>
              <w:spacing w:after="0" w:line="240" w:lineRule="auto"/>
              <w:ind w:firstLine="540"/>
              <w:rPr>
                <w:rFonts w:ascii="Times New Roman" w:hAnsi="Times New Roman"/>
                <w:color w:val="000000"/>
                <w:sz w:val="20"/>
                <w:szCs w:val="20"/>
              </w:rPr>
            </w:pPr>
          </w:p>
          <w:p w14:paraId="45ADED8E" w14:textId="77777777" w:rsidR="003C5BAF" w:rsidRDefault="003C5BAF" w:rsidP="003C5BAF">
            <w:pPr>
              <w:spacing w:after="0" w:line="240" w:lineRule="auto"/>
              <w:rPr>
                <w:rFonts w:ascii="Times New Roman" w:hAnsi="Times New Roman"/>
                <w:b/>
                <w:bCs/>
                <w:color w:val="000000"/>
                <w:sz w:val="20"/>
                <w:szCs w:val="20"/>
              </w:rPr>
            </w:pPr>
          </w:p>
        </w:tc>
      </w:tr>
    </w:tbl>
    <w:p w14:paraId="45ADED90" w14:textId="672289D7" w:rsidR="00A00987" w:rsidRDefault="00A00987">
      <w:pPr>
        <w:spacing w:after="0" w:line="240" w:lineRule="auto"/>
        <w:rPr>
          <w:rFonts w:ascii="Times New Roman" w:hAnsi="Times New Roman"/>
          <w:b/>
          <w:bCs/>
          <w:color w:val="000000"/>
        </w:rPr>
        <w:sectPr w:rsidR="00A00987">
          <w:headerReference w:type="default" r:id="rId16"/>
          <w:footerReference w:type="default" r:id="rId17"/>
          <w:pgSz w:w="11907" w:h="16839"/>
          <w:pgMar w:top="778" w:right="1800" w:bottom="720" w:left="1800" w:header="720" w:footer="144" w:gutter="0"/>
          <w:cols w:space="720"/>
          <w:docGrid w:linePitch="360"/>
        </w:sectPr>
      </w:pPr>
    </w:p>
    <w:p w14:paraId="45ADEDC5" w14:textId="64DBE70D" w:rsidR="00A00987" w:rsidRDefault="00E30B68">
      <w:pPr>
        <w:spacing w:after="0" w:line="240" w:lineRule="auto"/>
        <w:rPr>
          <w:rFonts w:ascii="Times New Roman" w:hAnsi="Times New Roman"/>
          <w:color w:val="000000"/>
        </w:rPr>
      </w:pPr>
      <w:r>
        <w:rPr>
          <w:rFonts w:ascii="Times New Roman" w:hAnsi="Times New Roman"/>
          <w:noProof/>
          <w:color w:val="000000"/>
          <w:sz w:val="20"/>
          <w:szCs w:val="20"/>
          <w:lang w:eastAsia="ja-JP"/>
        </w:rPr>
        <w:lastRenderedPageBreak/>
        <mc:AlternateContent>
          <mc:Choice Requires="wps">
            <w:drawing>
              <wp:anchor distT="0" distB="0" distL="114300" distR="114300" simplePos="0" relativeHeight="251658273" behindDoc="0" locked="0" layoutInCell="1" allowOverlap="1" wp14:anchorId="45ADEF25" wp14:editId="0A582421">
                <wp:simplePos x="0" y="0"/>
                <wp:positionH relativeFrom="column">
                  <wp:posOffset>6397625</wp:posOffset>
                </wp:positionH>
                <wp:positionV relativeFrom="paragraph">
                  <wp:posOffset>-5561965</wp:posOffset>
                </wp:positionV>
                <wp:extent cx="1002030" cy="267335"/>
                <wp:effectExtent l="10795" t="12700" r="6350" b="5715"/>
                <wp:wrapNone/>
                <wp:docPr id="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 cy="26733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21B4F026" id="Rectangle 49" o:spid="_x0000_s1026" style="position:absolute;margin-left:503.75pt;margin-top:-437.95pt;width:78.9pt;height:21.05pt;z-index:2516603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" filled="f"/>
            </w:pict>
          </mc:Fallback>
        </mc:AlternateContent>
      </w:r>
      <w:r w:rsidR="007776D5">
        <w:rPr>
          <w:rFonts w:ascii="Times New Roman" w:hAnsi="Times New Roman"/>
          <w:noProof/>
          <w:color w:val="000000"/>
          <w:lang w:eastAsia="ja-JP"/>
        </w:rPr>
        <mc:AlternateContent>
          <mc:Choice Requires="wps">
            <w:drawing>
              <wp:anchor distT="0" distB="0" distL="114300" distR="114300" simplePos="0" relativeHeight="251658248" behindDoc="0" locked="0" layoutInCell="1" allowOverlap="1" wp14:anchorId="45ADEF27" wp14:editId="45ADEF28">
                <wp:simplePos x="0" y="0"/>
                <wp:positionH relativeFrom="column">
                  <wp:posOffset>5111750</wp:posOffset>
                </wp:positionH>
                <wp:positionV relativeFrom="paragraph">
                  <wp:posOffset>129540</wp:posOffset>
                </wp:positionV>
                <wp:extent cx="1002030" cy="267335"/>
                <wp:effectExtent l="6350" t="5715" r="10795" b="12700"/>
                <wp:wrapNone/>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 cy="267335"/>
                        </a:xfrm>
                        <a:prstGeom prst="rect">
                          <a:avLst/>
                        </a:prstGeom>
                        <a:noFill/>
                        <a:ln w="9525">
                          <a:solidFill>
                            <a:srgbClr val="000000"/>
                          </a:solidFill>
                          <a:miter lim="800000"/>
                        </a:ln>
                      </wps:spPr>
                      <wps:txbx>
                        <w:txbxContent>
                          <w:p w14:paraId="45ADF01A" w14:textId="2A589C65" w:rsidR="00A00987" w:rsidRDefault="007776D5">
                            <w:pPr>
                              <w:jc w:val="center"/>
                              <w:rPr>
                                <w:rFonts w:ascii="Times New Roman" w:hAnsi="Times New Roman"/>
                                <w:b/>
                                <w:i/>
                                <w:sz w:val="20"/>
                                <w:szCs w:val="20"/>
                              </w:rPr>
                            </w:pPr>
                            <w:r>
                              <w:rPr>
                                <w:rFonts w:ascii="Times New Roman" w:hAnsi="Times New Roman"/>
                                <w:b/>
                                <w:i/>
                                <w:sz w:val="20"/>
                                <w:szCs w:val="20"/>
                              </w:rPr>
                              <w:t>Annex I</w:t>
                            </w:r>
                          </w:p>
                        </w:txbxContent>
                      </wps:txbx>
                      <wps:bodyPr rot="0" vert="horz" wrap="square" lIns="91440" tIns="45720" rIns="91440" bIns="45720" anchor="t" anchorCtr="0" upright="1">
                        <a:noAutofit/>
                      </wps:bodyPr>
                    </wps:wsp>
                  </a:graphicData>
                </a:graphic>
              </wp:anchor>
            </w:drawing>
          </mc:Choice>
          <mc:Fallback>
            <w:pict>
              <v:rect w14:anchorId="45ADEF27" id="Rectangle 50" o:spid="_x0000_s1065" style="position:absolute;margin-left:402.5pt;margin-top:10.2pt;width:78.9pt;height:21.0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" filled="f">
                <v:textbox>
                  <w:txbxContent>
                    <w:p w14:paraId="45ADF01A" w14:textId="2A589C65" w:rsidR="00A00987" w:rsidRDefault="007776D5">
                      <w:pPr>
                        <w:jc w:val="center"/>
                        <w:rPr>
                          <w:rFonts w:ascii="Times New Roman" w:hAnsi="Times New Roman"/>
                          <w:b/>
                          <w:i/>
                          <w:sz w:val="20"/>
                          <w:szCs w:val="20"/>
                        </w:rPr>
                      </w:pPr>
                      <w:r>
                        <w:rPr>
                          <w:rFonts w:ascii="Times New Roman" w:hAnsi="Times New Roman"/>
                          <w:b/>
                          <w:i/>
                          <w:sz w:val="20"/>
                          <w:szCs w:val="20"/>
                        </w:rPr>
                        <w:t>Annex I</w:t>
                      </w:r>
                    </w:p>
                  </w:txbxContent>
                </v:textbox>
              </v:rect>
            </w:pict>
          </mc:Fallback>
        </mc:AlternateContent>
      </w:r>
    </w:p>
    <w:p w14:paraId="45ADEDC6" w14:textId="77777777" w:rsidR="00A00987" w:rsidRDefault="00A00987">
      <w:pPr>
        <w:spacing w:after="0" w:line="240" w:lineRule="auto"/>
        <w:rPr>
          <w:rFonts w:ascii="Times New Roman" w:hAnsi="Times New Roman"/>
          <w:color w:val="000000"/>
        </w:rPr>
      </w:pPr>
    </w:p>
    <w:p w14:paraId="45ADEDC7" w14:textId="77777777" w:rsidR="00A00987" w:rsidRDefault="00A00987">
      <w:pPr>
        <w:spacing w:after="0" w:line="240" w:lineRule="auto"/>
        <w:jc w:val="right"/>
        <w:rPr>
          <w:rFonts w:ascii="Times New Roman" w:hAnsi="Times New Roman"/>
          <w:color w:val="000000"/>
          <w:sz w:val="20"/>
          <w:szCs w:val="20"/>
        </w:rPr>
      </w:pPr>
    </w:p>
    <w:p w14:paraId="45ADEDC8" w14:textId="77777777" w:rsidR="00A00987" w:rsidRDefault="00A00987">
      <w:pPr>
        <w:spacing w:after="0" w:line="240" w:lineRule="auto"/>
        <w:jc w:val="right"/>
        <w:rPr>
          <w:rFonts w:ascii="Times New Roman" w:hAnsi="Times New Roman"/>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8856"/>
      </w:tblGrid>
      <w:tr w:rsidR="00A00987" w14:paraId="45ADEDCB" w14:textId="77777777">
        <w:trPr>
          <w:trHeight w:val="418"/>
        </w:trPr>
        <w:tc>
          <w:tcPr>
            <w:tcW w:w="8856" w:type="dxa"/>
            <w:shd w:val="pct20" w:color="auto" w:fill="auto"/>
          </w:tcPr>
          <w:p w14:paraId="45ADEDC9" w14:textId="77777777" w:rsidR="00A00987" w:rsidRDefault="00A00987">
            <w:pPr>
              <w:spacing w:after="0" w:line="240" w:lineRule="auto"/>
              <w:jc w:val="both"/>
              <w:rPr>
                <w:rFonts w:ascii="Times New Roman" w:hAnsi="Times New Roman"/>
                <w:b/>
                <w:bCs/>
                <w:i/>
                <w:iCs/>
                <w:color w:val="000000"/>
                <w:sz w:val="6"/>
                <w:szCs w:val="6"/>
              </w:rPr>
            </w:pPr>
          </w:p>
          <w:p w14:paraId="45ADEDCA" w14:textId="77777777" w:rsidR="00A00987" w:rsidRDefault="007776D5">
            <w:pPr>
              <w:spacing w:after="0" w:line="240" w:lineRule="auto"/>
              <w:jc w:val="both"/>
              <w:rPr>
                <w:rFonts w:ascii="Times New Roman" w:hAnsi="Times New Roman"/>
                <w:b/>
                <w:bCs/>
                <w:i/>
                <w:iCs/>
                <w:color w:val="000000"/>
                <w:sz w:val="20"/>
                <w:szCs w:val="20"/>
              </w:rPr>
            </w:pPr>
            <w:r>
              <w:rPr>
                <w:rFonts w:ascii="Times New Roman" w:hAnsi="Times New Roman"/>
                <w:b/>
                <w:bCs/>
                <w:i/>
                <w:iCs/>
                <w:color w:val="000000"/>
                <w:sz w:val="20"/>
                <w:szCs w:val="20"/>
              </w:rPr>
              <w:t xml:space="preserve">For </w:t>
            </w:r>
            <w:r>
              <w:rPr>
                <w:rFonts w:ascii="Times New Roman" w:hAnsi="Times New Roman"/>
                <w:b/>
                <w:bCs/>
                <w:i/>
                <w:iCs/>
                <w:sz w:val="20"/>
                <w:szCs w:val="20"/>
              </w:rPr>
              <w:t>Industry/</w:t>
            </w:r>
            <w:r>
              <w:rPr>
                <w:rFonts w:ascii="Times New Roman" w:hAnsi="Times New Roman"/>
                <w:b/>
                <w:bCs/>
                <w:i/>
                <w:iCs/>
                <w:color w:val="000000"/>
                <w:sz w:val="20"/>
                <w:szCs w:val="20"/>
              </w:rPr>
              <w:t xml:space="preserve">s Collaborating with this Project </w:t>
            </w:r>
          </w:p>
        </w:tc>
      </w:tr>
    </w:tbl>
    <w:p w14:paraId="45ADEDCC"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(To be filled by the Industry Partner)</w:t>
      </w:r>
    </w:p>
    <w:p w14:paraId="45ADEDCD" w14:textId="77777777" w:rsidR="00A00987" w:rsidRDefault="00A00987">
      <w:pPr>
        <w:spacing w:after="0" w:line="240" w:lineRule="auto"/>
        <w:jc w:val="both"/>
        <w:rPr>
          <w:rFonts w:ascii="Times New Roman" w:hAnsi="Times New Roman"/>
          <w:color w:val="000000"/>
          <w:sz w:val="20"/>
          <w:szCs w:val="20"/>
        </w:rPr>
      </w:pPr>
    </w:p>
    <w:p w14:paraId="45ADEDCE" w14:textId="77777777" w:rsidR="00A00987" w:rsidRDefault="00A00987">
      <w:pPr>
        <w:spacing w:after="0" w:line="240" w:lineRule="auto"/>
        <w:jc w:val="both"/>
        <w:rPr>
          <w:rFonts w:ascii="Times New Roman" w:hAnsi="Times New Roman"/>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58"/>
        <w:gridCol w:w="4298"/>
      </w:tblGrid>
      <w:tr w:rsidR="00A00987" w14:paraId="45ADEDD8" w14:textId="77777777">
        <w:tc>
          <w:tcPr>
            <w:tcW w:w="8856" w:type="dxa"/>
            <w:gridSpan w:val="2"/>
          </w:tcPr>
          <w:p w14:paraId="45ADEDCF" w14:textId="77777777" w:rsidR="00A00987" w:rsidRDefault="007776D5">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Name of the Company/s</w:t>
            </w:r>
          </w:p>
          <w:p w14:paraId="45ADEDD0" w14:textId="77777777" w:rsidR="00A00987" w:rsidRDefault="00A00987">
            <w:pPr>
              <w:spacing w:after="0" w:line="240" w:lineRule="auto"/>
              <w:jc w:val="both"/>
              <w:rPr>
                <w:rFonts w:ascii="Times New Roman" w:hAnsi="Times New Roman"/>
                <w:color w:val="000000"/>
                <w:sz w:val="20"/>
                <w:szCs w:val="20"/>
              </w:rPr>
            </w:pPr>
          </w:p>
          <w:p w14:paraId="45ADEDD1"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Address</w:t>
            </w:r>
          </w:p>
          <w:p w14:paraId="45ADEDD2" w14:textId="77777777" w:rsidR="00A00987" w:rsidRDefault="00A00987">
            <w:pPr>
              <w:spacing w:after="0" w:line="240" w:lineRule="auto"/>
              <w:jc w:val="both"/>
              <w:rPr>
                <w:rFonts w:ascii="Times New Roman" w:hAnsi="Times New Roman"/>
                <w:color w:val="000000"/>
                <w:sz w:val="20"/>
                <w:szCs w:val="20"/>
              </w:rPr>
            </w:pPr>
          </w:p>
          <w:p w14:paraId="45ADEDD3" w14:textId="77777777" w:rsidR="00A00987" w:rsidRDefault="00A00987">
            <w:pPr>
              <w:spacing w:after="0" w:line="240" w:lineRule="auto"/>
              <w:jc w:val="both"/>
              <w:rPr>
                <w:rFonts w:ascii="Times New Roman" w:hAnsi="Times New Roman"/>
                <w:color w:val="000000"/>
                <w:sz w:val="20"/>
                <w:szCs w:val="20"/>
              </w:rPr>
            </w:pPr>
          </w:p>
          <w:p w14:paraId="45ADEDD4" w14:textId="77777777" w:rsidR="00A00987" w:rsidRDefault="00A00987">
            <w:pPr>
              <w:spacing w:after="0" w:line="240" w:lineRule="auto"/>
              <w:jc w:val="both"/>
              <w:rPr>
                <w:rFonts w:ascii="Times New Roman" w:hAnsi="Times New Roman"/>
                <w:color w:val="000000"/>
                <w:sz w:val="20"/>
                <w:szCs w:val="20"/>
              </w:rPr>
            </w:pPr>
          </w:p>
          <w:p w14:paraId="45ADEDD5" w14:textId="77777777" w:rsidR="00A00987" w:rsidRDefault="00A00987">
            <w:pPr>
              <w:spacing w:after="0" w:line="240" w:lineRule="auto"/>
              <w:jc w:val="both"/>
              <w:rPr>
                <w:rFonts w:ascii="Times New Roman" w:hAnsi="Times New Roman"/>
                <w:color w:val="000000"/>
                <w:sz w:val="20"/>
                <w:szCs w:val="20"/>
              </w:rPr>
            </w:pPr>
          </w:p>
          <w:p w14:paraId="45ADEDD6"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Contact researcher/person</w:t>
            </w:r>
          </w:p>
          <w:p w14:paraId="45ADEDD7"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(Please attach a CV)</w:t>
            </w:r>
          </w:p>
        </w:tc>
      </w:tr>
      <w:tr w:rsidR="00A00987" w14:paraId="45ADEDDB" w14:textId="77777777">
        <w:tc>
          <w:tcPr>
            <w:tcW w:w="8856" w:type="dxa"/>
            <w:gridSpan w:val="2"/>
          </w:tcPr>
          <w:p w14:paraId="45ADEDD9" w14:textId="77777777" w:rsidR="00A00987" w:rsidRDefault="00A00987">
            <w:pPr>
              <w:spacing w:after="0" w:line="240" w:lineRule="auto"/>
              <w:jc w:val="both"/>
              <w:rPr>
                <w:rFonts w:ascii="Times New Roman" w:hAnsi="Times New Roman"/>
                <w:color w:val="000000"/>
                <w:sz w:val="20"/>
                <w:szCs w:val="20"/>
              </w:rPr>
            </w:pPr>
          </w:p>
          <w:p w14:paraId="45ADEDDA" w14:textId="77777777" w:rsidR="00A00987" w:rsidRDefault="007776D5">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Contribution of funds towards the project</w:t>
            </w:r>
          </w:p>
        </w:tc>
      </w:tr>
      <w:tr w:rsidR="00A00987" w14:paraId="45ADEDDE" w14:textId="77777777">
        <w:tc>
          <w:tcPr>
            <w:tcW w:w="4558" w:type="dxa"/>
          </w:tcPr>
          <w:p w14:paraId="45ADEDDC" w14:textId="77777777" w:rsidR="00A00987" w:rsidRDefault="007776D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Vote/ Item</w:t>
            </w:r>
          </w:p>
        </w:tc>
        <w:tc>
          <w:tcPr>
            <w:tcW w:w="4298" w:type="dxa"/>
          </w:tcPr>
          <w:p w14:paraId="45ADEDDD" w14:textId="77777777" w:rsidR="00A00987" w:rsidRDefault="007776D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Amount (Rs.)</w:t>
            </w:r>
          </w:p>
        </w:tc>
      </w:tr>
      <w:tr w:rsidR="00A00987" w14:paraId="45ADEDE6" w14:textId="77777777">
        <w:tc>
          <w:tcPr>
            <w:tcW w:w="4558" w:type="dxa"/>
          </w:tcPr>
          <w:p w14:paraId="45ADEDDF" w14:textId="77777777" w:rsidR="00A00987" w:rsidRDefault="00A00987">
            <w:pPr>
              <w:spacing w:after="0" w:line="240" w:lineRule="auto"/>
              <w:jc w:val="both"/>
              <w:rPr>
                <w:rFonts w:ascii="Times New Roman" w:hAnsi="Times New Roman"/>
                <w:color w:val="000000"/>
                <w:sz w:val="20"/>
                <w:szCs w:val="20"/>
              </w:rPr>
            </w:pPr>
          </w:p>
        </w:tc>
        <w:tc>
          <w:tcPr>
            <w:tcW w:w="4298" w:type="dxa"/>
          </w:tcPr>
          <w:p w14:paraId="45ADEDE0" w14:textId="77777777" w:rsidR="00A00987" w:rsidRDefault="00A00987">
            <w:pPr>
              <w:spacing w:after="0" w:line="240" w:lineRule="auto"/>
              <w:jc w:val="both"/>
              <w:rPr>
                <w:rFonts w:ascii="Times New Roman" w:hAnsi="Times New Roman"/>
                <w:color w:val="000000"/>
                <w:sz w:val="20"/>
                <w:szCs w:val="20"/>
              </w:rPr>
            </w:pPr>
          </w:p>
          <w:p w14:paraId="45ADEDE1" w14:textId="77777777" w:rsidR="00A00987" w:rsidRDefault="00A00987">
            <w:pPr>
              <w:spacing w:after="0" w:line="240" w:lineRule="auto"/>
              <w:jc w:val="both"/>
              <w:rPr>
                <w:rFonts w:ascii="Times New Roman" w:hAnsi="Times New Roman"/>
                <w:color w:val="000000"/>
                <w:sz w:val="20"/>
                <w:szCs w:val="20"/>
              </w:rPr>
            </w:pPr>
          </w:p>
          <w:p w14:paraId="45ADEDE2" w14:textId="77777777" w:rsidR="00A00987" w:rsidRDefault="00A00987">
            <w:pPr>
              <w:spacing w:after="0" w:line="240" w:lineRule="auto"/>
              <w:jc w:val="both"/>
              <w:rPr>
                <w:rFonts w:ascii="Times New Roman" w:hAnsi="Times New Roman"/>
                <w:color w:val="000000"/>
                <w:sz w:val="20"/>
                <w:szCs w:val="20"/>
              </w:rPr>
            </w:pPr>
          </w:p>
          <w:p w14:paraId="45ADEDE3" w14:textId="77777777" w:rsidR="00A00987" w:rsidRDefault="00A00987">
            <w:pPr>
              <w:spacing w:after="0" w:line="240" w:lineRule="auto"/>
              <w:jc w:val="both"/>
              <w:rPr>
                <w:rFonts w:ascii="Times New Roman" w:hAnsi="Times New Roman"/>
                <w:color w:val="000000"/>
                <w:sz w:val="20"/>
                <w:szCs w:val="20"/>
              </w:rPr>
            </w:pPr>
          </w:p>
          <w:p w14:paraId="45ADEDE4" w14:textId="77777777" w:rsidR="00A00987" w:rsidRDefault="00A00987">
            <w:pPr>
              <w:spacing w:after="0" w:line="240" w:lineRule="auto"/>
              <w:jc w:val="both"/>
              <w:rPr>
                <w:rFonts w:ascii="Times New Roman" w:hAnsi="Times New Roman"/>
                <w:color w:val="000000"/>
                <w:sz w:val="20"/>
                <w:szCs w:val="20"/>
              </w:rPr>
            </w:pPr>
          </w:p>
          <w:p w14:paraId="45ADEDE5" w14:textId="77777777" w:rsidR="00A00987" w:rsidRDefault="00A00987">
            <w:pPr>
              <w:spacing w:after="0" w:line="240" w:lineRule="auto"/>
              <w:jc w:val="both"/>
              <w:rPr>
                <w:rFonts w:ascii="Times New Roman" w:hAnsi="Times New Roman"/>
                <w:color w:val="000000"/>
                <w:sz w:val="20"/>
                <w:szCs w:val="20"/>
              </w:rPr>
            </w:pPr>
          </w:p>
        </w:tc>
      </w:tr>
      <w:tr w:rsidR="00A00987" w14:paraId="45ADEDE9" w14:textId="77777777">
        <w:tc>
          <w:tcPr>
            <w:tcW w:w="8856" w:type="dxa"/>
            <w:gridSpan w:val="2"/>
          </w:tcPr>
          <w:p w14:paraId="45ADEDE7" w14:textId="77777777" w:rsidR="00A00987" w:rsidRDefault="00A00987">
            <w:pPr>
              <w:spacing w:after="0" w:line="240" w:lineRule="auto"/>
              <w:jc w:val="both"/>
              <w:rPr>
                <w:rFonts w:ascii="Times New Roman" w:hAnsi="Times New Roman"/>
                <w:color w:val="000000"/>
                <w:sz w:val="20"/>
                <w:szCs w:val="20"/>
              </w:rPr>
            </w:pPr>
          </w:p>
          <w:p w14:paraId="45ADEDE8" w14:textId="77777777" w:rsidR="00A00987" w:rsidRDefault="007776D5">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Facilities that can be made available for the research project</w:t>
            </w:r>
          </w:p>
        </w:tc>
      </w:tr>
      <w:tr w:rsidR="00A00987" w14:paraId="45ADEDF8" w14:textId="77777777">
        <w:tc>
          <w:tcPr>
            <w:tcW w:w="8856" w:type="dxa"/>
            <w:gridSpan w:val="2"/>
          </w:tcPr>
          <w:p w14:paraId="45ADEDEA" w14:textId="77777777" w:rsidR="00A00987" w:rsidRDefault="00A00987">
            <w:pPr>
              <w:spacing w:after="0" w:line="240" w:lineRule="auto"/>
              <w:jc w:val="both"/>
              <w:rPr>
                <w:rFonts w:ascii="Times New Roman" w:hAnsi="Times New Roman"/>
                <w:color w:val="000000"/>
                <w:sz w:val="20"/>
                <w:szCs w:val="20"/>
              </w:rPr>
            </w:pPr>
          </w:p>
          <w:p w14:paraId="45ADEDEB" w14:textId="77777777" w:rsidR="00A00987" w:rsidRDefault="007776D5">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 xml:space="preserve">                                                                Office                                      Laboratory/hrs per week</w:t>
            </w:r>
          </w:p>
          <w:p w14:paraId="45ADEDEC" w14:textId="77777777" w:rsidR="00A00987" w:rsidRDefault="00A00987">
            <w:pPr>
              <w:spacing w:after="0" w:line="240" w:lineRule="auto"/>
              <w:jc w:val="both"/>
              <w:rPr>
                <w:rFonts w:ascii="Times New Roman" w:hAnsi="Times New Roman"/>
                <w:b/>
                <w:bCs/>
                <w:color w:val="000000"/>
                <w:sz w:val="20"/>
                <w:szCs w:val="20"/>
              </w:rPr>
            </w:pPr>
          </w:p>
          <w:p w14:paraId="45ADEDED"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Space:</w:t>
            </w:r>
          </w:p>
          <w:p w14:paraId="45ADEDEE" w14:textId="77777777" w:rsidR="00A00987" w:rsidRDefault="00A00987">
            <w:pPr>
              <w:spacing w:after="0" w:line="240" w:lineRule="auto"/>
              <w:jc w:val="both"/>
              <w:rPr>
                <w:rFonts w:ascii="Times New Roman" w:hAnsi="Times New Roman"/>
                <w:color w:val="000000"/>
                <w:sz w:val="20"/>
                <w:szCs w:val="20"/>
              </w:rPr>
            </w:pPr>
          </w:p>
          <w:p w14:paraId="45ADEDEF" w14:textId="77777777" w:rsidR="00A00987" w:rsidRDefault="00A00987">
            <w:pPr>
              <w:spacing w:after="0" w:line="240" w:lineRule="auto"/>
              <w:jc w:val="both"/>
              <w:rPr>
                <w:rFonts w:ascii="Times New Roman" w:hAnsi="Times New Roman"/>
                <w:color w:val="000000"/>
                <w:sz w:val="20"/>
                <w:szCs w:val="20"/>
              </w:rPr>
            </w:pPr>
          </w:p>
          <w:p w14:paraId="45ADEDF0"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Equipment:</w:t>
            </w:r>
          </w:p>
          <w:p w14:paraId="45ADEDF1"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(Type)</w:t>
            </w:r>
          </w:p>
          <w:p w14:paraId="45ADEDF2" w14:textId="77777777" w:rsidR="00A00987" w:rsidRDefault="00A00987">
            <w:pPr>
              <w:spacing w:after="0" w:line="240" w:lineRule="auto"/>
              <w:jc w:val="both"/>
              <w:rPr>
                <w:rFonts w:ascii="Times New Roman" w:hAnsi="Times New Roman"/>
                <w:color w:val="000000"/>
                <w:sz w:val="20"/>
                <w:szCs w:val="20"/>
              </w:rPr>
            </w:pPr>
          </w:p>
          <w:p w14:paraId="45ADEDF3" w14:textId="77777777" w:rsidR="00A00987" w:rsidRDefault="00A00987">
            <w:pPr>
              <w:spacing w:after="0" w:line="240" w:lineRule="auto"/>
              <w:jc w:val="both"/>
              <w:rPr>
                <w:rFonts w:ascii="Times New Roman" w:hAnsi="Times New Roman"/>
                <w:color w:val="000000"/>
                <w:sz w:val="20"/>
                <w:szCs w:val="20"/>
              </w:rPr>
            </w:pPr>
          </w:p>
          <w:p w14:paraId="45ADEDF4" w14:textId="77777777" w:rsidR="00A00987" w:rsidRDefault="00A00987">
            <w:pPr>
              <w:spacing w:after="0" w:line="240" w:lineRule="auto"/>
              <w:jc w:val="both"/>
              <w:rPr>
                <w:rFonts w:ascii="Times New Roman" w:hAnsi="Times New Roman"/>
                <w:color w:val="000000"/>
                <w:sz w:val="20"/>
                <w:szCs w:val="20"/>
              </w:rPr>
            </w:pPr>
          </w:p>
          <w:p w14:paraId="45ADEDF5"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Other</w:t>
            </w:r>
          </w:p>
          <w:p w14:paraId="45ADEDF6"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(Please specify)</w:t>
            </w:r>
          </w:p>
          <w:p w14:paraId="45ADEDF7" w14:textId="77777777" w:rsidR="00A00987" w:rsidRDefault="00A00987">
            <w:pPr>
              <w:spacing w:after="0" w:line="240" w:lineRule="auto"/>
              <w:jc w:val="both"/>
              <w:rPr>
                <w:rFonts w:ascii="Times New Roman" w:hAnsi="Times New Roman"/>
                <w:color w:val="000000"/>
                <w:sz w:val="20"/>
                <w:szCs w:val="20"/>
              </w:rPr>
            </w:pPr>
          </w:p>
        </w:tc>
      </w:tr>
      <w:tr w:rsidR="00A00987" w14:paraId="45ADEDFD" w14:textId="77777777">
        <w:tc>
          <w:tcPr>
            <w:tcW w:w="8856" w:type="dxa"/>
            <w:gridSpan w:val="2"/>
          </w:tcPr>
          <w:p w14:paraId="45ADEDF9" w14:textId="77777777" w:rsidR="00A00987" w:rsidRDefault="00A00987">
            <w:pPr>
              <w:spacing w:after="0" w:line="240" w:lineRule="auto"/>
              <w:jc w:val="both"/>
              <w:rPr>
                <w:rFonts w:ascii="Times New Roman" w:hAnsi="Times New Roman"/>
                <w:color w:val="000000"/>
                <w:sz w:val="20"/>
                <w:szCs w:val="20"/>
              </w:rPr>
            </w:pPr>
          </w:p>
          <w:p w14:paraId="45ADEDFA"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Any other comments</w:t>
            </w:r>
          </w:p>
          <w:p w14:paraId="45ADEDFB" w14:textId="77777777" w:rsidR="00A00987" w:rsidRDefault="00A00987">
            <w:pPr>
              <w:spacing w:after="0" w:line="240" w:lineRule="auto"/>
              <w:jc w:val="both"/>
              <w:rPr>
                <w:rFonts w:ascii="Times New Roman" w:hAnsi="Times New Roman"/>
                <w:color w:val="000000"/>
                <w:sz w:val="20"/>
                <w:szCs w:val="20"/>
              </w:rPr>
            </w:pPr>
          </w:p>
          <w:p w14:paraId="45ADEDFC" w14:textId="77777777" w:rsidR="00A00987" w:rsidRDefault="00A00987">
            <w:pPr>
              <w:spacing w:after="0" w:line="240" w:lineRule="auto"/>
              <w:jc w:val="both"/>
              <w:rPr>
                <w:rFonts w:ascii="Times New Roman" w:hAnsi="Times New Roman"/>
                <w:color w:val="000000"/>
                <w:sz w:val="20"/>
                <w:szCs w:val="20"/>
              </w:rPr>
            </w:pPr>
          </w:p>
        </w:tc>
      </w:tr>
    </w:tbl>
    <w:p w14:paraId="45ADEDFE" w14:textId="77777777" w:rsidR="00A00987" w:rsidRDefault="00A00987">
      <w:pPr>
        <w:spacing w:after="0" w:line="240" w:lineRule="auto"/>
        <w:jc w:val="both"/>
        <w:rPr>
          <w:rFonts w:ascii="Times New Roman" w:hAnsi="Times New Roman"/>
          <w:color w:val="000000"/>
          <w:sz w:val="20"/>
          <w:szCs w:val="20"/>
        </w:rPr>
      </w:pPr>
    </w:p>
    <w:p w14:paraId="45ADEDFF" w14:textId="77777777" w:rsidR="00A00987" w:rsidRDefault="00A00987">
      <w:pPr>
        <w:spacing w:after="0" w:line="240" w:lineRule="auto"/>
        <w:jc w:val="both"/>
        <w:rPr>
          <w:rFonts w:ascii="Times New Roman" w:hAnsi="Times New Roman"/>
          <w:color w:val="000000"/>
          <w:sz w:val="20"/>
          <w:szCs w:val="20"/>
        </w:rPr>
      </w:pPr>
    </w:p>
    <w:p w14:paraId="45ADEE00" w14:textId="77777777" w:rsidR="00A00987" w:rsidRDefault="00A00987">
      <w:pPr>
        <w:spacing w:after="0" w:line="240" w:lineRule="auto"/>
        <w:jc w:val="both"/>
        <w:rPr>
          <w:rFonts w:ascii="Times New Roman" w:hAnsi="Times New Roman"/>
          <w:color w:val="000000"/>
          <w:sz w:val="20"/>
          <w:szCs w:val="20"/>
        </w:rPr>
      </w:pPr>
    </w:p>
    <w:p w14:paraId="45ADEE01"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w:t>
      </w:r>
    </w:p>
    <w:p w14:paraId="45ADEE02"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Date</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 xml:space="preserve">         </w:t>
      </w:r>
      <w:r>
        <w:rPr>
          <w:rFonts w:ascii="Times New Roman" w:hAnsi="Times New Roman"/>
          <w:color w:val="000000"/>
          <w:sz w:val="20"/>
          <w:szCs w:val="20"/>
        </w:rPr>
        <w:tab/>
        <w:t>Name and Signature of the Industry Partner</w:t>
      </w:r>
    </w:p>
    <w:p w14:paraId="45ADEE03" w14:textId="77777777" w:rsidR="00A00987" w:rsidRDefault="00A00987">
      <w:pPr>
        <w:spacing w:after="0" w:line="240" w:lineRule="auto"/>
        <w:jc w:val="both"/>
        <w:rPr>
          <w:rFonts w:ascii="Times New Roman" w:hAnsi="Times New Roman"/>
          <w:color w:val="000000"/>
          <w:sz w:val="20"/>
          <w:szCs w:val="20"/>
        </w:rPr>
      </w:pPr>
    </w:p>
    <w:p w14:paraId="45ADEE04" w14:textId="77777777" w:rsidR="00A00987" w:rsidRDefault="00A00987">
      <w:pPr>
        <w:spacing w:after="0" w:line="240" w:lineRule="auto"/>
        <w:jc w:val="both"/>
        <w:rPr>
          <w:rFonts w:ascii="Times New Roman" w:hAnsi="Times New Roman"/>
          <w:color w:val="000000"/>
          <w:sz w:val="20"/>
          <w:szCs w:val="20"/>
        </w:rPr>
      </w:pPr>
    </w:p>
    <w:p w14:paraId="45ADEE05" w14:textId="77777777" w:rsidR="00A00987" w:rsidRDefault="00A00987">
      <w:pPr>
        <w:spacing w:after="0" w:line="240" w:lineRule="auto"/>
        <w:jc w:val="both"/>
        <w:rPr>
          <w:rFonts w:ascii="Times New Roman" w:hAnsi="Times New Roman"/>
          <w:color w:val="000000"/>
          <w:sz w:val="20"/>
          <w:szCs w:val="20"/>
        </w:rPr>
      </w:pPr>
    </w:p>
    <w:p w14:paraId="45ADEE06" w14:textId="77777777" w:rsidR="00A00987" w:rsidRDefault="00A00987">
      <w:pPr>
        <w:spacing w:after="0" w:line="240" w:lineRule="auto"/>
        <w:jc w:val="both"/>
        <w:rPr>
          <w:rFonts w:ascii="Times New Roman" w:hAnsi="Times New Roman"/>
          <w:color w:val="000000"/>
          <w:sz w:val="20"/>
          <w:szCs w:val="20"/>
        </w:rPr>
      </w:pPr>
    </w:p>
    <w:p w14:paraId="45ADEE07" w14:textId="77777777" w:rsidR="00A00987" w:rsidRDefault="00A00987">
      <w:pPr>
        <w:spacing w:after="0" w:line="240" w:lineRule="auto"/>
        <w:rPr>
          <w:rFonts w:ascii="Times New Roman" w:hAnsi="Times New Roman"/>
          <w:b/>
          <w:bCs/>
          <w:color w:val="000000"/>
        </w:rPr>
        <w:sectPr w:rsidR="00A00987">
          <w:pgSz w:w="12240" w:h="15840"/>
          <w:pgMar w:top="778" w:right="1800" w:bottom="720" w:left="1800" w:header="720" w:footer="144" w:gutter="0"/>
          <w:cols w:space="720"/>
          <w:docGrid w:linePitch="360"/>
        </w:sectPr>
      </w:pPr>
    </w:p>
    <w:p w14:paraId="45ADEE08" w14:textId="77777777" w:rsidR="00A00987" w:rsidRDefault="00A00987">
      <w:pPr>
        <w:spacing w:after="0" w:line="240" w:lineRule="auto"/>
        <w:rPr>
          <w:rFonts w:ascii="Times New Roman" w:hAnsi="Times New Roman"/>
          <w:b/>
          <w:bCs/>
          <w:color w:val="000000"/>
        </w:rPr>
      </w:pPr>
    </w:p>
    <w:p w14:paraId="45ADEE09"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noProof/>
          <w:color w:val="000000"/>
          <w:sz w:val="20"/>
          <w:szCs w:val="20"/>
          <w:lang w:eastAsia="ja-JP"/>
        </w:rPr>
        <mc:AlternateContent>
          <mc:Choice Requires="wps">
            <w:drawing>
              <wp:anchor distT="0" distB="0" distL="114300" distR="114300" simplePos="0" relativeHeight="251658249" behindDoc="0" locked="0" layoutInCell="1" allowOverlap="1" wp14:anchorId="45ADEF29" wp14:editId="45ADEF2A">
                <wp:simplePos x="0" y="0"/>
                <wp:positionH relativeFrom="column">
                  <wp:posOffset>5103495</wp:posOffset>
                </wp:positionH>
                <wp:positionV relativeFrom="paragraph">
                  <wp:posOffset>114935</wp:posOffset>
                </wp:positionV>
                <wp:extent cx="1002030" cy="267335"/>
                <wp:effectExtent l="7620" t="10160" r="9525" b="8255"/>
                <wp:wrapNone/>
                <wp:docPr id="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 cy="267335"/>
                        </a:xfrm>
                        <a:prstGeom prst="rect">
                          <a:avLst/>
                        </a:prstGeom>
                        <a:noFill/>
                        <a:ln w="9525">
                          <a:solidFill>
                            <a:srgbClr val="000000"/>
                          </a:solidFill>
                          <a:miter lim="800000"/>
                        </a:ln>
                      </wps:spPr>
                      <wps:txbx>
                        <w:txbxContent>
                          <w:p w14:paraId="45ADF01B" w14:textId="2B45D238" w:rsidR="00A00987" w:rsidRDefault="007776D5">
                            <w:pPr>
                              <w:jc w:val="center"/>
                              <w:rPr>
                                <w:rFonts w:ascii="Times New Roman" w:hAnsi="Times New Roman"/>
                                <w:b/>
                                <w:bCs/>
                                <w:i/>
                                <w:iCs/>
                                <w:sz w:val="20"/>
                                <w:szCs w:val="20"/>
                              </w:rPr>
                            </w:pPr>
                            <w:r>
                              <w:rPr>
                                <w:rFonts w:ascii="Times New Roman" w:hAnsi="Times New Roman"/>
                                <w:b/>
                                <w:bCs/>
                                <w:i/>
                                <w:iCs/>
                                <w:sz w:val="20"/>
                                <w:szCs w:val="20"/>
                              </w:rPr>
                              <w:t>Annex II</w:t>
                            </w:r>
                          </w:p>
                        </w:txbxContent>
                      </wps:txbx>
                      <wps:bodyPr rot="0" vert="horz" wrap="square" lIns="91440" tIns="45720" rIns="91440" bIns="45720" anchor="t" anchorCtr="0" upright="1">
                        <a:noAutofit/>
                      </wps:bodyPr>
                    </wps:wsp>
                  </a:graphicData>
                </a:graphic>
              </wp:anchor>
            </w:drawing>
          </mc:Choice>
          <mc:Fallback>
            <w:pict>
              <v:rect w14:anchorId="45ADEF29" id="Rectangle 51" o:spid="_x0000_s1066" style="position:absolute;left:0;text-align:left;margin-left:401.85pt;margin-top:9.05pt;width:78.9pt;height:21.05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" filled="f">
                <v:textbox>
                  <w:txbxContent>
                    <w:p w14:paraId="45ADF01B" w14:textId="2B45D238" w:rsidR="00A00987" w:rsidRDefault="007776D5">
                      <w:pPr>
                        <w:jc w:val="center"/>
                        <w:rPr>
                          <w:rFonts w:ascii="Times New Roman" w:hAnsi="Times New Roman"/>
                          <w:b/>
                          <w:bCs/>
                          <w:i/>
                          <w:iCs/>
                          <w:sz w:val="20"/>
                          <w:szCs w:val="20"/>
                        </w:rPr>
                      </w:pPr>
                      <w:r>
                        <w:rPr>
                          <w:rFonts w:ascii="Times New Roman" w:hAnsi="Times New Roman"/>
                          <w:b/>
                          <w:bCs/>
                          <w:i/>
                          <w:iCs/>
                          <w:sz w:val="20"/>
                          <w:szCs w:val="20"/>
                        </w:rPr>
                        <w:t>Annex II</w:t>
                      </w:r>
                    </w:p>
                  </w:txbxContent>
                </v:textbox>
              </v:rect>
            </w:pict>
          </mc:Fallback>
        </mc:AlternateContent>
      </w:r>
    </w:p>
    <w:p w14:paraId="45ADEE0A" w14:textId="77777777" w:rsidR="00A00987" w:rsidRDefault="00A00987">
      <w:pPr>
        <w:spacing w:after="0" w:line="240" w:lineRule="auto"/>
        <w:jc w:val="both"/>
        <w:rPr>
          <w:rFonts w:ascii="Times New Roman" w:hAnsi="Times New Roman"/>
          <w:color w:val="000000"/>
          <w:sz w:val="20"/>
          <w:szCs w:val="20"/>
        </w:rPr>
      </w:pPr>
    </w:p>
    <w:p w14:paraId="45ADEE0B" w14:textId="77777777" w:rsidR="00A00987" w:rsidRDefault="00A00987">
      <w:pPr>
        <w:ind w:left="6480"/>
        <w:jc w:val="right"/>
        <w:rPr>
          <w:rFonts w:ascii="Times New Roman" w:hAnsi="Times New Roman"/>
          <w:b/>
          <w:bCs/>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8856"/>
      </w:tblGrid>
      <w:tr w:rsidR="00A00987" w14:paraId="45ADEE0F" w14:textId="77777777">
        <w:trPr>
          <w:trHeight w:val="391"/>
        </w:trPr>
        <w:tc>
          <w:tcPr>
            <w:tcW w:w="8856" w:type="dxa"/>
            <w:shd w:val="pct20" w:color="auto" w:fill="auto"/>
          </w:tcPr>
          <w:p w14:paraId="45ADEE0C" w14:textId="77777777" w:rsidR="00A00987" w:rsidRDefault="00A00987">
            <w:pPr>
              <w:spacing w:after="0" w:line="240" w:lineRule="auto"/>
              <w:rPr>
                <w:rFonts w:ascii="Times New Roman" w:hAnsi="Times New Roman"/>
                <w:b/>
                <w:bCs/>
                <w:i/>
                <w:iCs/>
                <w:color w:val="000000"/>
                <w:sz w:val="8"/>
                <w:szCs w:val="8"/>
              </w:rPr>
            </w:pPr>
          </w:p>
          <w:p w14:paraId="45ADEE0D" w14:textId="77777777" w:rsidR="00A00987" w:rsidRDefault="007776D5">
            <w:pPr>
              <w:spacing w:after="0" w:line="240" w:lineRule="auto"/>
              <w:rPr>
                <w:rFonts w:ascii="Times New Roman" w:hAnsi="Times New Roman"/>
                <w:b/>
                <w:bCs/>
                <w:i/>
                <w:iCs/>
                <w:color w:val="000000"/>
                <w:sz w:val="20"/>
                <w:szCs w:val="20"/>
              </w:rPr>
            </w:pPr>
            <w:r>
              <w:rPr>
                <w:rFonts w:ascii="Times New Roman" w:hAnsi="Times New Roman"/>
                <w:b/>
                <w:bCs/>
                <w:i/>
                <w:iCs/>
                <w:color w:val="000000"/>
                <w:sz w:val="20"/>
                <w:szCs w:val="20"/>
              </w:rPr>
              <w:t xml:space="preserve">Consent to be a Collaborator of a Research Project      </w:t>
            </w:r>
          </w:p>
          <w:p w14:paraId="45ADEE0E" w14:textId="77777777" w:rsidR="00A00987" w:rsidRDefault="00A00987">
            <w:pPr>
              <w:spacing w:after="0" w:line="240" w:lineRule="auto"/>
              <w:rPr>
                <w:rFonts w:ascii="Times New Roman" w:hAnsi="Times New Roman"/>
                <w:b/>
                <w:bCs/>
                <w:i/>
                <w:iCs/>
                <w:color w:val="000000"/>
                <w:sz w:val="8"/>
                <w:szCs w:val="8"/>
              </w:rPr>
            </w:pPr>
          </w:p>
        </w:tc>
      </w:tr>
    </w:tbl>
    <w:p w14:paraId="45ADEE10" w14:textId="77777777" w:rsidR="00A00987" w:rsidRDefault="007776D5">
      <w:pPr>
        <w:rPr>
          <w:rFonts w:ascii="Times New Roman" w:hAnsi="Times New Roman"/>
          <w:color w:val="000000"/>
          <w:sz w:val="20"/>
          <w:szCs w:val="20"/>
        </w:rPr>
      </w:pPr>
      <w:r>
        <w:rPr>
          <w:rFonts w:ascii="Times New Roman" w:hAnsi="Times New Roman"/>
          <w:color w:val="000000"/>
          <w:sz w:val="20"/>
          <w:szCs w:val="20"/>
        </w:rPr>
        <w:t>(To be signed by the Collaborator/s)</w:t>
      </w:r>
    </w:p>
    <w:p w14:paraId="45ADEE11" w14:textId="77777777" w:rsidR="00A00987" w:rsidRDefault="00A00987">
      <w:pPr>
        <w:rPr>
          <w:rFonts w:ascii="Times New Roman" w:hAnsi="Times New Roman"/>
          <w:b/>
          <w:bCs/>
          <w:color w:val="000000"/>
          <w:sz w:val="20"/>
          <w:szCs w:val="20"/>
        </w:rPr>
      </w:pPr>
    </w:p>
    <w:p w14:paraId="45ADEE12" w14:textId="77777777" w:rsidR="00A00987" w:rsidRDefault="007776D5">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Director General</w:t>
      </w:r>
    </w:p>
    <w:p w14:paraId="45ADEE13" w14:textId="77777777" w:rsidR="00A00987" w:rsidRDefault="007776D5">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National Science Foundation </w:t>
      </w:r>
    </w:p>
    <w:p w14:paraId="45ADEE14" w14:textId="77777777" w:rsidR="00A00987" w:rsidRDefault="00A00987">
      <w:pPr>
        <w:spacing w:after="0" w:line="240" w:lineRule="auto"/>
        <w:rPr>
          <w:rFonts w:ascii="Times New Roman" w:hAnsi="Times New Roman"/>
          <w:color w:val="000000"/>
          <w:sz w:val="20"/>
          <w:szCs w:val="20"/>
        </w:rPr>
      </w:pPr>
    </w:p>
    <w:p w14:paraId="45ADEE15" w14:textId="77777777" w:rsidR="00A00987" w:rsidRDefault="00A00987">
      <w:pPr>
        <w:spacing w:after="0" w:line="240" w:lineRule="auto"/>
        <w:rPr>
          <w:rFonts w:ascii="Times New Roman" w:hAnsi="Times New Roman"/>
          <w:color w:val="000000"/>
          <w:sz w:val="20"/>
          <w:szCs w:val="20"/>
        </w:rPr>
      </w:pPr>
    </w:p>
    <w:p w14:paraId="45ADEE16" w14:textId="77777777" w:rsidR="00A00987" w:rsidRDefault="00A00987">
      <w:pPr>
        <w:spacing w:after="0" w:line="240" w:lineRule="auto"/>
        <w:rPr>
          <w:rFonts w:ascii="Times New Roman" w:hAnsi="Times New Roman"/>
          <w:color w:val="000000"/>
          <w:sz w:val="20"/>
          <w:szCs w:val="20"/>
        </w:rPr>
      </w:pPr>
    </w:p>
    <w:p w14:paraId="45ADEE17" w14:textId="77777777" w:rsidR="00A00987" w:rsidRDefault="00A00987">
      <w:pPr>
        <w:spacing w:after="0" w:line="240" w:lineRule="auto"/>
        <w:rPr>
          <w:rFonts w:ascii="Times New Roman" w:hAnsi="Times New Roman"/>
          <w:color w:val="000000"/>
          <w:sz w:val="20"/>
          <w:szCs w:val="20"/>
        </w:rPr>
      </w:pPr>
    </w:p>
    <w:p w14:paraId="45ADEE18" w14:textId="77777777" w:rsidR="00A00987" w:rsidRDefault="007776D5">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Research Project on </w:t>
      </w:r>
      <w:proofErr w:type="gramStart"/>
      <w:r>
        <w:rPr>
          <w:rFonts w:ascii="Times New Roman" w:hAnsi="Times New Roman"/>
          <w:b/>
          <w:bCs/>
          <w:color w:val="000000"/>
          <w:sz w:val="20"/>
          <w:szCs w:val="20"/>
        </w:rPr>
        <w:t>-  …</w:t>
      </w:r>
      <w:proofErr w:type="gramEnd"/>
      <w:r>
        <w:rPr>
          <w:rFonts w:ascii="Times New Roman" w:hAnsi="Times New Roman"/>
          <w:b/>
          <w:bCs/>
          <w:color w:val="000000"/>
          <w:sz w:val="20"/>
          <w:szCs w:val="20"/>
        </w:rPr>
        <w:t>…………………………………………..</w:t>
      </w:r>
    </w:p>
    <w:p w14:paraId="45ADEE19" w14:textId="77777777" w:rsidR="00A00987" w:rsidRDefault="00A00987">
      <w:pPr>
        <w:spacing w:after="0" w:line="240" w:lineRule="auto"/>
        <w:rPr>
          <w:rFonts w:ascii="Times New Roman" w:hAnsi="Times New Roman"/>
          <w:color w:val="000000"/>
          <w:sz w:val="20"/>
          <w:szCs w:val="20"/>
        </w:rPr>
      </w:pPr>
    </w:p>
    <w:p w14:paraId="45ADEE1A" w14:textId="77777777" w:rsidR="00A00987" w:rsidRDefault="00A00987">
      <w:pPr>
        <w:spacing w:after="0" w:line="240" w:lineRule="auto"/>
        <w:jc w:val="both"/>
        <w:rPr>
          <w:rFonts w:ascii="Times New Roman" w:hAnsi="Times New Roman"/>
          <w:color w:val="000000"/>
          <w:sz w:val="20"/>
          <w:szCs w:val="20"/>
        </w:rPr>
      </w:pPr>
    </w:p>
    <w:p w14:paraId="45ADEE1B"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This is to convey my willingness to work as a collaborator of the research project referred to above, supporting and contributing to the realization of the project objectives stated in the grant application. </w:t>
      </w:r>
    </w:p>
    <w:p w14:paraId="45ADEE1C" w14:textId="77777777" w:rsidR="00A00987" w:rsidRDefault="00A00987">
      <w:pPr>
        <w:spacing w:after="0" w:line="240" w:lineRule="auto"/>
        <w:jc w:val="both"/>
        <w:rPr>
          <w:rFonts w:ascii="Times New Roman" w:hAnsi="Times New Roman"/>
          <w:color w:val="000000"/>
          <w:sz w:val="20"/>
          <w:szCs w:val="20"/>
        </w:rPr>
      </w:pPr>
    </w:p>
    <w:p w14:paraId="45ADEE1D" w14:textId="77777777" w:rsidR="00A00987" w:rsidRDefault="007776D5">
      <w:pPr>
        <w:spacing w:after="0" w:line="240" w:lineRule="auto"/>
        <w:jc w:val="both"/>
        <w:rPr>
          <w:rFonts w:ascii="Times New Roman" w:hAnsi="Times New Roman"/>
          <w:sz w:val="20"/>
          <w:szCs w:val="20"/>
        </w:rPr>
      </w:pPr>
      <w:r>
        <w:rPr>
          <w:rFonts w:ascii="Times New Roman" w:hAnsi="Times New Roman"/>
          <w:sz w:val="20"/>
          <w:szCs w:val="20"/>
        </w:rPr>
        <w:t xml:space="preserve">I understand the support and assistance to be extended to the research team by providing necessary facilities and/or expert opinion and guidance to carry-out the project successfully. </w:t>
      </w:r>
    </w:p>
    <w:p w14:paraId="45ADEE1E" w14:textId="77777777" w:rsidR="00A00987" w:rsidRDefault="00A00987">
      <w:pPr>
        <w:spacing w:after="0" w:line="240" w:lineRule="auto"/>
        <w:jc w:val="both"/>
        <w:rPr>
          <w:rFonts w:ascii="Times New Roman" w:hAnsi="Times New Roman"/>
          <w:sz w:val="20"/>
          <w:szCs w:val="20"/>
        </w:rPr>
      </w:pPr>
    </w:p>
    <w:p w14:paraId="45ADEE1F" w14:textId="77777777" w:rsidR="00A00987" w:rsidRDefault="00A00987">
      <w:pPr>
        <w:spacing w:after="0" w:line="240" w:lineRule="auto"/>
        <w:jc w:val="both"/>
        <w:rPr>
          <w:rFonts w:ascii="Times New Roman" w:hAnsi="Times New Roman"/>
          <w:color w:val="000000"/>
          <w:sz w:val="20"/>
          <w:szCs w:val="20"/>
        </w:rPr>
      </w:pPr>
    </w:p>
    <w:p w14:paraId="45ADEE20"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Yours sincerely, </w:t>
      </w:r>
    </w:p>
    <w:p w14:paraId="45ADEE21" w14:textId="77777777" w:rsidR="00A00987" w:rsidRDefault="00A00987">
      <w:pPr>
        <w:spacing w:after="0" w:line="240" w:lineRule="auto"/>
        <w:jc w:val="both"/>
        <w:rPr>
          <w:rFonts w:ascii="Times New Roman" w:hAnsi="Times New Roman"/>
          <w:color w:val="000000"/>
          <w:sz w:val="20"/>
          <w:szCs w:val="20"/>
        </w:rPr>
      </w:pPr>
    </w:p>
    <w:p w14:paraId="45ADEE22" w14:textId="77777777" w:rsidR="00A00987" w:rsidRDefault="00A00987">
      <w:pPr>
        <w:spacing w:after="0" w:line="240" w:lineRule="auto"/>
        <w:jc w:val="both"/>
        <w:rPr>
          <w:rFonts w:ascii="Times New Roman" w:hAnsi="Times New Roman"/>
          <w:color w:val="000000"/>
          <w:sz w:val="20"/>
          <w:szCs w:val="20"/>
        </w:rPr>
      </w:pPr>
    </w:p>
    <w:p w14:paraId="45ADEE23" w14:textId="77777777" w:rsidR="00A00987" w:rsidRDefault="00A00987">
      <w:pPr>
        <w:spacing w:after="0" w:line="240" w:lineRule="auto"/>
        <w:jc w:val="both"/>
        <w:rPr>
          <w:rFonts w:ascii="Times New Roman" w:hAnsi="Times New Roman"/>
          <w:color w:val="000000"/>
          <w:sz w:val="20"/>
          <w:szCs w:val="20"/>
        </w:rPr>
      </w:pPr>
    </w:p>
    <w:p w14:paraId="45ADEE24"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w:t>
      </w:r>
    </w:p>
    <w:p w14:paraId="45ADEE25"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(Signature)</w:t>
      </w:r>
    </w:p>
    <w:p w14:paraId="45ADEE26" w14:textId="77777777" w:rsidR="00A00987" w:rsidRDefault="00A00987">
      <w:pPr>
        <w:spacing w:after="0" w:line="240" w:lineRule="auto"/>
        <w:jc w:val="both"/>
        <w:rPr>
          <w:rFonts w:ascii="Times New Roman" w:hAnsi="Times New Roman"/>
          <w:color w:val="000000"/>
          <w:sz w:val="20"/>
          <w:szCs w:val="20"/>
        </w:rPr>
      </w:pPr>
    </w:p>
    <w:p w14:paraId="45ADEE27"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Name of the </w:t>
      </w:r>
      <w:proofErr w:type="gramStart"/>
      <w:r>
        <w:rPr>
          <w:rFonts w:ascii="Times New Roman" w:hAnsi="Times New Roman"/>
          <w:color w:val="000000"/>
          <w:sz w:val="20"/>
          <w:szCs w:val="20"/>
        </w:rPr>
        <w:t>Collaborator :</w:t>
      </w:r>
      <w:proofErr w:type="gramEnd"/>
      <w:r>
        <w:rPr>
          <w:rFonts w:ascii="Times New Roman" w:hAnsi="Times New Roman"/>
          <w:color w:val="000000"/>
          <w:sz w:val="20"/>
          <w:szCs w:val="20"/>
        </w:rPr>
        <w:t xml:space="preserve"> ……………………………………………</w:t>
      </w:r>
    </w:p>
    <w:p w14:paraId="45ADEE28" w14:textId="77777777" w:rsidR="00A00987" w:rsidRDefault="00A00987">
      <w:pPr>
        <w:spacing w:after="0" w:line="240" w:lineRule="auto"/>
        <w:jc w:val="both"/>
        <w:rPr>
          <w:rFonts w:ascii="Times New Roman" w:hAnsi="Times New Roman"/>
          <w:color w:val="000000"/>
          <w:sz w:val="20"/>
          <w:szCs w:val="20"/>
        </w:rPr>
      </w:pPr>
    </w:p>
    <w:p w14:paraId="45ADEE29" w14:textId="77777777" w:rsidR="00A00987" w:rsidRDefault="00A00987">
      <w:pPr>
        <w:spacing w:after="0" w:line="240" w:lineRule="auto"/>
        <w:jc w:val="both"/>
        <w:rPr>
          <w:rFonts w:ascii="Times New Roman" w:hAnsi="Times New Roman"/>
          <w:color w:val="000000"/>
          <w:sz w:val="20"/>
          <w:szCs w:val="20"/>
        </w:rPr>
      </w:pPr>
    </w:p>
    <w:p w14:paraId="45ADEE2A" w14:textId="77777777" w:rsidR="00A00987" w:rsidRDefault="00A00987">
      <w:pPr>
        <w:spacing w:after="0" w:line="240" w:lineRule="auto"/>
        <w:jc w:val="both"/>
        <w:rPr>
          <w:rFonts w:ascii="Times New Roman" w:hAnsi="Times New Roman"/>
          <w:color w:val="000000"/>
          <w:sz w:val="20"/>
          <w:szCs w:val="20"/>
        </w:rPr>
      </w:pPr>
    </w:p>
    <w:p w14:paraId="45ADEE2B" w14:textId="77777777" w:rsidR="00A00987" w:rsidRDefault="00A00987">
      <w:pPr>
        <w:spacing w:after="0" w:line="240" w:lineRule="auto"/>
        <w:jc w:val="both"/>
        <w:rPr>
          <w:rFonts w:ascii="Times New Roman" w:hAnsi="Times New Roman"/>
          <w:color w:val="000000"/>
          <w:sz w:val="20"/>
          <w:szCs w:val="20"/>
        </w:rPr>
      </w:pPr>
    </w:p>
    <w:p w14:paraId="45ADEE2C" w14:textId="77777777" w:rsidR="00A00987" w:rsidRDefault="00A00987">
      <w:pPr>
        <w:spacing w:after="0" w:line="240" w:lineRule="auto"/>
        <w:jc w:val="both"/>
        <w:rPr>
          <w:rFonts w:ascii="Times New Roman" w:hAnsi="Times New Roman"/>
          <w:color w:val="000000"/>
          <w:sz w:val="20"/>
          <w:szCs w:val="20"/>
        </w:rPr>
      </w:pPr>
    </w:p>
    <w:p w14:paraId="45ADEE2D" w14:textId="77777777" w:rsidR="00A00987" w:rsidRDefault="00A00987">
      <w:pPr>
        <w:spacing w:after="0" w:line="240" w:lineRule="auto"/>
        <w:jc w:val="both"/>
        <w:rPr>
          <w:rFonts w:ascii="Times New Roman" w:hAnsi="Times New Roman"/>
          <w:color w:val="000000"/>
          <w:sz w:val="20"/>
          <w:szCs w:val="20"/>
        </w:rPr>
      </w:pPr>
    </w:p>
    <w:p w14:paraId="45ADEE2E" w14:textId="77777777" w:rsidR="00A00987" w:rsidRDefault="00A00987">
      <w:pPr>
        <w:spacing w:after="0" w:line="240" w:lineRule="auto"/>
        <w:jc w:val="both"/>
        <w:rPr>
          <w:rFonts w:ascii="Times New Roman" w:hAnsi="Times New Roman"/>
          <w:color w:val="000000"/>
          <w:sz w:val="20"/>
          <w:szCs w:val="20"/>
        </w:rPr>
      </w:pPr>
    </w:p>
    <w:p w14:paraId="45ADEE2F" w14:textId="77777777" w:rsidR="00A00987" w:rsidRDefault="00A00987">
      <w:pPr>
        <w:spacing w:after="0" w:line="240" w:lineRule="auto"/>
        <w:jc w:val="both"/>
        <w:rPr>
          <w:rFonts w:ascii="Times New Roman" w:hAnsi="Times New Roman"/>
          <w:color w:val="000000"/>
          <w:sz w:val="20"/>
          <w:szCs w:val="20"/>
        </w:rPr>
      </w:pPr>
    </w:p>
    <w:p w14:paraId="45ADEE30" w14:textId="77777777" w:rsidR="00A00987" w:rsidRDefault="00A00987">
      <w:pPr>
        <w:spacing w:after="0" w:line="240" w:lineRule="auto"/>
        <w:jc w:val="both"/>
        <w:rPr>
          <w:rFonts w:ascii="Times New Roman" w:hAnsi="Times New Roman"/>
          <w:color w:val="000000"/>
          <w:sz w:val="20"/>
          <w:szCs w:val="20"/>
        </w:rPr>
      </w:pPr>
    </w:p>
    <w:p w14:paraId="45ADEE31" w14:textId="77777777" w:rsidR="00A00987" w:rsidRDefault="00A00987">
      <w:pPr>
        <w:spacing w:after="0" w:line="240" w:lineRule="auto"/>
        <w:jc w:val="both"/>
        <w:rPr>
          <w:rFonts w:ascii="Times New Roman" w:hAnsi="Times New Roman"/>
          <w:color w:val="000000"/>
          <w:sz w:val="20"/>
          <w:szCs w:val="20"/>
        </w:rPr>
      </w:pPr>
    </w:p>
    <w:p w14:paraId="45ADEE32" w14:textId="77777777" w:rsidR="00A00987" w:rsidRDefault="00A00987">
      <w:pPr>
        <w:spacing w:after="0" w:line="240" w:lineRule="auto"/>
        <w:jc w:val="both"/>
        <w:rPr>
          <w:rFonts w:ascii="Times New Roman" w:hAnsi="Times New Roman"/>
          <w:color w:val="000000"/>
          <w:sz w:val="20"/>
          <w:szCs w:val="20"/>
        </w:rPr>
      </w:pPr>
    </w:p>
    <w:p w14:paraId="45ADEE33" w14:textId="77777777" w:rsidR="00A00987" w:rsidRDefault="00A00987">
      <w:pPr>
        <w:spacing w:after="0" w:line="240" w:lineRule="auto"/>
        <w:jc w:val="both"/>
        <w:rPr>
          <w:rFonts w:ascii="Times New Roman" w:hAnsi="Times New Roman"/>
          <w:color w:val="000000"/>
          <w:sz w:val="20"/>
          <w:szCs w:val="20"/>
        </w:rPr>
      </w:pPr>
    </w:p>
    <w:p w14:paraId="45ADEE34" w14:textId="77777777" w:rsidR="00A00987" w:rsidRDefault="00A00987">
      <w:pPr>
        <w:spacing w:after="0" w:line="240" w:lineRule="auto"/>
        <w:jc w:val="both"/>
        <w:rPr>
          <w:rFonts w:ascii="Times New Roman" w:hAnsi="Times New Roman"/>
          <w:color w:val="000000"/>
          <w:sz w:val="20"/>
          <w:szCs w:val="20"/>
        </w:rPr>
      </w:pPr>
    </w:p>
    <w:p w14:paraId="45ADEE35" w14:textId="77777777" w:rsidR="00A00987" w:rsidRDefault="00A00987">
      <w:pPr>
        <w:spacing w:after="0" w:line="240" w:lineRule="auto"/>
        <w:jc w:val="both"/>
        <w:rPr>
          <w:rFonts w:ascii="Times New Roman" w:hAnsi="Times New Roman"/>
          <w:color w:val="000000"/>
          <w:sz w:val="20"/>
          <w:szCs w:val="20"/>
        </w:rPr>
      </w:pPr>
    </w:p>
    <w:p w14:paraId="45ADEE36" w14:textId="77777777" w:rsidR="00A00987" w:rsidRDefault="00A00987">
      <w:pPr>
        <w:spacing w:after="0" w:line="240" w:lineRule="auto"/>
        <w:jc w:val="both"/>
        <w:rPr>
          <w:rFonts w:ascii="Times New Roman" w:hAnsi="Times New Roman"/>
          <w:color w:val="000000"/>
          <w:sz w:val="20"/>
          <w:szCs w:val="20"/>
        </w:rPr>
      </w:pPr>
    </w:p>
    <w:p w14:paraId="45ADEE37" w14:textId="77777777" w:rsidR="00A00987" w:rsidRDefault="00A00987">
      <w:pPr>
        <w:spacing w:after="0" w:line="240" w:lineRule="auto"/>
        <w:jc w:val="both"/>
        <w:rPr>
          <w:rFonts w:ascii="Times New Roman" w:hAnsi="Times New Roman"/>
          <w:color w:val="000000"/>
          <w:sz w:val="20"/>
          <w:szCs w:val="20"/>
        </w:rPr>
      </w:pPr>
    </w:p>
    <w:p w14:paraId="45ADEE38" w14:textId="77777777" w:rsidR="00A00987" w:rsidRDefault="00A00987">
      <w:pPr>
        <w:spacing w:after="0" w:line="240" w:lineRule="auto"/>
        <w:jc w:val="both"/>
        <w:rPr>
          <w:rFonts w:ascii="Times New Roman" w:hAnsi="Times New Roman"/>
          <w:color w:val="000000"/>
          <w:sz w:val="20"/>
          <w:szCs w:val="20"/>
        </w:rPr>
      </w:pPr>
    </w:p>
    <w:p w14:paraId="45ADEE39" w14:textId="77777777" w:rsidR="00A00987" w:rsidRDefault="00A00987">
      <w:pPr>
        <w:spacing w:after="0" w:line="240" w:lineRule="auto"/>
        <w:jc w:val="both"/>
        <w:rPr>
          <w:rFonts w:ascii="Times New Roman" w:hAnsi="Times New Roman"/>
          <w:color w:val="000000"/>
          <w:sz w:val="20"/>
          <w:szCs w:val="20"/>
        </w:rPr>
      </w:pPr>
    </w:p>
    <w:p w14:paraId="45ADEE3A" w14:textId="77777777" w:rsidR="00A00987" w:rsidRDefault="00A00987">
      <w:pPr>
        <w:spacing w:after="0" w:line="240" w:lineRule="auto"/>
        <w:jc w:val="both"/>
        <w:rPr>
          <w:rFonts w:ascii="Times New Roman" w:hAnsi="Times New Roman"/>
          <w:color w:val="000000"/>
          <w:sz w:val="20"/>
          <w:szCs w:val="20"/>
        </w:rPr>
      </w:pPr>
    </w:p>
    <w:p w14:paraId="45ADEE3B" w14:textId="77777777" w:rsidR="00A00987" w:rsidRDefault="00A00987">
      <w:pPr>
        <w:spacing w:after="0" w:line="240" w:lineRule="auto"/>
        <w:jc w:val="both"/>
        <w:rPr>
          <w:rFonts w:ascii="Times New Roman" w:hAnsi="Times New Roman"/>
          <w:color w:val="000000"/>
          <w:sz w:val="20"/>
          <w:szCs w:val="20"/>
        </w:rPr>
      </w:pPr>
    </w:p>
    <w:p w14:paraId="45ADEE3C" w14:textId="77777777" w:rsidR="00A00987" w:rsidRDefault="007776D5">
      <w:pPr>
        <w:spacing w:after="0" w:line="240" w:lineRule="auto"/>
        <w:rPr>
          <w:rFonts w:ascii="Times New Roman" w:hAnsi="Times New Roman"/>
          <w:b/>
          <w:bCs/>
          <w:color w:val="000000"/>
        </w:rPr>
      </w:pPr>
      <w:r>
        <w:rPr>
          <w:rFonts w:ascii="Times New Roman" w:hAnsi="Times New Roman"/>
          <w:b/>
          <w:bCs/>
          <w:color w:val="000000"/>
        </w:rPr>
        <w:br w:type="page"/>
      </w:r>
    </w:p>
    <w:p w14:paraId="45ADEE3D" w14:textId="77777777" w:rsidR="00A00987" w:rsidRDefault="00A00987">
      <w:pPr>
        <w:spacing w:after="0" w:line="240" w:lineRule="auto"/>
        <w:jc w:val="both"/>
        <w:rPr>
          <w:rFonts w:ascii="Times New Roman" w:hAnsi="Times New Roman"/>
          <w:color w:val="000000"/>
          <w:sz w:val="20"/>
          <w:szCs w:val="20"/>
        </w:rPr>
      </w:pPr>
    </w:p>
    <w:p w14:paraId="45ADEE3E" w14:textId="77777777" w:rsidR="00A00987" w:rsidRDefault="00A00987">
      <w:pPr>
        <w:spacing w:after="0" w:line="240" w:lineRule="auto"/>
        <w:jc w:val="both"/>
        <w:rPr>
          <w:rFonts w:ascii="Times New Roman" w:hAnsi="Times New Roman"/>
          <w:color w:val="000000"/>
          <w:sz w:val="20"/>
          <w:szCs w:val="20"/>
        </w:rPr>
      </w:pPr>
    </w:p>
    <w:p w14:paraId="45ADEE3F"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b/>
          <w:bCs/>
          <w:noProof/>
          <w:color w:val="000000"/>
          <w:sz w:val="20"/>
          <w:szCs w:val="20"/>
          <w:u w:val="single"/>
          <w:lang w:eastAsia="ja-JP"/>
        </w:rPr>
        <mc:AlternateContent>
          <mc:Choice Requires="wps">
            <w:drawing>
              <wp:anchor distT="0" distB="0" distL="114300" distR="114300" simplePos="0" relativeHeight="251658250" behindDoc="0" locked="0" layoutInCell="1" allowOverlap="1" wp14:anchorId="45ADEF2B" wp14:editId="45ADEF2C">
                <wp:simplePos x="0" y="0"/>
                <wp:positionH relativeFrom="column">
                  <wp:posOffset>5154295</wp:posOffset>
                </wp:positionH>
                <wp:positionV relativeFrom="paragraph">
                  <wp:posOffset>56515</wp:posOffset>
                </wp:positionV>
                <wp:extent cx="1002030" cy="267335"/>
                <wp:effectExtent l="10795" t="8890" r="6350" b="9525"/>
                <wp:wrapNone/>
                <wp:docPr id="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 cy="267335"/>
                        </a:xfrm>
                        <a:prstGeom prst="rect">
                          <a:avLst/>
                        </a:prstGeom>
                        <a:noFill/>
                        <a:ln w="9525">
                          <a:solidFill>
                            <a:srgbClr val="000000"/>
                          </a:solidFill>
                          <a:miter lim="800000"/>
                        </a:ln>
                      </wps:spPr>
                      <wps:txbx>
                        <w:txbxContent>
                          <w:p w14:paraId="45ADF01C" w14:textId="715CE49E" w:rsidR="00A00987" w:rsidRDefault="007776D5">
                            <w:pPr>
                              <w:jc w:val="center"/>
                              <w:rPr>
                                <w:rFonts w:ascii="Times New Roman" w:hAnsi="Times New Roman"/>
                                <w:b/>
                                <w:bCs/>
                                <w:i/>
                                <w:iCs/>
                                <w:sz w:val="20"/>
                                <w:szCs w:val="20"/>
                              </w:rPr>
                            </w:pPr>
                            <w:r>
                              <w:rPr>
                                <w:rFonts w:ascii="Times New Roman" w:hAnsi="Times New Roman"/>
                                <w:b/>
                                <w:bCs/>
                                <w:i/>
                                <w:iCs/>
                                <w:sz w:val="20"/>
                                <w:szCs w:val="20"/>
                              </w:rPr>
                              <w:t>Annex I</w:t>
                            </w:r>
                            <w:r w:rsidR="00111657">
                              <w:rPr>
                                <w:rFonts w:ascii="Times New Roman" w:hAnsi="Times New Roman"/>
                                <w:b/>
                                <w:bCs/>
                                <w:i/>
                                <w:iCs/>
                                <w:sz w:val="20"/>
                                <w:szCs w:val="20"/>
                              </w:rPr>
                              <w:t>II</w:t>
                            </w:r>
                          </w:p>
                        </w:txbxContent>
                      </wps:txbx>
                      <wps:bodyPr rot="0" vert="horz" wrap="square" lIns="91440" tIns="45720" rIns="91440" bIns="45720" anchor="t" anchorCtr="0" upright="1">
                        <a:noAutofit/>
                      </wps:bodyPr>
                    </wps:wsp>
                  </a:graphicData>
                </a:graphic>
              </wp:anchor>
            </w:drawing>
          </mc:Choice>
          <mc:Fallback>
            <w:pict>
              <v:rect w14:anchorId="45ADEF2B" id="Rectangle 52" o:spid="_x0000_s1067" style="position:absolute;left:0;text-align:left;margin-left:405.85pt;margin-top:4.45pt;width:78.9pt;height:21.0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" filled="f">
                <v:textbox>
                  <w:txbxContent>
                    <w:p w14:paraId="45ADF01C" w14:textId="715CE49E" w:rsidR="00A00987" w:rsidRDefault="007776D5">
                      <w:pPr>
                        <w:jc w:val="center"/>
                        <w:rPr>
                          <w:rFonts w:ascii="Times New Roman" w:hAnsi="Times New Roman"/>
                          <w:b/>
                          <w:bCs/>
                          <w:i/>
                          <w:iCs/>
                          <w:sz w:val="20"/>
                          <w:szCs w:val="20"/>
                        </w:rPr>
                      </w:pPr>
                      <w:r>
                        <w:rPr>
                          <w:rFonts w:ascii="Times New Roman" w:hAnsi="Times New Roman"/>
                          <w:b/>
                          <w:bCs/>
                          <w:i/>
                          <w:iCs/>
                          <w:sz w:val="20"/>
                          <w:szCs w:val="20"/>
                        </w:rPr>
                        <w:t>Annex I</w:t>
                      </w:r>
                      <w:r w:rsidR="00111657">
                        <w:rPr>
                          <w:rFonts w:ascii="Times New Roman" w:hAnsi="Times New Roman"/>
                          <w:b/>
                          <w:bCs/>
                          <w:i/>
                          <w:iCs/>
                          <w:sz w:val="20"/>
                          <w:szCs w:val="20"/>
                        </w:rPr>
                        <w:t>II</w:t>
                      </w:r>
                    </w:p>
                  </w:txbxContent>
                </v:textbox>
              </v:rect>
            </w:pict>
          </mc:Fallback>
        </mc:AlternateContent>
      </w:r>
    </w:p>
    <w:p w14:paraId="45ADEE40" w14:textId="77777777" w:rsidR="00A00987" w:rsidRDefault="00A00987">
      <w:pPr>
        <w:spacing w:after="0" w:line="240" w:lineRule="auto"/>
        <w:jc w:val="both"/>
        <w:rPr>
          <w:rFonts w:ascii="Times New Roman" w:hAnsi="Times New Roman"/>
          <w:color w:val="000000"/>
          <w:sz w:val="20"/>
          <w:szCs w:val="20"/>
        </w:rPr>
      </w:pPr>
    </w:p>
    <w:p w14:paraId="45ADEE41" w14:textId="77777777" w:rsidR="00A00987" w:rsidRDefault="00A00987">
      <w:pPr>
        <w:spacing w:after="0" w:line="240" w:lineRule="auto"/>
        <w:jc w:val="both"/>
        <w:rPr>
          <w:rFonts w:ascii="Times New Roman" w:hAnsi="Times New Roman"/>
          <w:b/>
          <w:bCs/>
          <w:color w:val="000000"/>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8856"/>
      </w:tblGrid>
      <w:tr w:rsidR="00A00987" w14:paraId="45ADEE45" w14:textId="77777777">
        <w:tc>
          <w:tcPr>
            <w:tcW w:w="8856" w:type="dxa"/>
            <w:shd w:val="pct20" w:color="auto" w:fill="auto"/>
          </w:tcPr>
          <w:p w14:paraId="45ADEE42" w14:textId="77777777" w:rsidR="00A00987" w:rsidRDefault="00A00987">
            <w:pPr>
              <w:spacing w:after="0" w:line="240" w:lineRule="auto"/>
              <w:rPr>
                <w:rFonts w:ascii="Times New Roman" w:hAnsi="Times New Roman"/>
                <w:b/>
                <w:bCs/>
                <w:i/>
                <w:iCs/>
                <w:color w:val="000000"/>
                <w:sz w:val="6"/>
                <w:szCs w:val="6"/>
              </w:rPr>
            </w:pPr>
          </w:p>
          <w:p w14:paraId="45ADEE43" w14:textId="77777777" w:rsidR="00A00987" w:rsidRDefault="007776D5">
            <w:pPr>
              <w:spacing w:after="0" w:line="240" w:lineRule="auto"/>
              <w:rPr>
                <w:rFonts w:ascii="Times New Roman" w:hAnsi="Times New Roman"/>
                <w:b/>
                <w:bCs/>
                <w:i/>
                <w:iCs/>
                <w:color w:val="000000"/>
                <w:sz w:val="20"/>
                <w:szCs w:val="20"/>
              </w:rPr>
            </w:pPr>
            <w:r>
              <w:rPr>
                <w:rFonts w:ascii="Times New Roman" w:hAnsi="Times New Roman"/>
                <w:b/>
                <w:bCs/>
                <w:i/>
                <w:iCs/>
                <w:color w:val="000000"/>
                <w:sz w:val="20"/>
                <w:szCs w:val="20"/>
              </w:rPr>
              <w:t xml:space="preserve">Prevailing Rates of Payments for Estimation of the Budget                           </w:t>
            </w:r>
          </w:p>
          <w:p w14:paraId="45ADEE44" w14:textId="77777777" w:rsidR="00A00987" w:rsidRDefault="007776D5">
            <w:pPr>
              <w:spacing w:after="0" w:line="240" w:lineRule="auto"/>
              <w:rPr>
                <w:rFonts w:ascii="Times New Roman" w:hAnsi="Times New Roman"/>
                <w:b/>
                <w:bCs/>
                <w:i/>
                <w:iCs/>
                <w:color w:val="000000"/>
                <w:sz w:val="8"/>
                <w:szCs w:val="8"/>
              </w:rPr>
            </w:pPr>
            <w:r>
              <w:rPr>
                <w:rFonts w:ascii="Times New Roman" w:hAnsi="Times New Roman"/>
                <w:b/>
                <w:bCs/>
                <w:i/>
                <w:iCs/>
                <w:color w:val="000000"/>
                <w:sz w:val="20"/>
                <w:szCs w:val="20"/>
              </w:rPr>
              <w:t xml:space="preserve">                               </w:t>
            </w:r>
          </w:p>
        </w:tc>
      </w:tr>
    </w:tbl>
    <w:p w14:paraId="45ADEE46" w14:textId="77777777" w:rsidR="00A00987" w:rsidRDefault="00A00987">
      <w:pPr>
        <w:spacing w:after="0" w:line="240" w:lineRule="auto"/>
        <w:jc w:val="both"/>
        <w:rPr>
          <w:rFonts w:ascii="Times New Roman" w:hAnsi="Times New Roman"/>
          <w:b/>
          <w:bCs/>
          <w:color w:val="000000"/>
          <w:sz w:val="20"/>
          <w:szCs w:val="20"/>
          <w:u w:val="single"/>
        </w:rPr>
      </w:pPr>
    </w:p>
    <w:p w14:paraId="45ADEE48" w14:textId="77777777" w:rsidR="00A00987" w:rsidRDefault="00A00987">
      <w:pPr>
        <w:spacing w:after="0" w:line="240" w:lineRule="auto"/>
        <w:ind w:left="720"/>
        <w:jc w:val="both"/>
        <w:rPr>
          <w:rFonts w:ascii="Times New Roman" w:hAnsi="Times New Roman"/>
          <w:strike/>
          <w:color w:val="000000"/>
          <w:sz w:val="24"/>
          <w:szCs w:val="20"/>
        </w:rPr>
      </w:pPr>
    </w:p>
    <w:p w14:paraId="45ADEE49" w14:textId="77777777" w:rsidR="00A00987" w:rsidRDefault="007776D5">
      <w:pPr>
        <w:numPr>
          <w:ilvl w:val="0"/>
          <w:numId w:val="13"/>
        </w:numPr>
        <w:spacing w:after="0" w:line="240" w:lineRule="auto"/>
        <w:jc w:val="both"/>
        <w:rPr>
          <w:rFonts w:ascii="Times New Roman" w:hAnsi="Times New Roman"/>
          <w:color w:val="000000"/>
          <w:sz w:val="20"/>
          <w:szCs w:val="20"/>
        </w:rPr>
      </w:pPr>
      <w:r>
        <w:rPr>
          <w:rFonts w:ascii="Times New Roman" w:hAnsi="Times New Roman"/>
          <w:color w:val="000000"/>
          <w:sz w:val="20"/>
          <w:szCs w:val="20"/>
        </w:rPr>
        <w:t>Monthly allowance of Research Students</w:t>
      </w:r>
      <w:r>
        <w:rPr>
          <w:rFonts w:ascii="Times New Roman" w:hAnsi="Times New Roman"/>
          <w:color w:val="000000"/>
          <w:sz w:val="20"/>
          <w:szCs w:val="20"/>
        </w:rPr>
        <w:tab/>
      </w:r>
    </w:p>
    <w:p w14:paraId="45ADEE4A" w14:textId="77777777" w:rsidR="00A00987" w:rsidRDefault="00A00987">
      <w:pPr>
        <w:spacing w:after="0" w:line="240" w:lineRule="auto"/>
        <w:ind w:left="720"/>
        <w:jc w:val="both"/>
        <w:rPr>
          <w:rFonts w:ascii="Times New Roman" w:hAnsi="Times New Roman"/>
          <w:color w:val="000000"/>
          <w:sz w:val="20"/>
          <w:szCs w:val="20"/>
        </w:rPr>
      </w:pPr>
    </w:p>
    <w:p w14:paraId="45ADEE4B" w14:textId="77777777" w:rsidR="00A00987" w:rsidRDefault="007776D5">
      <w:pPr>
        <w:spacing w:after="0" w:line="240" w:lineRule="auto"/>
        <w:ind w:left="720"/>
        <w:jc w:val="both"/>
        <w:rPr>
          <w:rFonts w:ascii="Times New Roman" w:hAnsi="Times New Roman"/>
          <w:color w:val="000000"/>
          <w:sz w:val="20"/>
          <w:szCs w:val="20"/>
        </w:rPr>
      </w:pPr>
      <w:r>
        <w:rPr>
          <w:rFonts w:ascii="Times New Roman" w:hAnsi="Times New Roman"/>
          <w:color w:val="000000"/>
          <w:sz w:val="20"/>
          <w:szCs w:val="20"/>
        </w:rPr>
        <w:t>Registered for a PhD or MPhil</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w:t>
      </w:r>
      <w:r>
        <w:rPr>
          <w:rFonts w:ascii="Times New Roman" w:hAnsi="Times New Roman"/>
          <w:color w:val="000000"/>
          <w:sz w:val="20"/>
          <w:szCs w:val="20"/>
        </w:rPr>
        <w:tab/>
        <w:t xml:space="preserve">Rs. 60,000/= </w:t>
      </w:r>
    </w:p>
    <w:p w14:paraId="45ADEE4C" w14:textId="77777777" w:rsidR="00A00987" w:rsidRDefault="007776D5">
      <w:pPr>
        <w:spacing w:after="0" w:line="240" w:lineRule="auto"/>
        <w:ind w:left="720"/>
        <w:jc w:val="both"/>
        <w:rPr>
          <w:rFonts w:ascii="Times New Roman" w:hAnsi="Times New Roman"/>
          <w:color w:val="000000"/>
          <w:sz w:val="20"/>
          <w:szCs w:val="20"/>
        </w:rPr>
      </w:pPr>
      <w:r>
        <w:rPr>
          <w:rFonts w:ascii="Times New Roman" w:hAnsi="Times New Roman"/>
          <w:color w:val="000000"/>
          <w:sz w:val="20"/>
          <w:szCs w:val="20"/>
        </w:rPr>
        <w:t>Not registered for a postgraduate research degree</w:t>
      </w:r>
      <w:r>
        <w:rPr>
          <w:rFonts w:ascii="Times New Roman" w:hAnsi="Times New Roman"/>
          <w:color w:val="000000"/>
          <w:sz w:val="20"/>
          <w:szCs w:val="20"/>
        </w:rPr>
        <w:tab/>
        <w:t>-</w:t>
      </w:r>
      <w:r>
        <w:rPr>
          <w:rFonts w:ascii="Times New Roman" w:hAnsi="Times New Roman"/>
          <w:color w:val="000000"/>
          <w:sz w:val="20"/>
          <w:szCs w:val="20"/>
        </w:rPr>
        <w:tab/>
        <w:t xml:space="preserve">Rs. 50,000/= </w:t>
      </w:r>
    </w:p>
    <w:p w14:paraId="45ADEE4D" w14:textId="77777777" w:rsidR="00A00987" w:rsidRDefault="00A00987">
      <w:pPr>
        <w:spacing w:after="0" w:line="240" w:lineRule="auto"/>
        <w:jc w:val="both"/>
        <w:rPr>
          <w:rFonts w:ascii="Times New Roman" w:hAnsi="Times New Roman"/>
          <w:color w:val="000000"/>
          <w:sz w:val="20"/>
          <w:szCs w:val="20"/>
        </w:rPr>
      </w:pPr>
    </w:p>
    <w:p w14:paraId="45ADEE4E" w14:textId="77777777" w:rsidR="00A00987" w:rsidRDefault="007776D5">
      <w:pPr>
        <w:numPr>
          <w:ilvl w:val="0"/>
          <w:numId w:val="13"/>
        </w:num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Monthly allowance of Technical Assistants </w:t>
      </w:r>
    </w:p>
    <w:p w14:paraId="45ADEE4F" w14:textId="77777777" w:rsidR="00A00987" w:rsidRDefault="00A00987">
      <w:pPr>
        <w:spacing w:after="0" w:line="240" w:lineRule="auto"/>
        <w:ind w:left="720"/>
        <w:jc w:val="both"/>
        <w:rPr>
          <w:rFonts w:ascii="Times New Roman" w:hAnsi="Times New Roman"/>
          <w:color w:val="000000"/>
          <w:sz w:val="20"/>
          <w:szCs w:val="20"/>
        </w:rPr>
      </w:pPr>
    </w:p>
    <w:p w14:paraId="45ADEE50" w14:textId="77777777" w:rsidR="00A00987" w:rsidRDefault="007776D5">
      <w:pPr>
        <w:spacing w:after="0" w:line="240" w:lineRule="auto"/>
        <w:ind w:firstLine="720"/>
        <w:jc w:val="both"/>
        <w:rPr>
          <w:rFonts w:ascii="Times New Roman" w:hAnsi="Times New Roman"/>
          <w:sz w:val="20"/>
          <w:szCs w:val="20"/>
        </w:rPr>
      </w:pPr>
      <w:r>
        <w:rPr>
          <w:rFonts w:ascii="Times New Roman" w:hAnsi="Times New Roman"/>
          <w:color w:val="000000"/>
          <w:sz w:val="20"/>
          <w:szCs w:val="20"/>
        </w:rPr>
        <w:t xml:space="preserve">With G.C.E. </w:t>
      </w:r>
      <w:r>
        <w:rPr>
          <w:rFonts w:ascii="Times New Roman" w:hAnsi="Times New Roman"/>
          <w:sz w:val="20"/>
          <w:szCs w:val="20"/>
        </w:rPr>
        <w:t xml:space="preserve">(A/L) </w:t>
      </w:r>
      <w:r>
        <w:rPr>
          <w:rFonts w:ascii="Times New Roman" w:hAnsi="Times New Roman"/>
          <w:color w:val="000000"/>
          <w:sz w:val="20"/>
          <w:szCs w:val="20"/>
        </w:rPr>
        <w:t>or /</w:t>
      </w:r>
      <w:r>
        <w:rPr>
          <w:rFonts w:ascii="Times New Roman" w:hAnsi="Times New Roman"/>
          <w:sz w:val="20"/>
          <w:szCs w:val="20"/>
        </w:rPr>
        <w:t xml:space="preserve"> G.C.E. </w:t>
      </w:r>
      <w:r>
        <w:rPr>
          <w:rFonts w:ascii="Times New Roman" w:hAnsi="Times New Roman"/>
          <w:color w:val="000000"/>
          <w:sz w:val="20"/>
          <w:szCs w:val="20"/>
        </w:rPr>
        <w:t xml:space="preserve">(O/L) </w:t>
      </w:r>
      <w:r>
        <w:rPr>
          <w:rFonts w:ascii="Times New Roman" w:hAnsi="Times New Roman"/>
          <w:sz w:val="20"/>
          <w:szCs w:val="20"/>
        </w:rPr>
        <w:t>Qualifications</w:t>
      </w:r>
      <w:r>
        <w:rPr>
          <w:rFonts w:ascii="Times New Roman" w:hAnsi="Times New Roman"/>
          <w:sz w:val="20"/>
          <w:szCs w:val="20"/>
        </w:rPr>
        <w:tab/>
        <w:t xml:space="preserve"> -</w:t>
      </w:r>
      <w:r>
        <w:rPr>
          <w:rFonts w:ascii="Times New Roman" w:hAnsi="Times New Roman"/>
          <w:sz w:val="20"/>
          <w:szCs w:val="20"/>
        </w:rPr>
        <w:tab/>
      </w:r>
      <w:r>
        <w:rPr>
          <w:rFonts w:ascii="Times New Roman" w:hAnsi="Times New Roman"/>
          <w:color w:val="000000"/>
          <w:sz w:val="20"/>
          <w:szCs w:val="20"/>
        </w:rPr>
        <w:t>Rs</w:t>
      </w:r>
      <w:r>
        <w:rPr>
          <w:rFonts w:ascii="Times New Roman" w:hAnsi="Times New Roman"/>
          <w:sz w:val="20"/>
          <w:szCs w:val="20"/>
        </w:rPr>
        <w:t>. 25,000/=</w:t>
      </w:r>
    </w:p>
    <w:p w14:paraId="45ADEE51" w14:textId="77777777" w:rsidR="00A00987" w:rsidRDefault="007776D5">
      <w:pPr>
        <w:spacing w:after="0" w:line="240" w:lineRule="auto"/>
        <w:ind w:left="1440"/>
        <w:jc w:val="both"/>
        <w:rPr>
          <w:rFonts w:ascii="Times New Roman" w:hAnsi="Times New Roman"/>
          <w:color w:val="000000"/>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color w:val="000000"/>
          <w:sz w:val="20"/>
          <w:szCs w:val="20"/>
        </w:rPr>
        <w:t>.</w:t>
      </w:r>
    </w:p>
    <w:p w14:paraId="45ADEE52" w14:textId="77777777" w:rsidR="00A00987" w:rsidRDefault="00A00987">
      <w:pPr>
        <w:spacing w:after="0" w:line="240" w:lineRule="auto"/>
        <w:jc w:val="both"/>
        <w:rPr>
          <w:rFonts w:ascii="Times New Roman" w:hAnsi="Times New Roman"/>
          <w:color w:val="000000"/>
          <w:sz w:val="20"/>
          <w:szCs w:val="20"/>
        </w:rPr>
      </w:pPr>
    </w:p>
    <w:p w14:paraId="45ADEE53" w14:textId="77777777" w:rsidR="00A00987" w:rsidRDefault="007776D5">
      <w:pPr>
        <w:numPr>
          <w:ilvl w:val="0"/>
          <w:numId w:val="13"/>
        </w:numPr>
        <w:spacing w:after="0" w:line="240" w:lineRule="auto"/>
        <w:jc w:val="both"/>
        <w:rPr>
          <w:rFonts w:ascii="Times New Roman" w:hAnsi="Times New Roman"/>
          <w:color w:val="000000"/>
          <w:sz w:val="20"/>
          <w:szCs w:val="20"/>
        </w:rPr>
      </w:pPr>
      <w:r>
        <w:rPr>
          <w:rFonts w:ascii="Times New Roman" w:hAnsi="Times New Roman"/>
          <w:color w:val="000000"/>
          <w:sz w:val="20"/>
          <w:szCs w:val="20"/>
        </w:rPr>
        <w:t>Subsistence rates – Have to be paid according to Government Circulars –</w:t>
      </w:r>
    </w:p>
    <w:p w14:paraId="45ADEE54" w14:textId="77777777" w:rsidR="00A00987" w:rsidRDefault="007776D5">
      <w:pPr>
        <w:spacing w:after="0" w:line="240" w:lineRule="auto"/>
        <w:ind w:left="720"/>
        <w:jc w:val="both"/>
        <w:rPr>
          <w:rFonts w:ascii="Times New Roman" w:hAnsi="Times New Roman"/>
          <w:i/>
          <w:iCs/>
          <w:color w:val="000000"/>
          <w:sz w:val="20"/>
          <w:szCs w:val="20"/>
        </w:rPr>
      </w:pPr>
      <w:r>
        <w:rPr>
          <w:rFonts w:ascii="Times New Roman" w:hAnsi="Times New Roman"/>
          <w:i/>
          <w:iCs/>
          <w:color w:val="000000"/>
          <w:sz w:val="20"/>
          <w:szCs w:val="20"/>
        </w:rPr>
        <w:t>Management Service Circular No. 34</w:t>
      </w:r>
    </w:p>
    <w:p w14:paraId="45ADEE55" w14:textId="77777777" w:rsidR="00A00987" w:rsidRDefault="00A00987">
      <w:pPr>
        <w:spacing w:after="0" w:line="240" w:lineRule="auto"/>
        <w:ind w:left="720"/>
        <w:jc w:val="both"/>
        <w:rPr>
          <w:rFonts w:ascii="Times New Roman" w:hAnsi="Times New Roman"/>
          <w:i/>
          <w:iCs/>
          <w:color w:val="000000"/>
          <w:sz w:val="20"/>
          <w:szCs w:val="20"/>
        </w:rPr>
      </w:pPr>
    </w:p>
    <w:p w14:paraId="45ADEE56" w14:textId="77777777" w:rsidR="00A00987" w:rsidRDefault="007776D5">
      <w:pPr>
        <w:spacing w:after="0" w:line="240" w:lineRule="auto"/>
        <w:ind w:left="720"/>
        <w:jc w:val="both"/>
        <w:rPr>
          <w:rFonts w:ascii="Times New Roman" w:hAnsi="Times New Roman"/>
          <w:color w:val="000000"/>
          <w:sz w:val="20"/>
          <w:szCs w:val="20"/>
        </w:rPr>
      </w:pPr>
      <w:r>
        <w:rPr>
          <w:rFonts w:ascii="Times New Roman" w:hAnsi="Times New Roman"/>
          <w:color w:val="000000"/>
          <w:sz w:val="20"/>
          <w:szCs w:val="20"/>
        </w:rPr>
        <w:tab/>
        <w:t>Grantee         -        Maximum</w:t>
      </w:r>
      <w:r>
        <w:rPr>
          <w:rFonts w:ascii="Times New Roman" w:hAnsi="Times New Roman"/>
          <w:color w:val="000000"/>
          <w:sz w:val="20"/>
          <w:szCs w:val="20"/>
        </w:rPr>
        <w:tab/>
      </w:r>
      <w:r>
        <w:rPr>
          <w:rFonts w:ascii="Times New Roman" w:hAnsi="Times New Roman"/>
          <w:color w:val="000000"/>
          <w:sz w:val="20"/>
          <w:szCs w:val="20"/>
        </w:rPr>
        <w:tab/>
        <w:t>-</w:t>
      </w:r>
      <w:r>
        <w:rPr>
          <w:rFonts w:ascii="Times New Roman" w:hAnsi="Times New Roman"/>
          <w:color w:val="000000"/>
          <w:sz w:val="20"/>
          <w:szCs w:val="20"/>
        </w:rPr>
        <w:tab/>
        <w:t>Rs. 500/= (according to the salary)</w:t>
      </w:r>
    </w:p>
    <w:p w14:paraId="45ADEE57" w14:textId="77777777" w:rsidR="00A00987" w:rsidRDefault="007776D5">
      <w:pPr>
        <w:spacing w:after="0" w:line="240" w:lineRule="auto"/>
        <w:ind w:left="720"/>
        <w:jc w:val="both"/>
        <w:rPr>
          <w:rFonts w:ascii="Times New Roman" w:hAnsi="Times New Roman"/>
          <w:color w:val="000000"/>
          <w:sz w:val="20"/>
          <w:szCs w:val="20"/>
        </w:rPr>
      </w:pPr>
      <w:r>
        <w:rPr>
          <w:rFonts w:ascii="Times New Roman" w:hAnsi="Times New Roman"/>
          <w:color w:val="000000"/>
          <w:sz w:val="20"/>
          <w:szCs w:val="20"/>
        </w:rPr>
        <w:tab/>
        <w:t>Research Students allowance</w:t>
      </w:r>
      <w:r>
        <w:rPr>
          <w:rFonts w:ascii="Times New Roman" w:hAnsi="Times New Roman"/>
          <w:color w:val="000000"/>
          <w:sz w:val="20"/>
          <w:szCs w:val="20"/>
        </w:rPr>
        <w:tab/>
      </w:r>
      <w:r>
        <w:rPr>
          <w:rFonts w:ascii="Times New Roman" w:hAnsi="Times New Roman"/>
          <w:color w:val="000000"/>
          <w:sz w:val="20"/>
          <w:szCs w:val="20"/>
        </w:rPr>
        <w:tab/>
        <w:t>-</w:t>
      </w:r>
      <w:r>
        <w:rPr>
          <w:rFonts w:ascii="Times New Roman" w:hAnsi="Times New Roman"/>
          <w:color w:val="000000"/>
          <w:sz w:val="20"/>
          <w:szCs w:val="20"/>
        </w:rPr>
        <w:tab/>
        <w:t>Rs. 500/=</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p>
    <w:p w14:paraId="45ADEE58"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t>Technical Assistants allowance</w:t>
      </w:r>
      <w:r>
        <w:rPr>
          <w:rFonts w:ascii="Times New Roman" w:hAnsi="Times New Roman"/>
          <w:color w:val="000000"/>
          <w:sz w:val="20"/>
          <w:szCs w:val="20"/>
        </w:rPr>
        <w:tab/>
      </w:r>
      <w:r>
        <w:rPr>
          <w:rFonts w:ascii="Times New Roman" w:hAnsi="Times New Roman"/>
          <w:color w:val="000000"/>
          <w:sz w:val="20"/>
          <w:szCs w:val="20"/>
        </w:rPr>
        <w:tab/>
        <w:t>-</w:t>
      </w:r>
      <w:r>
        <w:rPr>
          <w:rFonts w:ascii="Times New Roman" w:hAnsi="Times New Roman"/>
          <w:color w:val="000000"/>
          <w:sz w:val="20"/>
          <w:szCs w:val="20"/>
        </w:rPr>
        <w:tab/>
        <w:t>Rs. 400/=</w:t>
      </w:r>
    </w:p>
    <w:p w14:paraId="45ADEE59"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p>
    <w:p w14:paraId="45ADEE5A" w14:textId="5D4D002B" w:rsidR="00A00987" w:rsidRDefault="007776D5">
      <w:pPr>
        <w:numPr>
          <w:ilvl w:val="0"/>
          <w:numId w:val="13"/>
        </w:numPr>
        <w:spacing w:after="0" w:line="240" w:lineRule="auto"/>
        <w:jc w:val="both"/>
        <w:rPr>
          <w:rFonts w:ascii="Times New Roman" w:hAnsi="Times New Roman"/>
          <w:color w:val="000000"/>
          <w:sz w:val="20"/>
          <w:szCs w:val="20"/>
        </w:rPr>
      </w:pPr>
      <w:r w:rsidRPr="2C367AFA">
        <w:rPr>
          <w:rFonts w:ascii="Times New Roman" w:hAnsi="Times New Roman"/>
          <w:color w:val="000000" w:themeColor="text1"/>
          <w:sz w:val="20"/>
          <w:szCs w:val="20"/>
        </w:rPr>
        <w:t xml:space="preserve">Travel – Rs. 25/- per </w:t>
      </w:r>
      <w:r w:rsidR="7EE12BCC" w:rsidRPr="2C367AFA">
        <w:rPr>
          <w:rFonts w:ascii="Times New Roman" w:hAnsi="Times New Roman"/>
          <w:color w:val="000000" w:themeColor="text1"/>
          <w:sz w:val="20"/>
          <w:szCs w:val="20"/>
        </w:rPr>
        <w:t>k</w:t>
      </w:r>
      <w:r w:rsidRPr="2C367AFA">
        <w:rPr>
          <w:rFonts w:ascii="Times New Roman" w:hAnsi="Times New Roman"/>
          <w:color w:val="000000" w:themeColor="text1"/>
          <w:sz w:val="20"/>
          <w:szCs w:val="20"/>
        </w:rPr>
        <w:t>m (NSF rate)</w:t>
      </w:r>
    </w:p>
    <w:p w14:paraId="45ADEE5B" w14:textId="77777777" w:rsidR="00A00987" w:rsidRDefault="00A00987">
      <w:pPr>
        <w:spacing w:after="0" w:line="240" w:lineRule="auto"/>
        <w:ind w:left="720"/>
        <w:jc w:val="both"/>
        <w:rPr>
          <w:rFonts w:ascii="Times New Roman" w:hAnsi="Times New Roman"/>
          <w:color w:val="000000"/>
          <w:sz w:val="20"/>
          <w:szCs w:val="20"/>
        </w:rPr>
      </w:pPr>
    </w:p>
    <w:p w14:paraId="45ADEE5C" w14:textId="7D6A45F7" w:rsidR="00A00987" w:rsidRDefault="007776D5">
      <w:pPr>
        <w:numPr>
          <w:ilvl w:val="0"/>
          <w:numId w:val="13"/>
        </w:numPr>
        <w:spacing w:after="0" w:line="240" w:lineRule="auto"/>
        <w:jc w:val="both"/>
        <w:rPr>
          <w:rFonts w:ascii="Times New Roman" w:hAnsi="Times New Roman"/>
          <w:color w:val="000000"/>
          <w:sz w:val="20"/>
          <w:szCs w:val="20"/>
        </w:rPr>
      </w:pPr>
      <w:proofErr w:type="spellStart"/>
      <w:r>
        <w:rPr>
          <w:rFonts w:ascii="Times New Roman" w:hAnsi="Times New Roman"/>
          <w:color w:val="000000"/>
          <w:sz w:val="20"/>
          <w:szCs w:val="20"/>
        </w:rPr>
        <w:t>Labourers</w:t>
      </w:r>
      <w:proofErr w:type="spellEnd"/>
      <w:r>
        <w:rPr>
          <w:rFonts w:ascii="Times New Roman" w:hAnsi="Times New Roman"/>
          <w:color w:val="000000"/>
          <w:sz w:val="20"/>
          <w:szCs w:val="20"/>
        </w:rPr>
        <w:t xml:space="preserve">   - Rs. 739.53 + C.O.L Rs. 260.00 per day + Interim Allowance Rs. 76.13 - As per </w:t>
      </w:r>
      <w:r>
        <w:rPr>
          <w:rFonts w:ascii="Times New Roman" w:hAnsi="Times New Roman"/>
          <w:sz w:val="20"/>
          <w:szCs w:val="20"/>
        </w:rPr>
        <w:t>DMS 02/2016 Circular</w:t>
      </w:r>
    </w:p>
    <w:p w14:paraId="45ADEE5D" w14:textId="77777777" w:rsidR="00A00987" w:rsidRDefault="00A00987">
      <w:pPr>
        <w:spacing w:after="0" w:line="240" w:lineRule="auto"/>
        <w:ind w:left="720"/>
        <w:jc w:val="both"/>
        <w:rPr>
          <w:rFonts w:ascii="Times New Roman" w:hAnsi="Times New Roman"/>
          <w:color w:val="000000"/>
          <w:sz w:val="20"/>
          <w:szCs w:val="20"/>
        </w:rPr>
      </w:pPr>
    </w:p>
    <w:p w14:paraId="45ADEE5E" w14:textId="77777777" w:rsidR="00A00987" w:rsidRDefault="00A00987">
      <w:pPr>
        <w:spacing w:after="0" w:line="240" w:lineRule="auto"/>
        <w:jc w:val="both"/>
        <w:rPr>
          <w:rFonts w:ascii="Times New Roman" w:hAnsi="Times New Roman"/>
          <w:color w:val="000000"/>
          <w:sz w:val="20"/>
          <w:szCs w:val="20"/>
        </w:rPr>
      </w:pPr>
    </w:p>
    <w:p w14:paraId="45ADEE64" w14:textId="24560593" w:rsidR="00A00987" w:rsidRDefault="00A00987">
      <w:pPr>
        <w:spacing w:after="0" w:line="240" w:lineRule="auto"/>
        <w:rPr>
          <w:rFonts w:ascii="Times New Roman" w:hAnsi="Times New Roman"/>
          <w:b/>
          <w:bCs/>
          <w:color w:val="000000"/>
          <w:sz w:val="16"/>
          <w:szCs w:val="16"/>
        </w:rPr>
      </w:pPr>
    </w:p>
    <w:p w14:paraId="45ADEE97" w14:textId="77777777" w:rsidR="00A00987" w:rsidRDefault="00A00987">
      <w:pPr>
        <w:pStyle w:val="ListParagraph"/>
        <w:spacing w:after="0" w:line="240" w:lineRule="auto"/>
        <w:rPr>
          <w:rFonts w:ascii="Times New Roman" w:hAnsi="Times New Roman"/>
          <w:color w:val="000000"/>
          <w:sz w:val="20"/>
          <w:szCs w:val="20"/>
        </w:rPr>
      </w:pPr>
    </w:p>
    <w:p w14:paraId="45ADEE98" w14:textId="77777777" w:rsidR="00A00987" w:rsidRDefault="00A00987">
      <w:pPr>
        <w:tabs>
          <w:tab w:val="left" w:pos="450"/>
        </w:tabs>
        <w:spacing w:after="0" w:line="240" w:lineRule="auto"/>
        <w:jc w:val="both"/>
        <w:rPr>
          <w:rFonts w:ascii="Times New Roman" w:hAnsi="Times New Roman"/>
          <w:color w:val="000000"/>
          <w:sz w:val="20"/>
          <w:szCs w:val="20"/>
        </w:rPr>
      </w:pPr>
    </w:p>
    <w:p w14:paraId="45ADEE99" w14:textId="77777777" w:rsidR="00A00987" w:rsidRDefault="007776D5">
      <w:pPr>
        <w:tabs>
          <w:tab w:val="left" w:pos="450"/>
        </w:tabs>
        <w:spacing w:after="0" w:line="240" w:lineRule="auto"/>
        <w:jc w:val="both"/>
        <w:rPr>
          <w:rFonts w:ascii="Times New Roman" w:hAnsi="Times New Roman"/>
          <w:color w:val="000000"/>
          <w:sz w:val="20"/>
          <w:szCs w:val="20"/>
        </w:rPr>
      </w:pPr>
      <w:r>
        <w:rPr>
          <w:rFonts w:ascii="Times New Roman" w:hAnsi="Times New Roman"/>
          <w:noProof/>
          <w:color w:val="000000"/>
          <w:sz w:val="20"/>
          <w:szCs w:val="20"/>
          <w:lang w:eastAsia="ja-JP" w:bidi="si-LK"/>
        </w:rPr>
        <mc:AlternateContent>
          <mc:Choice Requires="wps">
            <w:drawing>
              <wp:anchor distT="0" distB="0" distL="114300" distR="114300" simplePos="0" relativeHeight="251658246" behindDoc="0" locked="0" layoutInCell="1" allowOverlap="1" wp14:anchorId="45ADEF2D" wp14:editId="45ADEF2E">
                <wp:simplePos x="0" y="0"/>
                <wp:positionH relativeFrom="column">
                  <wp:posOffset>-96520</wp:posOffset>
                </wp:positionH>
                <wp:positionV relativeFrom="paragraph">
                  <wp:posOffset>178435</wp:posOffset>
                </wp:positionV>
                <wp:extent cx="5589905" cy="1176020"/>
                <wp:effectExtent l="8255" t="6985" r="12065" b="7620"/>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176020"/>
                        </a:xfrm>
                        <a:prstGeom prst="rect">
                          <a:avLst/>
                        </a:prstGeom>
                        <a:solidFill>
                          <a:srgbClr val="D8D8D8"/>
                        </a:solidFill>
                        <a:ln w="9525">
                          <a:solidFill>
                            <a:srgbClr val="000000"/>
                          </a:solidFill>
                          <a:miter lim="800000"/>
                        </a:ln>
                      </wps:spPr>
                      <wps:txbx>
                        <w:txbxContent>
                          <w:p w14:paraId="45ADF01D" w14:textId="77777777" w:rsidR="00A00987" w:rsidRDefault="00A00987">
                            <w:pPr>
                              <w:spacing w:after="0" w:line="240" w:lineRule="auto"/>
                              <w:jc w:val="both"/>
                              <w:rPr>
                                <w:rFonts w:ascii="Times New Roman" w:hAnsi="Times New Roman"/>
                                <w:sz w:val="20"/>
                                <w:szCs w:val="20"/>
                              </w:rPr>
                            </w:pPr>
                          </w:p>
                          <w:p w14:paraId="45ADF01E" w14:textId="3412023D" w:rsidR="00A00987" w:rsidRDefault="007776D5">
                            <w:pPr>
                              <w:spacing w:after="0" w:line="240" w:lineRule="auto"/>
                              <w:jc w:val="both"/>
                              <w:rPr>
                                <w:rFonts w:ascii="Times New Roman" w:hAnsi="Times New Roman"/>
                                <w:b/>
                                <w:bCs/>
                                <w:sz w:val="20"/>
                                <w:szCs w:val="20"/>
                              </w:rPr>
                            </w:pPr>
                            <w:r>
                              <w:rPr>
                                <w:rFonts w:ascii="Times New Roman" w:hAnsi="Times New Roman"/>
                                <w:b/>
                                <w:bCs/>
                                <w:i/>
                                <w:iCs/>
                                <w:sz w:val="20"/>
                                <w:szCs w:val="20"/>
                              </w:rPr>
                              <w:t>An electronic version of the completed application</w:t>
                            </w:r>
                            <w:r>
                              <w:rPr>
                                <w:rFonts w:ascii="Times New Roman" w:hAnsi="Times New Roman"/>
                                <w:b/>
                                <w:bCs/>
                                <w:i/>
                                <w:iCs/>
                                <w:color w:val="FF0000"/>
                                <w:sz w:val="20"/>
                                <w:szCs w:val="20"/>
                              </w:rPr>
                              <w:t xml:space="preserve"> </w:t>
                            </w:r>
                            <w:r>
                              <w:rPr>
                                <w:rFonts w:ascii="Times New Roman" w:hAnsi="Times New Roman"/>
                                <w:b/>
                                <w:bCs/>
                                <w:i/>
                                <w:iCs/>
                                <w:sz w:val="20"/>
                                <w:szCs w:val="20"/>
                              </w:rPr>
                              <w:t xml:space="preserve">(MS Word and PDF formats) </w:t>
                            </w:r>
                            <w:r>
                              <w:rPr>
                                <w:rFonts w:ascii="Times New Roman" w:hAnsi="Times New Roman"/>
                                <w:b/>
                                <w:bCs/>
                                <w:i/>
                                <w:iCs/>
                                <w:sz w:val="20"/>
                                <w:szCs w:val="20"/>
                                <w:u w:val="single"/>
                              </w:rPr>
                              <w:t>should</w:t>
                            </w:r>
                            <w:r>
                              <w:rPr>
                                <w:rFonts w:ascii="Times New Roman" w:hAnsi="Times New Roman"/>
                                <w:b/>
                                <w:bCs/>
                                <w:i/>
                                <w:iCs/>
                                <w:sz w:val="20"/>
                                <w:szCs w:val="20"/>
                              </w:rPr>
                              <w:t xml:space="preserve"> be e-mailed to </w:t>
                            </w:r>
                            <w:hyperlink r:id="rId18" w:history="1">
                              <w:r>
                                <w:rPr>
                                  <w:rStyle w:val="Hyperlink"/>
                                  <w:rFonts w:ascii="Times New Roman" w:hAnsi="Times New Roman"/>
                                  <w:iCs/>
                                  <w:sz w:val="20"/>
                                  <w:szCs w:val="20"/>
                                </w:rPr>
                                <w:t>rgrants@nsf.gov.lk</w:t>
                              </w:r>
                            </w:hyperlink>
                            <w:r>
                              <w:rPr>
                                <w:rFonts w:ascii="Times New Roman" w:hAnsi="Times New Roman"/>
                                <w:iCs/>
                                <w:sz w:val="20"/>
                                <w:szCs w:val="20"/>
                                <w:u w:val="single"/>
                              </w:rPr>
                              <w:t xml:space="preserve"> </w:t>
                            </w:r>
                            <w:r>
                              <w:rPr>
                                <w:rFonts w:ascii="Times New Roman" w:hAnsi="Times New Roman"/>
                                <w:b/>
                                <w:bCs/>
                                <w:sz w:val="20"/>
                                <w:szCs w:val="20"/>
                              </w:rPr>
                              <w:t xml:space="preserve">on or before </w:t>
                            </w:r>
                            <w:r w:rsidR="00127C40">
                              <w:rPr>
                                <w:rFonts w:ascii="Times New Roman" w:hAnsi="Times New Roman"/>
                                <w:b/>
                                <w:bCs/>
                                <w:sz w:val="20"/>
                                <w:szCs w:val="20"/>
                              </w:rPr>
                              <w:t>3</w:t>
                            </w:r>
                            <w:r w:rsidR="00AC45A3">
                              <w:rPr>
                                <w:rFonts w:ascii="Times New Roman" w:hAnsi="Times New Roman"/>
                                <w:b/>
                                <w:bCs/>
                                <w:sz w:val="20"/>
                                <w:szCs w:val="20"/>
                              </w:rPr>
                              <w:t>.00</w:t>
                            </w:r>
                            <w:r>
                              <w:rPr>
                                <w:rFonts w:ascii="Times New Roman" w:hAnsi="Times New Roman"/>
                                <w:b/>
                                <w:bCs/>
                                <w:sz w:val="20"/>
                                <w:szCs w:val="20"/>
                              </w:rPr>
                              <w:t xml:space="preserve"> p.m. on </w:t>
                            </w:r>
                            <w:r w:rsidR="002C01FC">
                              <w:rPr>
                                <w:rFonts w:ascii="Times New Roman" w:hAnsi="Times New Roman"/>
                                <w:b/>
                                <w:bCs/>
                                <w:sz w:val="20"/>
                                <w:szCs w:val="20"/>
                              </w:rPr>
                              <w:t>14</w:t>
                            </w:r>
                            <w:r w:rsidR="002C01FC" w:rsidRPr="002C01FC">
                              <w:rPr>
                                <w:rFonts w:ascii="Times New Roman" w:hAnsi="Times New Roman"/>
                                <w:b/>
                                <w:bCs/>
                                <w:sz w:val="20"/>
                                <w:szCs w:val="20"/>
                                <w:vertAlign w:val="superscript"/>
                              </w:rPr>
                              <w:t>th</w:t>
                            </w:r>
                            <w:r w:rsidR="002C01FC">
                              <w:rPr>
                                <w:rFonts w:ascii="Times New Roman" w:hAnsi="Times New Roman"/>
                                <w:b/>
                                <w:bCs/>
                                <w:sz w:val="20"/>
                                <w:szCs w:val="20"/>
                              </w:rPr>
                              <w:t xml:space="preserve"> February</w:t>
                            </w:r>
                            <w:r w:rsidR="00CA32EC">
                              <w:rPr>
                                <w:rFonts w:ascii="Times New Roman" w:hAnsi="Times New Roman"/>
                                <w:b/>
                                <w:bCs/>
                                <w:sz w:val="20"/>
                                <w:szCs w:val="20"/>
                              </w:rPr>
                              <w:t xml:space="preserve"> 2025</w:t>
                            </w:r>
                            <w:r>
                              <w:rPr>
                                <w:rFonts w:ascii="Times New Roman" w:hAnsi="Times New Roman"/>
                                <w:b/>
                                <w:bCs/>
                                <w:sz w:val="20"/>
                                <w:szCs w:val="20"/>
                              </w:rPr>
                              <w:t>.</w:t>
                            </w:r>
                          </w:p>
                          <w:p w14:paraId="45ADF01F" w14:textId="77777777" w:rsidR="00A00987" w:rsidRDefault="00A00987">
                            <w:pPr>
                              <w:spacing w:after="0" w:line="240" w:lineRule="auto"/>
                              <w:jc w:val="both"/>
                              <w:rPr>
                                <w:rFonts w:ascii="Times New Roman" w:hAnsi="Times New Roman"/>
                                <w:b/>
                                <w:bCs/>
                                <w:sz w:val="20"/>
                                <w:szCs w:val="20"/>
                              </w:rPr>
                            </w:pPr>
                          </w:p>
                          <w:p w14:paraId="45ADF020" w14:textId="77777777" w:rsidR="00A00987" w:rsidRDefault="007776D5">
                            <w:r>
                              <w:rPr>
                                <w:rFonts w:ascii="Times New Roman" w:hAnsi="Times New Roman"/>
                                <w:sz w:val="20"/>
                                <w:szCs w:val="20"/>
                              </w:rPr>
                              <w:t xml:space="preserve">For more details on the Competitive Research Grant Scheme please refer NSF website </w:t>
                            </w:r>
                            <w:r>
                              <w:rPr>
                                <w:rFonts w:ascii="Times New Roman" w:hAnsi="Times New Roman"/>
                                <w:b/>
                                <w:bCs/>
                                <w:i/>
                                <w:iCs/>
                                <w:sz w:val="20"/>
                                <w:szCs w:val="20"/>
                              </w:rPr>
                              <w:t>(</w:t>
                            </w:r>
                            <w:hyperlink r:id="rId19" w:history="1">
                              <w:r>
                                <w:rPr>
                                  <w:rStyle w:val="Hyperlink"/>
                                  <w:rFonts w:ascii="Times New Roman" w:hAnsi="Times New Roman"/>
                                  <w:b/>
                                  <w:bCs/>
                                  <w:i/>
                                  <w:iCs/>
                                  <w:sz w:val="20"/>
                                  <w:szCs w:val="20"/>
                                </w:rPr>
                                <w:t>www.nsf.gov.lk</w:t>
                              </w:r>
                            </w:hyperlink>
                            <w:r>
                              <w:rPr>
                                <w:rFonts w:ascii="Times New Roman" w:hAnsi="Times New Roman"/>
                                <w:b/>
                                <w:bCs/>
                                <w:i/>
                                <w:iCs/>
                                <w:sz w:val="20"/>
                                <w:szCs w:val="20"/>
                              </w:rPr>
                              <w:t>)</w:t>
                            </w:r>
                          </w:p>
                        </w:txbxContent>
                      </wps:txbx>
                      <wps:bodyPr rot="0" vert="horz" wrap="square" lIns="91440" tIns="45720" rIns="91440" bIns="45720" anchor="t" anchorCtr="0" upright="1">
                        <a:noAutofit/>
                      </wps:bodyPr>
                    </wps:wsp>
                  </a:graphicData>
                </a:graphic>
              </wp:anchor>
            </w:drawing>
          </mc:Choice>
          <mc:Fallback>
            <w:pict>
              <v:shape w14:anchorId="45ADEF2D" id="Text Box 53" o:spid="_x0000_s1068" type="#_x0000_t202" style="position:absolute;left:0;text-align:left;margin-left:-7.6pt;margin-top:14.05pt;width:440.15pt;height:92.6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" fillcolor="#d8d8d8">
                <v:textbox>
                  <w:txbxContent>
                    <w:p w14:paraId="45ADF01D" w14:textId="77777777" w:rsidR="00A00987" w:rsidRDefault="00A00987">
                      <w:pPr>
                        <w:spacing w:after="0" w:line="240" w:lineRule="auto"/>
                        <w:jc w:val="both"/>
                        <w:rPr>
                          <w:rFonts w:ascii="Times New Roman" w:hAnsi="Times New Roman"/>
                          <w:sz w:val="20"/>
                          <w:szCs w:val="20"/>
                        </w:rPr>
                      </w:pPr>
                    </w:p>
                    <w:p w14:paraId="45ADF01E" w14:textId="3412023D" w:rsidR="00A00987" w:rsidRDefault="007776D5">
                      <w:pPr>
                        <w:spacing w:after="0" w:line="240" w:lineRule="auto"/>
                        <w:jc w:val="both"/>
                        <w:rPr>
                          <w:rFonts w:ascii="Times New Roman" w:hAnsi="Times New Roman"/>
                          <w:b/>
                          <w:bCs/>
                          <w:sz w:val="20"/>
                          <w:szCs w:val="20"/>
                        </w:rPr>
                      </w:pPr>
                      <w:r>
                        <w:rPr>
                          <w:rFonts w:ascii="Times New Roman" w:hAnsi="Times New Roman"/>
                          <w:b/>
                          <w:bCs/>
                          <w:i/>
                          <w:iCs/>
                          <w:sz w:val="20"/>
                          <w:szCs w:val="20"/>
                        </w:rPr>
                        <w:t>An electronic version of the completed application</w:t>
                      </w:r>
                      <w:r>
                        <w:rPr>
                          <w:rFonts w:ascii="Times New Roman" w:hAnsi="Times New Roman"/>
                          <w:b/>
                          <w:bCs/>
                          <w:i/>
                          <w:iCs/>
                          <w:color w:val="FF0000"/>
                          <w:sz w:val="20"/>
                          <w:szCs w:val="20"/>
                        </w:rPr>
                        <w:t xml:space="preserve"> </w:t>
                      </w:r>
                      <w:r>
                        <w:rPr>
                          <w:rFonts w:ascii="Times New Roman" w:hAnsi="Times New Roman"/>
                          <w:b/>
                          <w:bCs/>
                          <w:i/>
                          <w:iCs/>
                          <w:sz w:val="20"/>
                          <w:szCs w:val="20"/>
                        </w:rPr>
                        <w:t xml:space="preserve">(MS Word and PDF formats) </w:t>
                      </w:r>
                      <w:r>
                        <w:rPr>
                          <w:rFonts w:ascii="Times New Roman" w:hAnsi="Times New Roman"/>
                          <w:b/>
                          <w:bCs/>
                          <w:i/>
                          <w:iCs/>
                          <w:sz w:val="20"/>
                          <w:szCs w:val="20"/>
                          <w:u w:val="single"/>
                        </w:rPr>
                        <w:t>should</w:t>
                      </w:r>
                      <w:r>
                        <w:rPr>
                          <w:rFonts w:ascii="Times New Roman" w:hAnsi="Times New Roman"/>
                          <w:b/>
                          <w:bCs/>
                          <w:i/>
                          <w:iCs/>
                          <w:sz w:val="20"/>
                          <w:szCs w:val="20"/>
                        </w:rPr>
                        <w:t xml:space="preserve"> be e-mailed to </w:t>
                      </w:r>
                      <w:hyperlink r:id="rId20" w:history="1">
                        <w:r>
                          <w:rPr>
                            <w:rStyle w:val="Hyperlink"/>
                            <w:rFonts w:ascii="Times New Roman" w:hAnsi="Times New Roman"/>
                            <w:iCs/>
                            <w:sz w:val="20"/>
                            <w:szCs w:val="20"/>
                          </w:rPr>
                          <w:t>rgrants@nsf.gov.lk</w:t>
                        </w:r>
                      </w:hyperlink>
                      <w:r>
                        <w:rPr>
                          <w:rFonts w:ascii="Times New Roman" w:hAnsi="Times New Roman"/>
                          <w:iCs/>
                          <w:sz w:val="20"/>
                          <w:szCs w:val="20"/>
                          <w:u w:val="single"/>
                        </w:rPr>
                        <w:t xml:space="preserve"> </w:t>
                      </w:r>
                      <w:r>
                        <w:rPr>
                          <w:rFonts w:ascii="Times New Roman" w:hAnsi="Times New Roman"/>
                          <w:b/>
                          <w:bCs/>
                          <w:sz w:val="20"/>
                          <w:szCs w:val="20"/>
                        </w:rPr>
                        <w:t xml:space="preserve">on or before </w:t>
                      </w:r>
                      <w:r w:rsidR="00127C40">
                        <w:rPr>
                          <w:rFonts w:ascii="Times New Roman" w:hAnsi="Times New Roman"/>
                          <w:b/>
                          <w:bCs/>
                          <w:sz w:val="20"/>
                          <w:szCs w:val="20"/>
                        </w:rPr>
                        <w:t>3</w:t>
                      </w:r>
                      <w:r w:rsidR="00AC45A3">
                        <w:rPr>
                          <w:rFonts w:ascii="Times New Roman" w:hAnsi="Times New Roman"/>
                          <w:b/>
                          <w:bCs/>
                          <w:sz w:val="20"/>
                          <w:szCs w:val="20"/>
                        </w:rPr>
                        <w:t>.00</w:t>
                      </w:r>
                      <w:r>
                        <w:rPr>
                          <w:rFonts w:ascii="Times New Roman" w:hAnsi="Times New Roman"/>
                          <w:b/>
                          <w:bCs/>
                          <w:sz w:val="20"/>
                          <w:szCs w:val="20"/>
                        </w:rPr>
                        <w:t xml:space="preserve"> p.m. on </w:t>
                      </w:r>
                      <w:r w:rsidR="002C01FC">
                        <w:rPr>
                          <w:rFonts w:ascii="Times New Roman" w:hAnsi="Times New Roman"/>
                          <w:b/>
                          <w:bCs/>
                          <w:sz w:val="20"/>
                          <w:szCs w:val="20"/>
                        </w:rPr>
                        <w:t>14</w:t>
                      </w:r>
                      <w:r w:rsidR="002C01FC" w:rsidRPr="002C01FC">
                        <w:rPr>
                          <w:rFonts w:ascii="Times New Roman" w:hAnsi="Times New Roman"/>
                          <w:b/>
                          <w:bCs/>
                          <w:sz w:val="20"/>
                          <w:szCs w:val="20"/>
                          <w:vertAlign w:val="superscript"/>
                        </w:rPr>
                        <w:t>th</w:t>
                      </w:r>
                      <w:r w:rsidR="002C01FC">
                        <w:rPr>
                          <w:rFonts w:ascii="Times New Roman" w:hAnsi="Times New Roman"/>
                          <w:b/>
                          <w:bCs/>
                          <w:sz w:val="20"/>
                          <w:szCs w:val="20"/>
                        </w:rPr>
                        <w:t xml:space="preserve"> February</w:t>
                      </w:r>
                      <w:r w:rsidR="00CA32EC">
                        <w:rPr>
                          <w:rFonts w:ascii="Times New Roman" w:hAnsi="Times New Roman"/>
                          <w:b/>
                          <w:bCs/>
                          <w:sz w:val="20"/>
                          <w:szCs w:val="20"/>
                        </w:rPr>
                        <w:t xml:space="preserve"> 2025</w:t>
                      </w:r>
                      <w:r>
                        <w:rPr>
                          <w:rFonts w:ascii="Times New Roman" w:hAnsi="Times New Roman"/>
                          <w:b/>
                          <w:bCs/>
                          <w:sz w:val="20"/>
                          <w:szCs w:val="20"/>
                        </w:rPr>
                        <w:t>.</w:t>
                      </w:r>
                    </w:p>
                    <w:p w14:paraId="45ADF01F" w14:textId="77777777" w:rsidR="00A00987" w:rsidRDefault="00A00987">
                      <w:pPr>
                        <w:spacing w:after="0" w:line="240" w:lineRule="auto"/>
                        <w:jc w:val="both"/>
                        <w:rPr>
                          <w:rFonts w:ascii="Times New Roman" w:hAnsi="Times New Roman"/>
                          <w:b/>
                          <w:bCs/>
                          <w:sz w:val="20"/>
                          <w:szCs w:val="20"/>
                        </w:rPr>
                      </w:pPr>
                    </w:p>
                    <w:p w14:paraId="45ADF020" w14:textId="77777777" w:rsidR="00A00987" w:rsidRDefault="007776D5">
                      <w:r>
                        <w:rPr>
                          <w:rFonts w:ascii="Times New Roman" w:hAnsi="Times New Roman"/>
                          <w:sz w:val="20"/>
                          <w:szCs w:val="20"/>
                        </w:rPr>
                        <w:t xml:space="preserve">For more details on the Competitive Research Grant Scheme please refer NSF website </w:t>
                      </w:r>
                      <w:r>
                        <w:rPr>
                          <w:rFonts w:ascii="Times New Roman" w:hAnsi="Times New Roman"/>
                          <w:b/>
                          <w:bCs/>
                          <w:i/>
                          <w:iCs/>
                          <w:sz w:val="20"/>
                          <w:szCs w:val="20"/>
                        </w:rPr>
                        <w:t>(</w:t>
                      </w:r>
                      <w:hyperlink r:id="rId21" w:history="1">
                        <w:r>
                          <w:rPr>
                            <w:rStyle w:val="Hyperlink"/>
                            <w:rFonts w:ascii="Times New Roman" w:hAnsi="Times New Roman"/>
                            <w:b/>
                            <w:bCs/>
                            <w:i/>
                            <w:iCs/>
                            <w:sz w:val="20"/>
                            <w:szCs w:val="20"/>
                          </w:rPr>
                          <w:t>www.nsf.gov.lk</w:t>
                        </w:r>
                      </w:hyperlink>
                      <w:r>
                        <w:rPr>
                          <w:rFonts w:ascii="Times New Roman" w:hAnsi="Times New Roman"/>
                          <w:b/>
                          <w:bCs/>
                          <w:i/>
                          <w:iCs/>
                          <w:sz w:val="20"/>
                          <w:szCs w:val="20"/>
                        </w:rPr>
                        <w:t>)</w:t>
                      </w:r>
                    </w:p>
                  </w:txbxContent>
                </v:textbox>
              </v:shape>
            </w:pict>
          </mc:Fallback>
        </mc:AlternateContent>
      </w:r>
    </w:p>
    <w:p w14:paraId="45ADEE9A" w14:textId="77777777" w:rsidR="00A00987" w:rsidRDefault="00A00987">
      <w:pPr>
        <w:tabs>
          <w:tab w:val="left" w:pos="450"/>
        </w:tabs>
        <w:spacing w:after="0" w:line="240" w:lineRule="auto"/>
        <w:jc w:val="both"/>
        <w:rPr>
          <w:rFonts w:ascii="Times New Roman" w:hAnsi="Times New Roman"/>
          <w:sz w:val="20"/>
          <w:szCs w:val="20"/>
        </w:rPr>
      </w:pPr>
    </w:p>
    <w:sectPr w:rsidR="00A00987" w:rsidSect="008A74F9">
      <w:pgSz w:w="11906" w:h="16838" w:code="9"/>
      <w:pgMar w:top="778" w:right="1800" w:bottom="720" w:left="180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DC082" w14:textId="77777777" w:rsidR="0003126B" w:rsidRDefault="0003126B">
      <w:pPr>
        <w:spacing w:line="240" w:lineRule="auto"/>
      </w:pPr>
      <w:r>
        <w:separator/>
      </w:r>
    </w:p>
  </w:endnote>
  <w:endnote w:type="continuationSeparator" w:id="0">
    <w:p w14:paraId="616DEA19" w14:textId="77777777" w:rsidR="0003126B" w:rsidRDefault="0003126B">
      <w:pPr>
        <w:spacing w:line="240" w:lineRule="auto"/>
      </w:pPr>
      <w:r>
        <w:continuationSeparator/>
      </w:r>
    </w:p>
  </w:endnote>
  <w:endnote w:type="continuationNotice" w:id="1">
    <w:p w14:paraId="23C1AB4B" w14:textId="77777777" w:rsidR="0003126B" w:rsidRDefault="000312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EF34" w14:textId="77777777" w:rsidR="00A00987" w:rsidRDefault="007776D5">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lang w:val="en-US" w:eastAsia="ja-JP"/>
      </w:rPr>
      <w:t>18</w:t>
    </w:r>
    <w:r>
      <w:rPr>
        <w:rFonts w:ascii="Times New Roman" w:hAnsi="Times New Roman"/>
      </w:rPr>
      <w:fldChar w:fldCharType="end"/>
    </w:r>
  </w:p>
  <w:p w14:paraId="45ADEF35" w14:textId="77777777" w:rsidR="00A00987" w:rsidRDefault="00A00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D025A" w14:textId="77777777" w:rsidR="0003126B" w:rsidRDefault="0003126B">
      <w:pPr>
        <w:spacing w:after="0"/>
      </w:pPr>
      <w:r>
        <w:separator/>
      </w:r>
    </w:p>
  </w:footnote>
  <w:footnote w:type="continuationSeparator" w:id="0">
    <w:p w14:paraId="5D0FEA29" w14:textId="77777777" w:rsidR="0003126B" w:rsidRDefault="0003126B">
      <w:pPr>
        <w:spacing w:after="0"/>
      </w:pPr>
      <w:r>
        <w:continuationSeparator/>
      </w:r>
    </w:p>
  </w:footnote>
  <w:footnote w:type="continuationNotice" w:id="1">
    <w:p w14:paraId="2AF852FA" w14:textId="77777777" w:rsidR="0003126B" w:rsidRDefault="000312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EF33" w14:textId="77777777" w:rsidR="00A00987" w:rsidRDefault="007776D5">
    <w:pPr>
      <w:pStyle w:val="Header"/>
      <w:tabs>
        <w:tab w:val="clear" w:pos="4680"/>
        <w:tab w:val="clear" w:pos="9360"/>
        <w:tab w:val="center" w:pos="4320"/>
        <w:tab w:val="left" w:pos="5040"/>
        <w:tab w:val="left" w:pos="5760"/>
        <w:tab w:val="left" w:pos="6480"/>
        <w:tab w:val="left" w:pos="7200"/>
        <w:tab w:val="left" w:pos="7920"/>
        <w:tab w:val="left" w:pos="8640"/>
        <w:tab w:val="left" w:pos="9631"/>
      </w:tabs>
    </w:pPr>
    <w:r>
      <w:rPr>
        <w:rFonts w:ascii="Times New Roman" w:hAnsi="Times New Roman"/>
        <w:noProof/>
        <w:lang w:val="en-US" w:eastAsia="ja-JP"/>
      </w:rPr>
      <mc:AlternateContent>
        <mc:Choice Requires="wps">
          <w:drawing>
            <wp:anchor distT="0" distB="0" distL="114935" distR="114935" simplePos="0" relativeHeight="251658241" behindDoc="1" locked="0" layoutInCell="1" allowOverlap="1" wp14:anchorId="45ADEF36" wp14:editId="45ADEF37">
              <wp:simplePos x="0" y="0"/>
              <wp:positionH relativeFrom="column">
                <wp:posOffset>4758055</wp:posOffset>
              </wp:positionH>
              <wp:positionV relativeFrom="paragraph">
                <wp:posOffset>-38100</wp:posOffset>
              </wp:positionV>
              <wp:extent cx="1362075" cy="235585"/>
              <wp:effectExtent l="5080" t="9525" r="1397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35585"/>
                      </a:xfrm>
                      <a:prstGeom prst="rect">
                        <a:avLst/>
                      </a:prstGeom>
                      <a:solidFill>
                        <a:srgbClr val="FFFFFF"/>
                      </a:solidFill>
                      <a:ln w="6350">
                        <a:solidFill>
                          <a:srgbClr val="000000"/>
                        </a:solidFill>
                        <a:miter lim="800000"/>
                      </a:ln>
                    </wps:spPr>
                    <wps:txbx>
                      <w:txbxContent>
                        <w:p w14:paraId="45ADF021" w14:textId="77777777" w:rsidR="00A00987" w:rsidRDefault="007776D5">
                          <w:pPr>
                            <w:rPr>
                              <w:rFonts w:ascii="Times New Roman" w:hAnsi="Times New Roman"/>
                              <w:b/>
                              <w:bCs/>
                            </w:rPr>
                          </w:pPr>
                          <w:r>
                            <w:rPr>
                              <w:rFonts w:ascii="Times New Roman" w:hAnsi="Times New Roman"/>
                              <w:b/>
                              <w:bCs/>
                            </w:rPr>
                            <w:t>RD/CRG/D/F/APP</w:t>
                          </w:r>
                        </w:p>
                      </w:txbxContent>
                    </wps:txbx>
                    <wps:bodyPr rot="0" vert="horz" wrap="square" lIns="94615" tIns="48895" rIns="94615" bIns="48895" anchor="t" anchorCtr="0" upright="1">
                      <a:noAutofit/>
                    </wps:bodyPr>
                  </wps:wsp>
                </a:graphicData>
              </a:graphic>
            </wp:anchor>
          </w:drawing>
        </mc:Choice>
        <mc:Fallback>
          <w:pict>
            <v:shapetype w14:anchorId="45ADEF36" id="_x0000_t202" coordsize="21600,21600" o:spt="202" path="m,l,21600r21600,l21600,xe">
              <v:stroke joinstyle="miter"/>
              <v:path gradientshapeok="t" o:connecttype="rect"/>
            </v:shapetype>
            <v:shape id="Text Box 1" o:spid="_x0000_s1069" type="#_x0000_t202" style="position:absolute;margin-left:374.65pt;margin-top:-3pt;width:107.25pt;height:18.55pt;z-index:-251658239;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" strokeweight=".5pt">
              <v:textbox inset="7.45pt,3.85pt,7.45pt,3.85pt">
                <w:txbxContent>
                  <w:p w14:paraId="45ADF021" w14:textId="77777777" w:rsidR="00A00987" w:rsidRDefault="007776D5">
                    <w:pPr>
                      <w:rPr>
                        <w:rFonts w:ascii="Times New Roman" w:hAnsi="Times New Roman"/>
                        <w:b/>
                        <w:bCs/>
                      </w:rPr>
                    </w:pPr>
                    <w:r>
                      <w:rPr>
                        <w:rFonts w:ascii="Times New Roman" w:hAnsi="Times New Roman"/>
                        <w:b/>
                        <w:bCs/>
                      </w:rPr>
                      <w:t>RD/CRG/D/F/APP</w:t>
                    </w:r>
                  </w:p>
                </w:txbxContent>
              </v:textbox>
            </v:shape>
          </w:pict>
        </mc:Fallback>
      </mc:AlternateContent>
    </w:r>
    <w:r>
      <w:rPr>
        <w:noProof/>
        <w:lang w:val="en-US" w:eastAsia="ja-JP"/>
      </w:rPr>
      <w:drawing>
        <wp:anchor distT="0" distB="0" distL="114300" distR="114300" simplePos="0" relativeHeight="251658240" behindDoc="0" locked="0" layoutInCell="1" allowOverlap="1" wp14:anchorId="45ADEF38" wp14:editId="45ADEF39">
          <wp:simplePos x="0" y="0"/>
          <wp:positionH relativeFrom="column">
            <wp:posOffset>-2540</wp:posOffset>
          </wp:positionH>
          <wp:positionV relativeFrom="paragraph">
            <wp:posOffset>-170180</wp:posOffset>
          </wp:positionV>
          <wp:extent cx="792480" cy="389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92480" cy="389890"/>
                  </a:xfrm>
                  <a:prstGeom prst="rect">
                    <a:avLst/>
                  </a:prstGeom>
                  <a:noFill/>
                  <a:ln>
                    <a:noFill/>
                  </a:ln>
                </pic:spPr>
              </pic:pic>
            </a:graphicData>
          </a:graphic>
        </wp:anchor>
      </w:drawing>
    </w:r>
    <w:r>
      <w:rPr>
        <w:rFonts w:ascii="Times New Roman" w:hAnsi="Times New Roman"/>
        <w:i/>
        <w:iCs/>
        <w:sz w:val="16"/>
        <w:szCs w:val="16"/>
      </w:rPr>
      <w:tab/>
      <w:t>COMPETITIVE RESEARCH GRANT APPLICATION</w:t>
    </w:r>
    <w:r>
      <w:rPr>
        <w:i/>
        <w:iCs/>
        <w:sz w:val="16"/>
        <w:szCs w:val="16"/>
      </w:rPr>
      <w:t xml:space="preserve"> </w:t>
    </w: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Roman"/>
      <w:lvlText w:val="(%1)"/>
      <w:lvlJc w:val="left"/>
      <w:pPr>
        <w:ind w:left="990" w:hanging="72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 w15:restartNumberingAfterBreak="0">
    <w:nsid w:val="00000003"/>
    <w:multiLevelType w:val="multilevel"/>
    <w:tmpl w:val="00000003"/>
    <w:lvl w:ilvl="0">
      <w:start w:val="1"/>
      <w:numFmt w:val="lowerLetter"/>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 w15:restartNumberingAfterBreak="0">
    <w:nsid w:val="00000004"/>
    <w:multiLevelType w:val="multilevel"/>
    <w:tmpl w:val="00000004"/>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5"/>
    <w:multiLevelType w:val="multilevel"/>
    <w:tmpl w:val="00000005"/>
    <w:lvl w:ilvl="0">
      <w:start w:val="1"/>
      <w:numFmt w:val="decimal"/>
      <w:lvlText w:val="(%1)"/>
      <w:lvlJc w:val="left"/>
      <w:pPr>
        <w:ind w:left="30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10"/>
    <w:multiLevelType w:val="multilevel"/>
    <w:tmpl w:val="0000001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0000011"/>
    <w:multiLevelType w:val="multilevel"/>
    <w:tmpl w:val="0000001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12"/>
    <w:multiLevelType w:val="multilevel"/>
    <w:tmpl w:val="0000001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3"/>
    <w:multiLevelType w:val="multilevel"/>
    <w:tmpl w:val="00000013"/>
    <w:lvl w:ilvl="0">
      <w:start w:val="2"/>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19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15"/>
    <w:multiLevelType w:val="multilevel"/>
    <w:tmpl w:val="1018CC18"/>
    <w:lvl w:ilvl="0">
      <w:start w:val="1"/>
      <w:numFmt w:val="decimal"/>
      <w:lvlText w:val="%1."/>
      <w:lvlJc w:val="left"/>
      <w:pPr>
        <w:ind w:left="63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6"/>
    <w:multiLevelType w:val="multilevel"/>
    <w:tmpl w:val="000000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1A"/>
    <w:multiLevelType w:val="multilevel"/>
    <w:tmpl w:val="0000001A"/>
    <w:lvl w:ilvl="0">
      <w:start w:val="1"/>
      <w:numFmt w:val="bullet"/>
      <w:lvlText w:val=""/>
      <w:lvlJc w:val="left"/>
      <w:pPr>
        <w:ind w:left="1308" w:hanging="360"/>
      </w:pPr>
      <w:rPr>
        <w:rFonts w:ascii="Symbol" w:hAnsi="Symbol" w:hint="default"/>
      </w:rPr>
    </w:lvl>
    <w:lvl w:ilvl="1">
      <w:start w:val="1"/>
      <w:numFmt w:val="bullet"/>
      <w:lvlText w:val="o"/>
      <w:lvlJc w:val="left"/>
      <w:pPr>
        <w:ind w:left="2028" w:hanging="360"/>
      </w:pPr>
      <w:rPr>
        <w:rFonts w:ascii="Courier New" w:hAnsi="Courier New" w:cs="Courier New" w:hint="default"/>
      </w:rPr>
    </w:lvl>
    <w:lvl w:ilvl="2">
      <w:start w:val="1"/>
      <w:numFmt w:val="bullet"/>
      <w:lvlText w:val=""/>
      <w:lvlJc w:val="left"/>
      <w:pPr>
        <w:ind w:left="2748" w:hanging="360"/>
      </w:pPr>
      <w:rPr>
        <w:rFonts w:ascii="Wingdings" w:hAnsi="Wingdings" w:hint="default"/>
      </w:rPr>
    </w:lvl>
    <w:lvl w:ilvl="3">
      <w:start w:val="1"/>
      <w:numFmt w:val="bullet"/>
      <w:lvlText w:val=""/>
      <w:lvlJc w:val="left"/>
      <w:pPr>
        <w:ind w:left="3468" w:hanging="360"/>
      </w:pPr>
      <w:rPr>
        <w:rFonts w:ascii="Symbol" w:hAnsi="Symbol" w:hint="default"/>
      </w:rPr>
    </w:lvl>
    <w:lvl w:ilvl="4">
      <w:start w:val="1"/>
      <w:numFmt w:val="bullet"/>
      <w:lvlText w:val="o"/>
      <w:lvlJc w:val="left"/>
      <w:pPr>
        <w:ind w:left="4188" w:hanging="360"/>
      </w:pPr>
      <w:rPr>
        <w:rFonts w:ascii="Courier New" w:hAnsi="Courier New" w:cs="Courier New" w:hint="default"/>
      </w:rPr>
    </w:lvl>
    <w:lvl w:ilvl="5">
      <w:start w:val="1"/>
      <w:numFmt w:val="bullet"/>
      <w:lvlText w:val=""/>
      <w:lvlJc w:val="left"/>
      <w:pPr>
        <w:ind w:left="4908" w:hanging="360"/>
      </w:pPr>
      <w:rPr>
        <w:rFonts w:ascii="Wingdings" w:hAnsi="Wingdings" w:hint="default"/>
      </w:rPr>
    </w:lvl>
    <w:lvl w:ilvl="6">
      <w:start w:val="1"/>
      <w:numFmt w:val="bullet"/>
      <w:lvlText w:val=""/>
      <w:lvlJc w:val="left"/>
      <w:pPr>
        <w:ind w:left="5628" w:hanging="360"/>
      </w:pPr>
      <w:rPr>
        <w:rFonts w:ascii="Symbol" w:hAnsi="Symbol" w:hint="default"/>
      </w:rPr>
    </w:lvl>
    <w:lvl w:ilvl="7">
      <w:start w:val="1"/>
      <w:numFmt w:val="bullet"/>
      <w:lvlText w:val="o"/>
      <w:lvlJc w:val="left"/>
      <w:pPr>
        <w:ind w:left="6348" w:hanging="360"/>
      </w:pPr>
      <w:rPr>
        <w:rFonts w:ascii="Courier New" w:hAnsi="Courier New" w:cs="Courier New" w:hint="default"/>
      </w:rPr>
    </w:lvl>
    <w:lvl w:ilvl="8">
      <w:start w:val="1"/>
      <w:numFmt w:val="bullet"/>
      <w:lvlText w:val=""/>
      <w:lvlJc w:val="left"/>
      <w:pPr>
        <w:ind w:left="7068" w:hanging="360"/>
      </w:pPr>
      <w:rPr>
        <w:rFonts w:ascii="Wingdings" w:hAnsi="Wingdings" w:hint="default"/>
      </w:rPr>
    </w:lvl>
  </w:abstractNum>
  <w:abstractNum w:abstractNumId="11" w15:restartNumberingAfterBreak="0">
    <w:nsid w:val="0C3F0BBA"/>
    <w:multiLevelType w:val="multilevel"/>
    <w:tmpl w:val="0C3F0B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0F0DFA"/>
    <w:multiLevelType w:val="multilevel"/>
    <w:tmpl w:val="190F0DF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300327"/>
    <w:multiLevelType w:val="hybridMultilevel"/>
    <w:tmpl w:val="8F3A377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7E20E8"/>
    <w:multiLevelType w:val="multilevel"/>
    <w:tmpl w:val="197E20E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99D5206"/>
    <w:multiLevelType w:val="multilevel"/>
    <w:tmpl w:val="32986156"/>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i w:val="0"/>
        <w:color w:val="000000"/>
        <w:sz w:val="22"/>
      </w:rPr>
    </w:lvl>
    <w:lvl w:ilvl="2">
      <w:start w:val="1"/>
      <w:numFmt w:val="decimal"/>
      <w:isLgl/>
      <w:lvlText w:val="%1.%2.%3"/>
      <w:lvlJc w:val="left"/>
      <w:pPr>
        <w:ind w:left="1080" w:hanging="720"/>
      </w:pPr>
      <w:rPr>
        <w:rFonts w:hint="default"/>
        <w:i w:val="0"/>
        <w:color w:val="000000"/>
        <w:sz w:val="22"/>
      </w:rPr>
    </w:lvl>
    <w:lvl w:ilvl="3">
      <w:start w:val="1"/>
      <w:numFmt w:val="decimal"/>
      <w:isLgl/>
      <w:lvlText w:val="%1.%2.%3.%4"/>
      <w:lvlJc w:val="left"/>
      <w:pPr>
        <w:ind w:left="1080" w:hanging="720"/>
      </w:pPr>
      <w:rPr>
        <w:rFonts w:hint="default"/>
        <w:i w:val="0"/>
        <w:color w:val="000000"/>
        <w:sz w:val="22"/>
      </w:rPr>
    </w:lvl>
    <w:lvl w:ilvl="4">
      <w:start w:val="1"/>
      <w:numFmt w:val="decimal"/>
      <w:isLgl/>
      <w:lvlText w:val="%1.%2.%3.%4.%5"/>
      <w:lvlJc w:val="left"/>
      <w:pPr>
        <w:ind w:left="1080" w:hanging="720"/>
      </w:pPr>
      <w:rPr>
        <w:rFonts w:hint="default"/>
        <w:i w:val="0"/>
        <w:color w:val="000000"/>
        <w:sz w:val="22"/>
      </w:rPr>
    </w:lvl>
    <w:lvl w:ilvl="5">
      <w:start w:val="1"/>
      <w:numFmt w:val="decimal"/>
      <w:isLgl/>
      <w:lvlText w:val="%1.%2.%3.%4.%5.%6"/>
      <w:lvlJc w:val="left"/>
      <w:pPr>
        <w:ind w:left="1440" w:hanging="1080"/>
      </w:pPr>
      <w:rPr>
        <w:rFonts w:hint="default"/>
        <w:i w:val="0"/>
        <w:color w:val="000000"/>
        <w:sz w:val="22"/>
      </w:rPr>
    </w:lvl>
    <w:lvl w:ilvl="6">
      <w:start w:val="1"/>
      <w:numFmt w:val="decimal"/>
      <w:isLgl/>
      <w:lvlText w:val="%1.%2.%3.%4.%5.%6.%7"/>
      <w:lvlJc w:val="left"/>
      <w:pPr>
        <w:ind w:left="1440" w:hanging="1080"/>
      </w:pPr>
      <w:rPr>
        <w:rFonts w:hint="default"/>
        <w:i w:val="0"/>
        <w:color w:val="000000"/>
        <w:sz w:val="22"/>
      </w:rPr>
    </w:lvl>
    <w:lvl w:ilvl="7">
      <w:start w:val="1"/>
      <w:numFmt w:val="decimal"/>
      <w:isLgl/>
      <w:lvlText w:val="%1.%2.%3.%4.%5.%6.%7.%8"/>
      <w:lvlJc w:val="left"/>
      <w:pPr>
        <w:ind w:left="1800" w:hanging="1440"/>
      </w:pPr>
      <w:rPr>
        <w:rFonts w:hint="default"/>
        <w:i w:val="0"/>
        <w:color w:val="000000"/>
        <w:sz w:val="22"/>
      </w:rPr>
    </w:lvl>
    <w:lvl w:ilvl="8">
      <w:start w:val="1"/>
      <w:numFmt w:val="decimal"/>
      <w:isLgl/>
      <w:lvlText w:val="%1.%2.%3.%4.%5.%6.%7.%8.%9"/>
      <w:lvlJc w:val="left"/>
      <w:pPr>
        <w:ind w:left="1800" w:hanging="1440"/>
      </w:pPr>
      <w:rPr>
        <w:rFonts w:hint="default"/>
        <w:i w:val="0"/>
        <w:color w:val="000000"/>
        <w:sz w:val="22"/>
      </w:rPr>
    </w:lvl>
  </w:abstractNum>
  <w:abstractNum w:abstractNumId="16" w15:restartNumberingAfterBreak="0">
    <w:nsid w:val="20493CD6"/>
    <w:multiLevelType w:val="hybridMultilevel"/>
    <w:tmpl w:val="81DA2816"/>
    <w:lvl w:ilvl="0" w:tplc="13A26A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B62BD5"/>
    <w:multiLevelType w:val="multilevel"/>
    <w:tmpl w:val="23B62BD5"/>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A72E65"/>
    <w:multiLevelType w:val="multilevel"/>
    <w:tmpl w:val="2CA72E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8B7FAC"/>
    <w:multiLevelType w:val="hybridMultilevel"/>
    <w:tmpl w:val="C37025B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754E87"/>
    <w:multiLevelType w:val="multilevel"/>
    <w:tmpl w:val="88A23A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BC52FE3"/>
    <w:multiLevelType w:val="hybridMultilevel"/>
    <w:tmpl w:val="58FC2D68"/>
    <w:lvl w:ilvl="0" w:tplc="3004906E">
      <w:start w:val="1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B759A"/>
    <w:multiLevelType w:val="hybridMultilevel"/>
    <w:tmpl w:val="B31E31B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7B7E6C"/>
    <w:multiLevelType w:val="multilevel"/>
    <w:tmpl w:val="567B7E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F757E0"/>
    <w:multiLevelType w:val="hybridMultilevel"/>
    <w:tmpl w:val="FB64B54A"/>
    <w:lvl w:ilvl="0" w:tplc="7DD8681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26DE6"/>
    <w:multiLevelType w:val="multilevel"/>
    <w:tmpl w:val="9D7C3FB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12"/>
  </w:num>
  <w:num w:numId="3">
    <w:abstractNumId w:val="7"/>
  </w:num>
  <w:num w:numId="4">
    <w:abstractNumId w:val="11"/>
  </w:num>
  <w:num w:numId="5">
    <w:abstractNumId w:val="3"/>
  </w:num>
  <w:num w:numId="6">
    <w:abstractNumId w:val="0"/>
  </w:num>
  <w:num w:numId="7">
    <w:abstractNumId w:val="2"/>
  </w:num>
  <w:num w:numId="8">
    <w:abstractNumId w:val="6"/>
  </w:num>
  <w:num w:numId="9">
    <w:abstractNumId w:val="5"/>
  </w:num>
  <w:num w:numId="10">
    <w:abstractNumId w:val="4"/>
  </w:num>
  <w:num w:numId="11">
    <w:abstractNumId w:val="1"/>
  </w:num>
  <w:num w:numId="12">
    <w:abstractNumId w:val="10"/>
  </w:num>
  <w:num w:numId="13">
    <w:abstractNumId w:val="9"/>
  </w:num>
  <w:num w:numId="14">
    <w:abstractNumId w:val="8"/>
  </w:num>
  <w:num w:numId="15">
    <w:abstractNumId w:val="14"/>
  </w:num>
  <w:num w:numId="16">
    <w:abstractNumId w:val="24"/>
  </w:num>
  <w:num w:numId="17">
    <w:abstractNumId w:val="20"/>
  </w:num>
  <w:num w:numId="18">
    <w:abstractNumId w:val="22"/>
  </w:num>
  <w:num w:numId="19">
    <w:abstractNumId w:val="15"/>
  </w:num>
  <w:num w:numId="20">
    <w:abstractNumId w:val="13"/>
  </w:num>
  <w:num w:numId="21">
    <w:abstractNumId w:val="19"/>
  </w:num>
  <w:num w:numId="22">
    <w:abstractNumId w:val="16"/>
  </w:num>
  <w:num w:numId="23">
    <w:abstractNumId w:val="25"/>
  </w:num>
  <w:num w:numId="24">
    <w:abstractNumId w:val="17"/>
  </w:num>
  <w:num w:numId="25">
    <w:abstractNumId w:val="1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CD9"/>
    <w:rsid w:val="00003A82"/>
    <w:rsid w:val="00007462"/>
    <w:rsid w:val="00010B4E"/>
    <w:rsid w:val="00011287"/>
    <w:rsid w:val="00012E9E"/>
    <w:rsid w:val="000143B7"/>
    <w:rsid w:val="00021081"/>
    <w:rsid w:val="000237C6"/>
    <w:rsid w:val="00027156"/>
    <w:rsid w:val="00030129"/>
    <w:rsid w:val="0003126B"/>
    <w:rsid w:val="000408F8"/>
    <w:rsid w:val="00044D9D"/>
    <w:rsid w:val="0005086D"/>
    <w:rsid w:val="000605D1"/>
    <w:rsid w:val="00061076"/>
    <w:rsid w:val="000655A9"/>
    <w:rsid w:val="0007641B"/>
    <w:rsid w:val="00076DF1"/>
    <w:rsid w:val="00081A7D"/>
    <w:rsid w:val="000832AC"/>
    <w:rsid w:val="000864C7"/>
    <w:rsid w:val="00094449"/>
    <w:rsid w:val="000946F9"/>
    <w:rsid w:val="00095564"/>
    <w:rsid w:val="00096B08"/>
    <w:rsid w:val="000A0BDC"/>
    <w:rsid w:val="000A6F87"/>
    <w:rsid w:val="000A7428"/>
    <w:rsid w:val="000B0AF9"/>
    <w:rsid w:val="000B10E2"/>
    <w:rsid w:val="000B401A"/>
    <w:rsid w:val="000B49B2"/>
    <w:rsid w:val="000B63AC"/>
    <w:rsid w:val="000B75EB"/>
    <w:rsid w:val="000C2009"/>
    <w:rsid w:val="000C2C44"/>
    <w:rsid w:val="000C5E2B"/>
    <w:rsid w:val="000D11F7"/>
    <w:rsid w:val="000D4BE6"/>
    <w:rsid w:val="000D561D"/>
    <w:rsid w:val="000D6EF8"/>
    <w:rsid w:val="000E249D"/>
    <w:rsid w:val="000F475F"/>
    <w:rsid w:val="000F6943"/>
    <w:rsid w:val="000F6A2F"/>
    <w:rsid w:val="000F7F50"/>
    <w:rsid w:val="00100C41"/>
    <w:rsid w:val="001012A7"/>
    <w:rsid w:val="0010156F"/>
    <w:rsid w:val="00101A38"/>
    <w:rsid w:val="00101EEB"/>
    <w:rsid w:val="00104545"/>
    <w:rsid w:val="00110195"/>
    <w:rsid w:val="00111657"/>
    <w:rsid w:val="0011284D"/>
    <w:rsid w:val="00112875"/>
    <w:rsid w:val="00115A1A"/>
    <w:rsid w:val="00117CBE"/>
    <w:rsid w:val="00123EE6"/>
    <w:rsid w:val="00126507"/>
    <w:rsid w:val="00127C40"/>
    <w:rsid w:val="0013027C"/>
    <w:rsid w:val="00136117"/>
    <w:rsid w:val="001366B9"/>
    <w:rsid w:val="00140161"/>
    <w:rsid w:val="00144F69"/>
    <w:rsid w:val="00147DDC"/>
    <w:rsid w:val="00156EB9"/>
    <w:rsid w:val="00162C74"/>
    <w:rsid w:val="00164D76"/>
    <w:rsid w:val="001658BA"/>
    <w:rsid w:val="00172A27"/>
    <w:rsid w:val="00174EAC"/>
    <w:rsid w:val="0018224D"/>
    <w:rsid w:val="00192626"/>
    <w:rsid w:val="00192F5A"/>
    <w:rsid w:val="001A02C8"/>
    <w:rsid w:val="001A5224"/>
    <w:rsid w:val="001A65B9"/>
    <w:rsid w:val="001B14DC"/>
    <w:rsid w:val="001B3085"/>
    <w:rsid w:val="001B331B"/>
    <w:rsid w:val="001B6542"/>
    <w:rsid w:val="001B7CD2"/>
    <w:rsid w:val="001C279D"/>
    <w:rsid w:val="001C3001"/>
    <w:rsid w:val="001E0DC7"/>
    <w:rsid w:val="001E5B95"/>
    <w:rsid w:val="001E6E0F"/>
    <w:rsid w:val="001F01F9"/>
    <w:rsid w:val="001F2C45"/>
    <w:rsid w:val="001F3B38"/>
    <w:rsid w:val="0020284F"/>
    <w:rsid w:val="00214E96"/>
    <w:rsid w:val="00216011"/>
    <w:rsid w:val="00216F67"/>
    <w:rsid w:val="00221A10"/>
    <w:rsid w:val="00233F95"/>
    <w:rsid w:val="00233FA1"/>
    <w:rsid w:val="002374B1"/>
    <w:rsid w:val="00240B27"/>
    <w:rsid w:val="00245010"/>
    <w:rsid w:val="00245182"/>
    <w:rsid w:val="002458AB"/>
    <w:rsid w:val="002527B3"/>
    <w:rsid w:val="00253F20"/>
    <w:rsid w:val="00257376"/>
    <w:rsid w:val="00261A5E"/>
    <w:rsid w:val="002635E5"/>
    <w:rsid w:val="0026377E"/>
    <w:rsid w:val="002638D4"/>
    <w:rsid w:val="00267062"/>
    <w:rsid w:val="00277A2F"/>
    <w:rsid w:val="0028039D"/>
    <w:rsid w:val="00281D66"/>
    <w:rsid w:val="00292210"/>
    <w:rsid w:val="00292680"/>
    <w:rsid w:val="0029579D"/>
    <w:rsid w:val="00297563"/>
    <w:rsid w:val="002A034E"/>
    <w:rsid w:val="002A5CA8"/>
    <w:rsid w:val="002B06B6"/>
    <w:rsid w:val="002B089E"/>
    <w:rsid w:val="002B0B3F"/>
    <w:rsid w:val="002B20E9"/>
    <w:rsid w:val="002B3B2A"/>
    <w:rsid w:val="002B631D"/>
    <w:rsid w:val="002C01FC"/>
    <w:rsid w:val="002C2F18"/>
    <w:rsid w:val="002C65DC"/>
    <w:rsid w:val="002D0D16"/>
    <w:rsid w:val="002D443B"/>
    <w:rsid w:val="002D53CE"/>
    <w:rsid w:val="002D6842"/>
    <w:rsid w:val="002D6ABB"/>
    <w:rsid w:val="002E0701"/>
    <w:rsid w:val="002F0D67"/>
    <w:rsid w:val="002F505D"/>
    <w:rsid w:val="002F7BC0"/>
    <w:rsid w:val="00300F5C"/>
    <w:rsid w:val="0030423F"/>
    <w:rsid w:val="00313E72"/>
    <w:rsid w:val="0031519D"/>
    <w:rsid w:val="00320913"/>
    <w:rsid w:val="003214DE"/>
    <w:rsid w:val="00322EE7"/>
    <w:rsid w:val="003267CA"/>
    <w:rsid w:val="00327566"/>
    <w:rsid w:val="003367ED"/>
    <w:rsid w:val="0034349C"/>
    <w:rsid w:val="003448B2"/>
    <w:rsid w:val="00354FD3"/>
    <w:rsid w:val="003551BD"/>
    <w:rsid w:val="00357AAF"/>
    <w:rsid w:val="003660D0"/>
    <w:rsid w:val="00366674"/>
    <w:rsid w:val="003676B0"/>
    <w:rsid w:val="00370CD2"/>
    <w:rsid w:val="00375F58"/>
    <w:rsid w:val="0037664F"/>
    <w:rsid w:val="003835DC"/>
    <w:rsid w:val="0038396B"/>
    <w:rsid w:val="003842BD"/>
    <w:rsid w:val="00391699"/>
    <w:rsid w:val="00393FAC"/>
    <w:rsid w:val="0039475D"/>
    <w:rsid w:val="00397186"/>
    <w:rsid w:val="003A0828"/>
    <w:rsid w:val="003A1154"/>
    <w:rsid w:val="003A150B"/>
    <w:rsid w:val="003A5271"/>
    <w:rsid w:val="003A73DC"/>
    <w:rsid w:val="003A753A"/>
    <w:rsid w:val="003B62BA"/>
    <w:rsid w:val="003B74E6"/>
    <w:rsid w:val="003C009A"/>
    <w:rsid w:val="003C0D1A"/>
    <w:rsid w:val="003C1DD5"/>
    <w:rsid w:val="003C2A64"/>
    <w:rsid w:val="003C5BAF"/>
    <w:rsid w:val="003C602A"/>
    <w:rsid w:val="003C7B19"/>
    <w:rsid w:val="003D0C9A"/>
    <w:rsid w:val="003D23B7"/>
    <w:rsid w:val="003D2746"/>
    <w:rsid w:val="003D3503"/>
    <w:rsid w:val="003D7B65"/>
    <w:rsid w:val="003E575B"/>
    <w:rsid w:val="003E62D5"/>
    <w:rsid w:val="003E6BEF"/>
    <w:rsid w:val="003E7920"/>
    <w:rsid w:val="003E7AE1"/>
    <w:rsid w:val="003F4F67"/>
    <w:rsid w:val="003F795E"/>
    <w:rsid w:val="00410B76"/>
    <w:rsid w:val="00415400"/>
    <w:rsid w:val="004157FE"/>
    <w:rsid w:val="0041650D"/>
    <w:rsid w:val="00416B4E"/>
    <w:rsid w:val="00416E37"/>
    <w:rsid w:val="004252AB"/>
    <w:rsid w:val="0042580D"/>
    <w:rsid w:val="00427841"/>
    <w:rsid w:val="00427E92"/>
    <w:rsid w:val="004304E4"/>
    <w:rsid w:val="00433251"/>
    <w:rsid w:val="004358AD"/>
    <w:rsid w:val="00441763"/>
    <w:rsid w:val="00453857"/>
    <w:rsid w:val="00454259"/>
    <w:rsid w:val="0046399A"/>
    <w:rsid w:val="00464012"/>
    <w:rsid w:val="0046721B"/>
    <w:rsid w:val="004676E3"/>
    <w:rsid w:val="0047728D"/>
    <w:rsid w:val="004772CA"/>
    <w:rsid w:val="004777E9"/>
    <w:rsid w:val="00483ECD"/>
    <w:rsid w:val="004855B1"/>
    <w:rsid w:val="004957CC"/>
    <w:rsid w:val="004B2CC1"/>
    <w:rsid w:val="004C019A"/>
    <w:rsid w:val="004C2730"/>
    <w:rsid w:val="004C2989"/>
    <w:rsid w:val="004C52A7"/>
    <w:rsid w:val="004C7D0D"/>
    <w:rsid w:val="004D30FA"/>
    <w:rsid w:val="004D58D2"/>
    <w:rsid w:val="004D6028"/>
    <w:rsid w:val="004D764F"/>
    <w:rsid w:val="004E435E"/>
    <w:rsid w:val="004F1A53"/>
    <w:rsid w:val="004F216B"/>
    <w:rsid w:val="004F57F0"/>
    <w:rsid w:val="005074A9"/>
    <w:rsid w:val="00510536"/>
    <w:rsid w:val="00511CF1"/>
    <w:rsid w:val="0051412A"/>
    <w:rsid w:val="005170F3"/>
    <w:rsid w:val="005201FF"/>
    <w:rsid w:val="005231E1"/>
    <w:rsid w:val="00523B76"/>
    <w:rsid w:val="0052425C"/>
    <w:rsid w:val="005269CD"/>
    <w:rsid w:val="0053331D"/>
    <w:rsid w:val="005368D8"/>
    <w:rsid w:val="00536F0D"/>
    <w:rsid w:val="00540005"/>
    <w:rsid w:val="00542E09"/>
    <w:rsid w:val="00544FFF"/>
    <w:rsid w:val="0054628B"/>
    <w:rsid w:val="00546D9B"/>
    <w:rsid w:val="00554CC8"/>
    <w:rsid w:val="00556899"/>
    <w:rsid w:val="00563B73"/>
    <w:rsid w:val="00564089"/>
    <w:rsid w:val="00566A70"/>
    <w:rsid w:val="005671A7"/>
    <w:rsid w:val="00570044"/>
    <w:rsid w:val="00572151"/>
    <w:rsid w:val="00573156"/>
    <w:rsid w:val="005757A6"/>
    <w:rsid w:val="00580AE0"/>
    <w:rsid w:val="00583121"/>
    <w:rsid w:val="00585065"/>
    <w:rsid w:val="00592D62"/>
    <w:rsid w:val="00593513"/>
    <w:rsid w:val="00595514"/>
    <w:rsid w:val="00596052"/>
    <w:rsid w:val="00597E24"/>
    <w:rsid w:val="005A299D"/>
    <w:rsid w:val="005A31CF"/>
    <w:rsid w:val="005A3D8C"/>
    <w:rsid w:val="005B1229"/>
    <w:rsid w:val="005B3048"/>
    <w:rsid w:val="005B581F"/>
    <w:rsid w:val="005B6441"/>
    <w:rsid w:val="005B7EDA"/>
    <w:rsid w:val="005C1089"/>
    <w:rsid w:val="005C11CF"/>
    <w:rsid w:val="005C1C59"/>
    <w:rsid w:val="005C1F9D"/>
    <w:rsid w:val="005C48BF"/>
    <w:rsid w:val="005C5FF4"/>
    <w:rsid w:val="005D1AD2"/>
    <w:rsid w:val="005E6B52"/>
    <w:rsid w:val="005E7C76"/>
    <w:rsid w:val="005F0CB1"/>
    <w:rsid w:val="005F4A79"/>
    <w:rsid w:val="005F730A"/>
    <w:rsid w:val="005F7D90"/>
    <w:rsid w:val="00602E87"/>
    <w:rsid w:val="006046EF"/>
    <w:rsid w:val="006067DA"/>
    <w:rsid w:val="00611CCE"/>
    <w:rsid w:val="006142C2"/>
    <w:rsid w:val="006174B4"/>
    <w:rsid w:val="00620234"/>
    <w:rsid w:val="00620567"/>
    <w:rsid w:val="00626568"/>
    <w:rsid w:val="00634E25"/>
    <w:rsid w:val="00634E32"/>
    <w:rsid w:val="006358BC"/>
    <w:rsid w:val="006365BE"/>
    <w:rsid w:val="00650C13"/>
    <w:rsid w:val="0065537D"/>
    <w:rsid w:val="00660439"/>
    <w:rsid w:val="00661A09"/>
    <w:rsid w:val="006629F2"/>
    <w:rsid w:val="00676233"/>
    <w:rsid w:val="0068262A"/>
    <w:rsid w:val="00683513"/>
    <w:rsid w:val="00685072"/>
    <w:rsid w:val="00687248"/>
    <w:rsid w:val="006A4482"/>
    <w:rsid w:val="006A6FBC"/>
    <w:rsid w:val="006A6FFD"/>
    <w:rsid w:val="006B3CAA"/>
    <w:rsid w:val="006B3CF2"/>
    <w:rsid w:val="006B6BDD"/>
    <w:rsid w:val="006C1422"/>
    <w:rsid w:val="006C1BF6"/>
    <w:rsid w:val="006C52B7"/>
    <w:rsid w:val="006C78A2"/>
    <w:rsid w:val="006D0064"/>
    <w:rsid w:val="006D15AE"/>
    <w:rsid w:val="006D4E0C"/>
    <w:rsid w:val="006E1AC9"/>
    <w:rsid w:val="006E3D69"/>
    <w:rsid w:val="006E3FDD"/>
    <w:rsid w:val="006E4225"/>
    <w:rsid w:val="006E4F29"/>
    <w:rsid w:val="006E5E95"/>
    <w:rsid w:val="006F3A90"/>
    <w:rsid w:val="00700FAF"/>
    <w:rsid w:val="007114F1"/>
    <w:rsid w:val="00711AF2"/>
    <w:rsid w:val="00712F08"/>
    <w:rsid w:val="007140BF"/>
    <w:rsid w:val="007202B8"/>
    <w:rsid w:val="007229AF"/>
    <w:rsid w:val="00724758"/>
    <w:rsid w:val="007272BA"/>
    <w:rsid w:val="00733D21"/>
    <w:rsid w:val="00734749"/>
    <w:rsid w:val="0073597B"/>
    <w:rsid w:val="00741CC4"/>
    <w:rsid w:val="007429A7"/>
    <w:rsid w:val="00746C8A"/>
    <w:rsid w:val="00751428"/>
    <w:rsid w:val="00752692"/>
    <w:rsid w:val="007535D2"/>
    <w:rsid w:val="0075589D"/>
    <w:rsid w:val="00756710"/>
    <w:rsid w:val="00761EB6"/>
    <w:rsid w:val="00763850"/>
    <w:rsid w:val="0076579C"/>
    <w:rsid w:val="007718C3"/>
    <w:rsid w:val="007734D4"/>
    <w:rsid w:val="007776D5"/>
    <w:rsid w:val="0078076F"/>
    <w:rsid w:val="00781D46"/>
    <w:rsid w:val="00795D9F"/>
    <w:rsid w:val="0079729A"/>
    <w:rsid w:val="00797DEB"/>
    <w:rsid w:val="007A0A18"/>
    <w:rsid w:val="007A1BAD"/>
    <w:rsid w:val="007A7CB6"/>
    <w:rsid w:val="007B064E"/>
    <w:rsid w:val="007B10B0"/>
    <w:rsid w:val="007B11B8"/>
    <w:rsid w:val="007B202A"/>
    <w:rsid w:val="007B357B"/>
    <w:rsid w:val="007B7A80"/>
    <w:rsid w:val="007C0024"/>
    <w:rsid w:val="007C729A"/>
    <w:rsid w:val="007C738F"/>
    <w:rsid w:val="007D340C"/>
    <w:rsid w:val="007D39D7"/>
    <w:rsid w:val="007D4298"/>
    <w:rsid w:val="007D4FCE"/>
    <w:rsid w:val="007D51EF"/>
    <w:rsid w:val="007D7EA5"/>
    <w:rsid w:val="007E0340"/>
    <w:rsid w:val="007E7591"/>
    <w:rsid w:val="007F50C6"/>
    <w:rsid w:val="007F5DAF"/>
    <w:rsid w:val="007F7014"/>
    <w:rsid w:val="007F78C6"/>
    <w:rsid w:val="008017A3"/>
    <w:rsid w:val="00813098"/>
    <w:rsid w:val="008138BD"/>
    <w:rsid w:val="008139B8"/>
    <w:rsid w:val="00816885"/>
    <w:rsid w:val="00816EA9"/>
    <w:rsid w:val="0081711E"/>
    <w:rsid w:val="00822B83"/>
    <w:rsid w:val="0082385D"/>
    <w:rsid w:val="00823EE4"/>
    <w:rsid w:val="00824FD2"/>
    <w:rsid w:val="00825A76"/>
    <w:rsid w:val="00832645"/>
    <w:rsid w:val="00836703"/>
    <w:rsid w:val="00840702"/>
    <w:rsid w:val="00843CF1"/>
    <w:rsid w:val="0084705D"/>
    <w:rsid w:val="00847FE6"/>
    <w:rsid w:val="00851E9F"/>
    <w:rsid w:val="008532BC"/>
    <w:rsid w:val="00856B48"/>
    <w:rsid w:val="00856F46"/>
    <w:rsid w:val="0086182E"/>
    <w:rsid w:val="00861BD3"/>
    <w:rsid w:val="008638BB"/>
    <w:rsid w:val="00871363"/>
    <w:rsid w:val="0087240D"/>
    <w:rsid w:val="008810CE"/>
    <w:rsid w:val="008838C1"/>
    <w:rsid w:val="00890FFB"/>
    <w:rsid w:val="00893A6B"/>
    <w:rsid w:val="008943F5"/>
    <w:rsid w:val="0089465D"/>
    <w:rsid w:val="00897B06"/>
    <w:rsid w:val="008A0DE0"/>
    <w:rsid w:val="008A6F34"/>
    <w:rsid w:val="008A74F9"/>
    <w:rsid w:val="008A7CCE"/>
    <w:rsid w:val="008B05C0"/>
    <w:rsid w:val="008B2FEF"/>
    <w:rsid w:val="008B34B1"/>
    <w:rsid w:val="008B5996"/>
    <w:rsid w:val="008B5EBD"/>
    <w:rsid w:val="008B7EAE"/>
    <w:rsid w:val="008C1312"/>
    <w:rsid w:val="008C777E"/>
    <w:rsid w:val="008D14C2"/>
    <w:rsid w:val="008D3F68"/>
    <w:rsid w:val="008D74D2"/>
    <w:rsid w:val="008D7DAE"/>
    <w:rsid w:val="008E1CA9"/>
    <w:rsid w:val="008E5978"/>
    <w:rsid w:val="008E6300"/>
    <w:rsid w:val="008F0DF0"/>
    <w:rsid w:val="008F5673"/>
    <w:rsid w:val="008F66F4"/>
    <w:rsid w:val="008F7C4B"/>
    <w:rsid w:val="00906A16"/>
    <w:rsid w:val="009119E1"/>
    <w:rsid w:val="00911A07"/>
    <w:rsid w:val="00915DA5"/>
    <w:rsid w:val="009162AE"/>
    <w:rsid w:val="00920667"/>
    <w:rsid w:val="009230FC"/>
    <w:rsid w:val="00923EE0"/>
    <w:rsid w:val="009249D3"/>
    <w:rsid w:val="009332C7"/>
    <w:rsid w:val="00934137"/>
    <w:rsid w:val="00936B4E"/>
    <w:rsid w:val="00940EA8"/>
    <w:rsid w:val="009429B7"/>
    <w:rsid w:val="009455DA"/>
    <w:rsid w:val="00950D03"/>
    <w:rsid w:val="009513B8"/>
    <w:rsid w:val="00952261"/>
    <w:rsid w:val="009537E7"/>
    <w:rsid w:val="00960219"/>
    <w:rsid w:val="009630B1"/>
    <w:rsid w:val="00964228"/>
    <w:rsid w:val="00965DE6"/>
    <w:rsid w:val="00970578"/>
    <w:rsid w:val="009729E8"/>
    <w:rsid w:val="00973DB0"/>
    <w:rsid w:val="00977D18"/>
    <w:rsid w:val="00980A4D"/>
    <w:rsid w:val="00983BD8"/>
    <w:rsid w:val="009862FC"/>
    <w:rsid w:val="00986889"/>
    <w:rsid w:val="00990723"/>
    <w:rsid w:val="00992478"/>
    <w:rsid w:val="009974BF"/>
    <w:rsid w:val="009A0948"/>
    <w:rsid w:val="009A316F"/>
    <w:rsid w:val="009A70EE"/>
    <w:rsid w:val="009A7DB8"/>
    <w:rsid w:val="009B011B"/>
    <w:rsid w:val="009B0270"/>
    <w:rsid w:val="009B1465"/>
    <w:rsid w:val="009B1487"/>
    <w:rsid w:val="009B14FD"/>
    <w:rsid w:val="009B66EE"/>
    <w:rsid w:val="009C31C4"/>
    <w:rsid w:val="009D2D65"/>
    <w:rsid w:val="009D38A4"/>
    <w:rsid w:val="009D5C87"/>
    <w:rsid w:val="009D7097"/>
    <w:rsid w:val="009E24ED"/>
    <w:rsid w:val="009E659F"/>
    <w:rsid w:val="009E6A73"/>
    <w:rsid w:val="009F0F4D"/>
    <w:rsid w:val="009F7D55"/>
    <w:rsid w:val="009F7DBA"/>
    <w:rsid w:val="00A00987"/>
    <w:rsid w:val="00A01F06"/>
    <w:rsid w:val="00A03618"/>
    <w:rsid w:val="00A04C7C"/>
    <w:rsid w:val="00A17AFD"/>
    <w:rsid w:val="00A17F5B"/>
    <w:rsid w:val="00A23DFB"/>
    <w:rsid w:val="00A30533"/>
    <w:rsid w:val="00A345B2"/>
    <w:rsid w:val="00A34810"/>
    <w:rsid w:val="00A370E2"/>
    <w:rsid w:val="00A427D1"/>
    <w:rsid w:val="00A4297E"/>
    <w:rsid w:val="00A42E0E"/>
    <w:rsid w:val="00A42F8E"/>
    <w:rsid w:val="00A44799"/>
    <w:rsid w:val="00A4683B"/>
    <w:rsid w:val="00A5160D"/>
    <w:rsid w:val="00A525BD"/>
    <w:rsid w:val="00A5583D"/>
    <w:rsid w:val="00A56902"/>
    <w:rsid w:val="00A60346"/>
    <w:rsid w:val="00A63825"/>
    <w:rsid w:val="00A64257"/>
    <w:rsid w:val="00A64F3F"/>
    <w:rsid w:val="00A71C3F"/>
    <w:rsid w:val="00A72E8D"/>
    <w:rsid w:val="00A73B99"/>
    <w:rsid w:val="00A75CCF"/>
    <w:rsid w:val="00A76CC9"/>
    <w:rsid w:val="00A81A65"/>
    <w:rsid w:val="00A83D6C"/>
    <w:rsid w:val="00A8478E"/>
    <w:rsid w:val="00A84CFB"/>
    <w:rsid w:val="00A9162B"/>
    <w:rsid w:val="00A9406F"/>
    <w:rsid w:val="00A952B0"/>
    <w:rsid w:val="00A95A1B"/>
    <w:rsid w:val="00A965F1"/>
    <w:rsid w:val="00A969D7"/>
    <w:rsid w:val="00A97C81"/>
    <w:rsid w:val="00AA5F36"/>
    <w:rsid w:val="00AB1AEA"/>
    <w:rsid w:val="00AB231C"/>
    <w:rsid w:val="00AB2E22"/>
    <w:rsid w:val="00AC45A3"/>
    <w:rsid w:val="00AC4D52"/>
    <w:rsid w:val="00AC6414"/>
    <w:rsid w:val="00AC6C80"/>
    <w:rsid w:val="00AD38A1"/>
    <w:rsid w:val="00AE1256"/>
    <w:rsid w:val="00AE518C"/>
    <w:rsid w:val="00AE697B"/>
    <w:rsid w:val="00AF5A72"/>
    <w:rsid w:val="00B02EE9"/>
    <w:rsid w:val="00B052C1"/>
    <w:rsid w:val="00B0653F"/>
    <w:rsid w:val="00B12438"/>
    <w:rsid w:val="00B17822"/>
    <w:rsid w:val="00B21AEA"/>
    <w:rsid w:val="00B22EBD"/>
    <w:rsid w:val="00B23A03"/>
    <w:rsid w:val="00B25D14"/>
    <w:rsid w:val="00B26DA5"/>
    <w:rsid w:val="00B27698"/>
    <w:rsid w:val="00B30296"/>
    <w:rsid w:val="00B345B2"/>
    <w:rsid w:val="00B37339"/>
    <w:rsid w:val="00B42645"/>
    <w:rsid w:val="00B44683"/>
    <w:rsid w:val="00B460F9"/>
    <w:rsid w:val="00B5009D"/>
    <w:rsid w:val="00B50C16"/>
    <w:rsid w:val="00B577AF"/>
    <w:rsid w:val="00B6072D"/>
    <w:rsid w:val="00B61190"/>
    <w:rsid w:val="00B65DC9"/>
    <w:rsid w:val="00B667AF"/>
    <w:rsid w:val="00B76DCB"/>
    <w:rsid w:val="00B77BE5"/>
    <w:rsid w:val="00B83F4E"/>
    <w:rsid w:val="00B85DD9"/>
    <w:rsid w:val="00B866C2"/>
    <w:rsid w:val="00B87DA2"/>
    <w:rsid w:val="00B921D6"/>
    <w:rsid w:val="00B97D5C"/>
    <w:rsid w:val="00BA1D03"/>
    <w:rsid w:val="00BA23E9"/>
    <w:rsid w:val="00BA56E3"/>
    <w:rsid w:val="00BA6A21"/>
    <w:rsid w:val="00BB14BC"/>
    <w:rsid w:val="00BB1D41"/>
    <w:rsid w:val="00BB708D"/>
    <w:rsid w:val="00BB7365"/>
    <w:rsid w:val="00BC205C"/>
    <w:rsid w:val="00BC72FC"/>
    <w:rsid w:val="00BC771F"/>
    <w:rsid w:val="00BD6A70"/>
    <w:rsid w:val="00BE0C51"/>
    <w:rsid w:val="00BE151A"/>
    <w:rsid w:val="00BE291F"/>
    <w:rsid w:val="00BE2F5A"/>
    <w:rsid w:val="00BE30CD"/>
    <w:rsid w:val="00BE4F11"/>
    <w:rsid w:val="00BE5F4B"/>
    <w:rsid w:val="00BF27F8"/>
    <w:rsid w:val="00BF3689"/>
    <w:rsid w:val="00BF5ABE"/>
    <w:rsid w:val="00BF6049"/>
    <w:rsid w:val="00BF7A14"/>
    <w:rsid w:val="00C010FF"/>
    <w:rsid w:val="00C04BE9"/>
    <w:rsid w:val="00C0710D"/>
    <w:rsid w:val="00C1120D"/>
    <w:rsid w:val="00C11CED"/>
    <w:rsid w:val="00C14529"/>
    <w:rsid w:val="00C14EC9"/>
    <w:rsid w:val="00C157AB"/>
    <w:rsid w:val="00C21A2C"/>
    <w:rsid w:val="00C230D8"/>
    <w:rsid w:val="00C24176"/>
    <w:rsid w:val="00C24193"/>
    <w:rsid w:val="00C318EA"/>
    <w:rsid w:val="00C372FD"/>
    <w:rsid w:val="00C3767E"/>
    <w:rsid w:val="00C401D5"/>
    <w:rsid w:val="00C46404"/>
    <w:rsid w:val="00C47496"/>
    <w:rsid w:val="00C51975"/>
    <w:rsid w:val="00C53163"/>
    <w:rsid w:val="00C54790"/>
    <w:rsid w:val="00C55633"/>
    <w:rsid w:val="00C618E6"/>
    <w:rsid w:val="00C62282"/>
    <w:rsid w:val="00C62946"/>
    <w:rsid w:val="00C6751B"/>
    <w:rsid w:val="00C72756"/>
    <w:rsid w:val="00C746AC"/>
    <w:rsid w:val="00C749BA"/>
    <w:rsid w:val="00C763C8"/>
    <w:rsid w:val="00C80ED0"/>
    <w:rsid w:val="00C829E2"/>
    <w:rsid w:val="00C93CB3"/>
    <w:rsid w:val="00C95A58"/>
    <w:rsid w:val="00CA0F8E"/>
    <w:rsid w:val="00CA1262"/>
    <w:rsid w:val="00CA1DAC"/>
    <w:rsid w:val="00CA32EC"/>
    <w:rsid w:val="00CA6036"/>
    <w:rsid w:val="00CA631F"/>
    <w:rsid w:val="00CA6AF0"/>
    <w:rsid w:val="00CA74C3"/>
    <w:rsid w:val="00CB06AF"/>
    <w:rsid w:val="00CC153A"/>
    <w:rsid w:val="00CC2A0D"/>
    <w:rsid w:val="00CC319A"/>
    <w:rsid w:val="00CC39D0"/>
    <w:rsid w:val="00CC6E50"/>
    <w:rsid w:val="00CD07C6"/>
    <w:rsid w:val="00CD12BC"/>
    <w:rsid w:val="00CD57F8"/>
    <w:rsid w:val="00CD6622"/>
    <w:rsid w:val="00CD78AA"/>
    <w:rsid w:val="00CE0786"/>
    <w:rsid w:val="00CE28E8"/>
    <w:rsid w:val="00CE7DB3"/>
    <w:rsid w:val="00CF0808"/>
    <w:rsid w:val="00CF3A96"/>
    <w:rsid w:val="00CF3B9B"/>
    <w:rsid w:val="00CF4A06"/>
    <w:rsid w:val="00CF5416"/>
    <w:rsid w:val="00CF71AD"/>
    <w:rsid w:val="00D01978"/>
    <w:rsid w:val="00D0629B"/>
    <w:rsid w:val="00D10825"/>
    <w:rsid w:val="00D12501"/>
    <w:rsid w:val="00D1351F"/>
    <w:rsid w:val="00D14384"/>
    <w:rsid w:val="00D167C3"/>
    <w:rsid w:val="00D20932"/>
    <w:rsid w:val="00D21F2E"/>
    <w:rsid w:val="00D30CED"/>
    <w:rsid w:val="00D33C2F"/>
    <w:rsid w:val="00D351CC"/>
    <w:rsid w:val="00D353EE"/>
    <w:rsid w:val="00D43287"/>
    <w:rsid w:val="00D43969"/>
    <w:rsid w:val="00D45DEB"/>
    <w:rsid w:val="00D474A0"/>
    <w:rsid w:val="00D47A3C"/>
    <w:rsid w:val="00D56009"/>
    <w:rsid w:val="00D61D4E"/>
    <w:rsid w:val="00D642EF"/>
    <w:rsid w:val="00D64DE0"/>
    <w:rsid w:val="00D67BED"/>
    <w:rsid w:val="00D70285"/>
    <w:rsid w:val="00D80DA3"/>
    <w:rsid w:val="00D834E0"/>
    <w:rsid w:val="00D83F22"/>
    <w:rsid w:val="00D90710"/>
    <w:rsid w:val="00D92520"/>
    <w:rsid w:val="00D93A4A"/>
    <w:rsid w:val="00D94755"/>
    <w:rsid w:val="00D95412"/>
    <w:rsid w:val="00D95E91"/>
    <w:rsid w:val="00D96145"/>
    <w:rsid w:val="00D976F8"/>
    <w:rsid w:val="00DA262C"/>
    <w:rsid w:val="00DA3E32"/>
    <w:rsid w:val="00DA42E1"/>
    <w:rsid w:val="00DA702D"/>
    <w:rsid w:val="00DB23D5"/>
    <w:rsid w:val="00DB5DA4"/>
    <w:rsid w:val="00DB5F06"/>
    <w:rsid w:val="00DB74C4"/>
    <w:rsid w:val="00DC1DAD"/>
    <w:rsid w:val="00DC2421"/>
    <w:rsid w:val="00DC40C1"/>
    <w:rsid w:val="00DC7055"/>
    <w:rsid w:val="00DD1E85"/>
    <w:rsid w:val="00DD445F"/>
    <w:rsid w:val="00DD472C"/>
    <w:rsid w:val="00DE08FD"/>
    <w:rsid w:val="00DE0B86"/>
    <w:rsid w:val="00DE1CB4"/>
    <w:rsid w:val="00DE45AE"/>
    <w:rsid w:val="00DE47D2"/>
    <w:rsid w:val="00DE594E"/>
    <w:rsid w:val="00DE5D39"/>
    <w:rsid w:val="00DF40FB"/>
    <w:rsid w:val="00DF71E4"/>
    <w:rsid w:val="00E04DB1"/>
    <w:rsid w:val="00E12101"/>
    <w:rsid w:val="00E15F23"/>
    <w:rsid w:val="00E17C4A"/>
    <w:rsid w:val="00E205CF"/>
    <w:rsid w:val="00E23BB5"/>
    <w:rsid w:val="00E2428E"/>
    <w:rsid w:val="00E244C5"/>
    <w:rsid w:val="00E24527"/>
    <w:rsid w:val="00E25ED0"/>
    <w:rsid w:val="00E30B68"/>
    <w:rsid w:val="00E31FF2"/>
    <w:rsid w:val="00E36BEA"/>
    <w:rsid w:val="00E469EC"/>
    <w:rsid w:val="00E474E4"/>
    <w:rsid w:val="00E47DB8"/>
    <w:rsid w:val="00E579FB"/>
    <w:rsid w:val="00E60F79"/>
    <w:rsid w:val="00E61C71"/>
    <w:rsid w:val="00E63283"/>
    <w:rsid w:val="00E63ABC"/>
    <w:rsid w:val="00E65A36"/>
    <w:rsid w:val="00E67B54"/>
    <w:rsid w:val="00E703AF"/>
    <w:rsid w:val="00E7101F"/>
    <w:rsid w:val="00E71A6C"/>
    <w:rsid w:val="00E739FD"/>
    <w:rsid w:val="00E74227"/>
    <w:rsid w:val="00E754BE"/>
    <w:rsid w:val="00E75E46"/>
    <w:rsid w:val="00E85488"/>
    <w:rsid w:val="00E85F72"/>
    <w:rsid w:val="00E90C38"/>
    <w:rsid w:val="00E9414E"/>
    <w:rsid w:val="00E94826"/>
    <w:rsid w:val="00E94E1E"/>
    <w:rsid w:val="00E94F3E"/>
    <w:rsid w:val="00E953F5"/>
    <w:rsid w:val="00EA04D9"/>
    <w:rsid w:val="00EA0677"/>
    <w:rsid w:val="00EA3A3B"/>
    <w:rsid w:val="00EA5843"/>
    <w:rsid w:val="00EA7048"/>
    <w:rsid w:val="00EB34B0"/>
    <w:rsid w:val="00EB5787"/>
    <w:rsid w:val="00EB7444"/>
    <w:rsid w:val="00EC2E72"/>
    <w:rsid w:val="00EC587C"/>
    <w:rsid w:val="00ED15AA"/>
    <w:rsid w:val="00ED391A"/>
    <w:rsid w:val="00ED40B6"/>
    <w:rsid w:val="00ED503F"/>
    <w:rsid w:val="00EE0C5A"/>
    <w:rsid w:val="00EE288E"/>
    <w:rsid w:val="00EE6FCB"/>
    <w:rsid w:val="00EE7C54"/>
    <w:rsid w:val="00EF1D01"/>
    <w:rsid w:val="00EF4331"/>
    <w:rsid w:val="00EF7A74"/>
    <w:rsid w:val="00F019B4"/>
    <w:rsid w:val="00F01A7B"/>
    <w:rsid w:val="00F053A3"/>
    <w:rsid w:val="00F11811"/>
    <w:rsid w:val="00F11F98"/>
    <w:rsid w:val="00F13108"/>
    <w:rsid w:val="00F172B1"/>
    <w:rsid w:val="00F228B3"/>
    <w:rsid w:val="00F26D35"/>
    <w:rsid w:val="00F3222B"/>
    <w:rsid w:val="00F33215"/>
    <w:rsid w:val="00F339B6"/>
    <w:rsid w:val="00F33B1B"/>
    <w:rsid w:val="00F35C85"/>
    <w:rsid w:val="00F37DEB"/>
    <w:rsid w:val="00F417B0"/>
    <w:rsid w:val="00F429E5"/>
    <w:rsid w:val="00F45B0C"/>
    <w:rsid w:val="00F45B35"/>
    <w:rsid w:val="00F46509"/>
    <w:rsid w:val="00F47FAE"/>
    <w:rsid w:val="00F5253D"/>
    <w:rsid w:val="00F57499"/>
    <w:rsid w:val="00F6242C"/>
    <w:rsid w:val="00F63CDE"/>
    <w:rsid w:val="00F65C1F"/>
    <w:rsid w:val="00F7359D"/>
    <w:rsid w:val="00F800B3"/>
    <w:rsid w:val="00F8065E"/>
    <w:rsid w:val="00F825A2"/>
    <w:rsid w:val="00F85F7A"/>
    <w:rsid w:val="00F87271"/>
    <w:rsid w:val="00F910C8"/>
    <w:rsid w:val="00F9111D"/>
    <w:rsid w:val="00F9343E"/>
    <w:rsid w:val="00F9366D"/>
    <w:rsid w:val="00FA3BE5"/>
    <w:rsid w:val="00FA50CD"/>
    <w:rsid w:val="00FB02B6"/>
    <w:rsid w:val="00FB24AA"/>
    <w:rsid w:val="00FB2598"/>
    <w:rsid w:val="00FB2644"/>
    <w:rsid w:val="00FB264A"/>
    <w:rsid w:val="00FB714E"/>
    <w:rsid w:val="00FB7E21"/>
    <w:rsid w:val="00FC08A9"/>
    <w:rsid w:val="00FC1207"/>
    <w:rsid w:val="00FC5FEF"/>
    <w:rsid w:val="00FD329F"/>
    <w:rsid w:val="00FD4191"/>
    <w:rsid w:val="00FD7562"/>
    <w:rsid w:val="00FE14F9"/>
    <w:rsid w:val="00FE2661"/>
    <w:rsid w:val="00FE3A7A"/>
    <w:rsid w:val="00FE4493"/>
    <w:rsid w:val="00FE7D44"/>
    <w:rsid w:val="00FF0144"/>
    <w:rsid w:val="00FF0176"/>
    <w:rsid w:val="00FF2B96"/>
    <w:rsid w:val="00FF569C"/>
    <w:rsid w:val="0481CEB6"/>
    <w:rsid w:val="0560BAD1"/>
    <w:rsid w:val="065A71EF"/>
    <w:rsid w:val="0763F421"/>
    <w:rsid w:val="08A46E56"/>
    <w:rsid w:val="0BDC7C0D"/>
    <w:rsid w:val="0FCF7923"/>
    <w:rsid w:val="104B4F8C"/>
    <w:rsid w:val="1391465E"/>
    <w:rsid w:val="1612109F"/>
    <w:rsid w:val="18F2E26E"/>
    <w:rsid w:val="1AB03C09"/>
    <w:rsid w:val="1DED8316"/>
    <w:rsid w:val="1F4553C6"/>
    <w:rsid w:val="21F0E48D"/>
    <w:rsid w:val="276C13D3"/>
    <w:rsid w:val="2C25DAFF"/>
    <w:rsid w:val="2C367AFA"/>
    <w:rsid w:val="2CF3AF0D"/>
    <w:rsid w:val="2FF5F51B"/>
    <w:rsid w:val="304AE439"/>
    <w:rsid w:val="323789ED"/>
    <w:rsid w:val="33573E63"/>
    <w:rsid w:val="33B2599E"/>
    <w:rsid w:val="36B3D047"/>
    <w:rsid w:val="3BCE87FB"/>
    <w:rsid w:val="3C3CC3DD"/>
    <w:rsid w:val="45EB5623"/>
    <w:rsid w:val="4940FDDC"/>
    <w:rsid w:val="4A9A2468"/>
    <w:rsid w:val="4B016EDB"/>
    <w:rsid w:val="4D410C44"/>
    <w:rsid w:val="504330EE"/>
    <w:rsid w:val="53FB4496"/>
    <w:rsid w:val="542D762C"/>
    <w:rsid w:val="5471D4E6"/>
    <w:rsid w:val="58D8E757"/>
    <w:rsid w:val="58FB2AF2"/>
    <w:rsid w:val="5FB71372"/>
    <w:rsid w:val="647D0ADA"/>
    <w:rsid w:val="658FA2DA"/>
    <w:rsid w:val="69295B7D"/>
    <w:rsid w:val="6D28AB87"/>
    <w:rsid w:val="6F452C3E"/>
    <w:rsid w:val="72550C19"/>
    <w:rsid w:val="794091C1"/>
    <w:rsid w:val="79EA641B"/>
    <w:rsid w:val="7A317F06"/>
    <w:rsid w:val="7AD8A1F6"/>
    <w:rsid w:val="7BE72BFB"/>
    <w:rsid w:val="7EE12BCC"/>
    <w:rsid w:val="7FDECA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5ADE78F"/>
  <w15:docId w15:val="{63C32F6C-D016-47BB-8F1A-0D488A28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si-LK"/>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after="0" w:line="240" w:lineRule="auto"/>
    </w:pPr>
    <w:rPr>
      <w:rFonts w:ascii="Tahoma" w:hAnsi="Tahoma" w:cs="Tahoma"/>
      <w:sz w:val="16"/>
      <w:szCs w:val="16"/>
      <w:lang w:val="zh-CN" w:eastAsia="zh-CN"/>
    </w:rPr>
  </w:style>
  <w:style w:type="character" w:styleId="Emphasis">
    <w:name w:val="Emphasis"/>
    <w:qFormat/>
    <w:rPr>
      <w:rFonts w:hint="default"/>
      <w:i/>
    </w:rPr>
  </w:style>
  <w:style w:type="character" w:styleId="FollowedHyperlink">
    <w:name w:val="FollowedHyperlink"/>
    <w:qFormat/>
    <w:rPr>
      <w:color w:val="800080"/>
      <w:u w:val="single"/>
    </w:rPr>
  </w:style>
  <w:style w:type="paragraph" w:styleId="Footer">
    <w:name w:val="footer"/>
    <w:basedOn w:val="Normal"/>
    <w:link w:val="FooterChar"/>
    <w:qFormat/>
    <w:pPr>
      <w:tabs>
        <w:tab w:val="center" w:pos="4680"/>
        <w:tab w:val="right" w:pos="9360"/>
      </w:tabs>
    </w:pPr>
    <w:rPr>
      <w:lang w:val="zh-CN" w:eastAsia="zh-CN"/>
    </w:rPr>
  </w:style>
  <w:style w:type="paragraph" w:styleId="Header">
    <w:name w:val="header"/>
    <w:basedOn w:val="Normal"/>
    <w:link w:val="HeaderChar"/>
    <w:qFormat/>
    <w:pPr>
      <w:tabs>
        <w:tab w:val="center" w:pos="4680"/>
        <w:tab w:val="right" w:pos="9360"/>
      </w:tabs>
    </w:pPr>
    <w:rPr>
      <w:lang w:val="zh-CN" w:eastAsia="zh-CN"/>
    </w:rPr>
  </w:style>
  <w:style w:type="character" w:styleId="Hyperlink">
    <w:name w:val="Hyperlink"/>
    <w:rPr>
      <w:color w:val="0000FF"/>
      <w:u w:val="single"/>
    </w:rPr>
  </w:style>
  <w:style w:type="character" w:styleId="PageNumber">
    <w:name w:val="page number"/>
    <w:basedOn w:val="DefaultParagraphFont"/>
    <w:qFormat/>
  </w:style>
  <w:style w:type="character" w:styleId="Strong">
    <w:name w:val="Strong"/>
    <w:qFormat/>
    <w:rPr>
      <w:rFonts w:hint="default"/>
      <w:b/>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qFormat/>
    <w:rPr>
      <w:sz w:val="22"/>
      <w:szCs w:val="22"/>
      <w:lang w:bidi="ar-SA"/>
    </w:rPr>
  </w:style>
  <w:style w:type="character" w:customStyle="1" w:styleId="Definition">
    <w:name w:val="Definition"/>
    <w:qFormat/>
    <w:rPr>
      <w:rFonts w:hint="default"/>
      <w:i/>
    </w:rPr>
  </w:style>
  <w:style w:type="character" w:customStyle="1" w:styleId="Sample">
    <w:name w:val="Sample"/>
    <w:qFormat/>
    <w:rPr>
      <w:rFonts w:ascii="Courier New" w:eastAsia="Courier New" w:hAnsi="Courier New" w:hint="default"/>
    </w:rPr>
  </w:style>
  <w:style w:type="character" w:customStyle="1" w:styleId="Variable">
    <w:name w:val="Variable"/>
    <w:qFormat/>
    <w:rPr>
      <w:rFonts w:hint="default"/>
      <w:i/>
    </w:rPr>
  </w:style>
  <w:style w:type="character" w:customStyle="1" w:styleId="Keyboard">
    <w:name w:val="Keyboard"/>
    <w:qFormat/>
    <w:rPr>
      <w:rFonts w:ascii="Courier New" w:eastAsia="Courier New" w:hAnsi="Courier New" w:hint="default"/>
      <w:b/>
    </w:rPr>
  </w:style>
  <w:style w:type="character" w:customStyle="1" w:styleId="Typewriter">
    <w:name w:val="Typewriter"/>
    <w:qFormat/>
    <w:rPr>
      <w:rFonts w:ascii="Courier New" w:eastAsia="Courier New" w:hAnsi="Courier New" w:hint="default"/>
    </w:rPr>
  </w:style>
  <w:style w:type="character" w:customStyle="1" w:styleId="BalloonTextChar">
    <w:name w:val="Balloon Text Char"/>
    <w:link w:val="BalloonText"/>
    <w:qFormat/>
    <w:rPr>
      <w:rFonts w:ascii="Tahoma" w:hAnsi="Tahoma" w:cs="Tahoma"/>
      <w:sz w:val="16"/>
      <w:szCs w:val="16"/>
      <w:lang w:bidi="ar-SA"/>
    </w:rPr>
  </w:style>
  <w:style w:type="character" w:customStyle="1" w:styleId="Comment">
    <w:name w:val="Comment"/>
    <w:qFormat/>
    <w:rPr>
      <w:rFonts w:hint="default"/>
      <w:vanish/>
    </w:rPr>
  </w:style>
  <w:style w:type="character" w:customStyle="1" w:styleId="HTMLMarkup">
    <w:name w:val="HTML Markup"/>
    <w:qFormat/>
    <w:rPr>
      <w:rFonts w:hint="default"/>
      <w:vanish/>
      <w:color w:val="FF0000"/>
    </w:rPr>
  </w:style>
  <w:style w:type="character" w:customStyle="1" w:styleId="CODE">
    <w:name w:val="CODE"/>
    <w:qFormat/>
    <w:rPr>
      <w:rFonts w:ascii="Courier New" w:eastAsia="Courier New" w:hAnsi="Courier New" w:hint="default"/>
    </w:rPr>
  </w:style>
  <w:style w:type="character" w:customStyle="1" w:styleId="CITE">
    <w:name w:val="CITE"/>
    <w:qFormat/>
    <w:rPr>
      <w:rFonts w:hint="default"/>
      <w:i/>
    </w:rPr>
  </w:style>
  <w:style w:type="character" w:customStyle="1" w:styleId="FooterChar">
    <w:name w:val="Footer Char"/>
    <w:link w:val="Footer"/>
    <w:qFormat/>
    <w:rPr>
      <w:sz w:val="22"/>
      <w:szCs w:val="22"/>
      <w:lang w:bidi="ar-SA"/>
    </w:rPr>
  </w:style>
  <w:style w:type="paragraph" w:customStyle="1" w:styleId="Address">
    <w:name w:val="Address"/>
    <w:basedOn w:val="Normal"/>
    <w:next w:val="Normal"/>
    <w:qFormat/>
    <w:pPr>
      <w:spacing w:after="0"/>
    </w:pPr>
    <w:rPr>
      <w:i/>
    </w:rPr>
  </w:style>
  <w:style w:type="paragraph" w:customStyle="1" w:styleId="H4">
    <w:name w:val="H4"/>
    <w:basedOn w:val="Normal"/>
    <w:next w:val="Normal"/>
    <w:qFormat/>
    <w:pPr>
      <w:keepNext/>
      <w:outlineLvl w:val="4"/>
    </w:pPr>
    <w:rPr>
      <w:b/>
      <w:sz w:val="24"/>
    </w:rPr>
  </w:style>
  <w:style w:type="paragraph" w:customStyle="1" w:styleId="Blockquote">
    <w:name w:val="Blockquote"/>
    <w:basedOn w:val="Normal"/>
    <w:qFormat/>
    <w:pPr>
      <w:ind w:left="360" w:right="360"/>
    </w:pPr>
  </w:style>
  <w:style w:type="paragraph" w:customStyle="1" w:styleId="p0">
    <w:name w:val="p0"/>
    <w:basedOn w:val="Normal"/>
    <w:qFormat/>
    <w:pPr>
      <w:spacing w:before="100" w:beforeAutospacing="1" w:after="100" w:afterAutospacing="1" w:line="240" w:lineRule="auto"/>
    </w:pPr>
    <w:rPr>
      <w:rFonts w:ascii="Times New Roman" w:hAnsi="Times New Roman"/>
      <w:sz w:val="24"/>
      <w:szCs w:val="24"/>
      <w:lang w:bidi="si-LK"/>
    </w:rPr>
  </w:style>
  <w:style w:type="paragraph" w:customStyle="1" w:styleId="DefinitionList">
    <w:name w:val="Definition List"/>
    <w:basedOn w:val="Normal"/>
    <w:next w:val="DefinitionTerm"/>
    <w:qFormat/>
    <w:pPr>
      <w:spacing w:after="0"/>
      <w:ind w:left="360"/>
    </w:pPr>
  </w:style>
  <w:style w:type="paragraph" w:customStyle="1" w:styleId="DefinitionTerm">
    <w:name w:val="Definition Term"/>
    <w:basedOn w:val="Normal"/>
    <w:next w:val="DefinitionList"/>
    <w:qFormat/>
    <w:pPr>
      <w:spacing w:after="0"/>
    </w:pPr>
  </w:style>
  <w:style w:type="paragraph" w:customStyle="1" w:styleId="H1">
    <w:name w:val="H1"/>
    <w:basedOn w:val="Normal"/>
    <w:next w:val="Normal"/>
    <w:qFormat/>
    <w:pPr>
      <w:keepNext/>
      <w:outlineLvl w:val="1"/>
    </w:pPr>
    <w:rPr>
      <w:b/>
      <w:kern w:val="36"/>
      <w:sz w:val="48"/>
    </w:rPr>
  </w:style>
  <w:style w:type="paragraph" w:customStyle="1" w:styleId="H5">
    <w:name w:val="H5"/>
    <w:basedOn w:val="Normal"/>
    <w:next w:val="Normal"/>
    <w:qFormat/>
    <w:pPr>
      <w:keepNext/>
      <w:outlineLvl w:val="5"/>
    </w:pPr>
    <w:rPr>
      <w:b/>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eastAsia="Courier New" w:hAnsi="Courier New"/>
    </w:rPr>
  </w:style>
  <w:style w:type="paragraph" w:styleId="ListParagraph">
    <w:name w:val="List Paragraph"/>
    <w:basedOn w:val="Normal"/>
    <w:uiPriority w:val="34"/>
    <w:qFormat/>
    <w:pPr>
      <w:ind w:left="720"/>
    </w:pPr>
  </w:style>
  <w:style w:type="paragraph" w:customStyle="1" w:styleId="H6">
    <w:name w:val="H6"/>
    <w:basedOn w:val="Normal"/>
    <w:next w:val="Normal"/>
    <w:qFormat/>
    <w:pPr>
      <w:keepNext/>
      <w:outlineLvl w:val="6"/>
    </w:pPr>
    <w:rPr>
      <w:b/>
      <w:sz w:val="16"/>
    </w:rPr>
  </w:style>
  <w:style w:type="paragraph" w:customStyle="1" w:styleId="H3">
    <w:name w:val="H3"/>
    <w:basedOn w:val="Normal"/>
    <w:next w:val="Normal"/>
    <w:qFormat/>
    <w:pPr>
      <w:keepNext/>
      <w:outlineLvl w:val="3"/>
    </w:pPr>
    <w:rPr>
      <w:b/>
      <w:sz w:val="28"/>
    </w:rPr>
  </w:style>
  <w:style w:type="paragraph" w:customStyle="1" w:styleId="z-TopofForm1">
    <w:name w:val="z-Top of Form1"/>
    <w:next w:val="Normal"/>
    <w:qFormat/>
    <w:pPr>
      <w:widowControl w:val="0"/>
      <w:pBdr>
        <w:bottom w:val="double" w:sz="2" w:space="0" w:color="000000"/>
      </w:pBdr>
      <w:autoSpaceDE w:val="0"/>
      <w:autoSpaceDN w:val="0"/>
      <w:jc w:val="center"/>
    </w:pPr>
    <w:rPr>
      <w:rFonts w:ascii="Arial" w:eastAsia="Arial" w:hAnsi="Arial"/>
      <w:vanish/>
      <w:sz w:val="16"/>
      <w:lang w:bidi="ar-SA"/>
    </w:rPr>
  </w:style>
  <w:style w:type="paragraph" w:customStyle="1" w:styleId="H2">
    <w:name w:val="H2"/>
    <w:basedOn w:val="Normal"/>
    <w:next w:val="Normal"/>
    <w:qFormat/>
    <w:pPr>
      <w:keepNext/>
      <w:outlineLvl w:val="2"/>
    </w:pPr>
    <w:rPr>
      <w:b/>
      <w:sz w:val="36"/>
    </w:rPr>
  </w:style>
  <w:style w:type="paragraph" w:customStyle="1" w:styleId="z-BottomofForm1">
    <w:name w:val="z-Bottom of Form1"/>
    <w:next w:val="Normal"/>
    <w:qFormat/>
    <w:pPr>
      <w:widowControl w:val="0"/>
      <w:pBdr>
        <w:top w:val="double" w:sz="2" w:space="0" w:color="000000"/>
      </w:pBdr>
      <w:autoSpaceDE w:val="0"/>
      <w:autoSpaceDN w:val="0"/>
      <w:jc w:val="center"/>
    </w:pPr>
    <w:rPr>
      <w:rFonts w:ascii="Arial" w:eastAsia="Arial" w:hAnsi="Arial"/>
      <w:vanish/>
      <w:sz w:val="16"/>
      <w:lang w:bidi="ar-SA"/>
    </w:rPr>
  </w:style>
  <w:style w:type="character" w:customStyle="1" w:styleId="UnresolvedMention1">
    <w:name w:val="Unresolved Mention1"/>
    <w:uiPriority w:val="99"/>
    <w:semiHidden/>
    <w:unhideWhenUsed/>
    <w:qFormat/>
    <w:rPr>
      <w:color w:val="808080"/>
      <w:shd w:val="clear" w:color="auto" w:fill="E6E6E6"/>
    </w:rPr>
  </w:style>
  <w:style w:type="character" w:styleId="UnresolvedMention">
    <w:name w:val="Unresolved Mention"/>
    <w:basedOn w:val="DefaultParagraphFont"/>
    <w:uiPriority w:val="99"/>
    <w:semiHidden/>
    <w:unhideWhenUsed/>
    <w:rsid w:val="00511CF1"/>
    <w:rPr>
      <w:color w:val="605E5C"/>
      <w:shd w:val="clear" w:color="auto" w:fill="E1DFDD"/>
    </w:rPr>
  </w:style>
  <w:style w:type="paragraph" w:customStyle="1" w:styleId="paragraph">
    <w:name w:val="paragraph"/>
    <w:basedOn w:val="Normal"/>
    <w:rsid w:val="000F6A2F"/>
    <w:pPr>
      <w:spacing w:before="100" w:beforeAutospacing="1" w:after="100" w:afterAutospacing="1" w:line="240" w:lineRule="auto"/>
    </w:pPr>
    <w:rPr>
      <w:rFonts w:ascii="Times New Roman" w:eastAsia="Times New Roman" w:hAnsi="Times New Roman"/>
      <w:sz w:val="24"/>
      <w:szCs w:val="24"/>
      <w:lang w:bidi="si-LK"/>
    </w:rPr>
  </w:style>
  <w:style w:type="character" w:customStyle="1" w:styleId="normaltextrun">
    <w:name w:val="normaltextrun"/>
    <w:basedOn w:val="DefaultParagraphFont"/>
    <w:rsid w:val="000F6A2F"/>
  </w:style>
  <w:style w:type="character" w:customStyle="1" w:styleId="eop">
    <w:name w:val="eop"/>
    <w:basedOn w:val="DefaultParagraphFont"/>
    <w:rsid w:val="000F6A2F"/>
  </w:style>
  <w:style w:type="paragraph" w:styleId="NormalWeb">
    <w:name w:val="Normal (Web)"/>
    <w:basedOn w:val="Normal"/>
    <w:uiPriority w:val="99"/>
    <w:semiHidden/>
    <w:unhideWhenUsed/>
    <w:rsid w:val="00A60346"/>
    <w:pPr>
      <w:spacing w:before="100" w:beforeAutospacing="1" w:after="100" w:afterAutospacing="1" w:line="240" w:lineRule="auto"/>
    </w:pPr>
    <w:rPr>
      <w:rFonts w:ascii="Times New Roman" w:eastAsia="Times New Roman" w:hAnsi="Times New Roman"/>
      <w:sz w:val="24"/>
      <w:szCs w:val="24"/>
      <w:lang w:bidi="si-L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092027">
      <w:bodyDiv w:val="1"/>
      <w:marLeft w:val="0"/>
      <w:marRight w:val="0"/>
      <w:marTop w:val="0"/>
      <w:marBottom w:val="0"/>
      <w:divBdr>
        <w:top w:val="none" w:sz="0" w:space="0" w:color="auto"/>
        <w:left w:val="none" w:sz="0" w:space="0" w:color="auto"/>
        <w:bottom w:val="none" w:sz="0" w:space="0" w:color="auto"/>
        <w:right w:val="none" w:sz="0" w:space="0" w:color="auto"/>
      </w:divBdr>
    </w:div>
    <w:div w:id="1096750476">
      <w:bodyDiv w:val="1"/>
      <w:marLeft w:val="0"/>
      <w:marRight w:val="0"/>
      <w:marTop w:val="0"/>
      <w:marBottom w:val="0"/>
      <w:divBdr>
        <w:top w:val="none" w:sz="0" w:space="0" w:color="auto"/>
        <w:left w:val="none" w:sz="0" w:space="0" w:color="auto"/>
        <w:bottom w:val="none" w:sz="0" w:space="0" w:color="auto"/>
        <w:right w:val="none" w:sz="0" w:space="0" w:color="auto"/>
      </w:divBdr>
      <w:divsChild>
        <w:div w:id="459494891">
          <w:marLeft w:val="0"/>
          <w:marRight w:val="0"/>
          <w:marTop w:val="0"/>
          <w:marBottom w:val="0"/>
          <w:divBdr>
            <w:top w:val="none" w:sz="0" w:space="0" w:color="auto"/>
            <w:left w:val="none" w:sz="0" w:space="0" w:color="auto"/>
            <w:bottom w:val="none" w:sz="0" w:space="0" w:color="auto"/>
            <w:right w:val="none" w:sz="0" w:space="0" w:color="auto"/>
          </w:divBdr>
        </w:div>
        <w:div w:id="869759322">
          <w:marLeft w:val="0"/>
          <w:marRight w:val="0"/>
          <w:marTop w:val="0"/>
          <w:marBottom w:val="0"/>
          <w:divBdr>
            <w:top w:val="none" w:sz="0" w:space="0" w:color="auto"/>
            <w:left w:val="none" w:sz="0" w:space="0" w:color="auto"/>
            <w:bottom w:val="none" w:sz="0" w:space="0" w:color="auto"/>
            <w:right w:val="none" w:sz="0" w:space="0" w:color="auto"/>
          </w:divBdr>
        </w:div>
        <w:div w:id="553541527">
          <w:marLeft w:val="0"/>
          <w:marRight w:val="0"/>
          <w:marTop w:val="0"/>
          <w:marBottom w:val="0"/>
          <w:divBdr>
            <w:top w:val="none" w:sz="0" w:space="0" w:color="auto"/>
            <w:left w:val="none" w:sz="0" w:space="0" w:color="auto"/>
            <w:bottom w:val="none" w:sz="0" w:space="0" w:color="auto"/>
            <w:right w:val="none" w:sz="0" w:space="0" w:color="auto"/>
          </w:divBdr>
        </w:div>
        <w:div w:id="1452823403">
          <w:marLeft w:val="0"/>
          <w:marRight w:val="0"/>
          <w:marTop w:val="0"/>
          <w:marBottom w:val="0"/>
          <w:divBdr>
            <w:top w:val="none" w:sz="0" w:space="0" w:color="auto"/>
            <w:left w:val="none" w:sz="0" w:space="0" w:color="auto"/>
            <w:bottom w:val="none" w:sz="0" w:space="0" w:color="auto"/>
            <w:right w:val="none" w:sz="0" w:space="0" w:color="auto"/>
          </w:divBdr>
        </w:div>
      </w:divsChild>
    </w:div>
    <w:div w:id="1757745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sf.gov.lk" TargetMode="External"/><Relationship Id="rId18" Type="http://schemas.openxmlformats.org/officeDocument/2006/relationships/hyperlink" Target="mailto:rgrants@nsf.gov.lk" TargetMode="External"/><Relationship Id="rId3" Type="http://schemas.openxmlformats.org/officeDocument/2006/relationships/customXml" Target="../customXml/item3.xml"/><Relationship Id="rId21" Type="http://schemas.openxmlformats.org/officeDocument/2006/relationships/hyperlink" Target="http://www.nsf.gov.l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rgrants@nsf.gov.l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nid.nsf.gov.lk/index.html"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nsf.gov.l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tatistics.gov.lk/sd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29cc7c80-5fdd-4f6d-821b-b8aa14f8431d">
      <UserInfo>
        <DisplayName/>
        <AccountId xsi:nil="true"/>
        <AccountType/>
      </UserInfo>
    </SharedWithUsers>
    <TaxCatchAll xmlns="29cc7c80-5fdd-4f6d-821b-b8aa14f8431d" xsi:nil="true"/>
    <lcf76f155ced4ddcb4097134ff3c332f xmlns="e5e62a5c-d6de-47bd-9b1c-ad891259358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8AD249771D4A2941B799AE899456CB7B" ma:contentTypeVersion="18" ma:contentTypeDescription="Create a new document." ma:contentTypeScope="" ma:versionID="2c7c3f05d8edab055b3e2abc94c57359">
  <xsd:schema xmlns:xsd="http://www.w3.org/2001/XMLSchema" xmlns:xs="http://www.w3.org/2001/XMLSchema" xmlns:p="http://schemas.microsoft.com/office/2006/metadata/properties" xmlns:ns2="e5e62a5c-d6de-47bd-9b1c-ad891259358c" xmlns:ns3="29cc7c80-5fdd-4f6d-821b-b8aa14f8431d" targetNamespace="http://schemas.microsoft.com/office/2006/metadata/properties" ma:root="true" ma:fieldsID="1c56f267e84420897de60955af91ac52" ns2:_="" ns3:_="">
    <xsd:import namespace="e5e62a5c-d6de-47bd-9b1c-ad891259358c"/>
    <xsd:import namespace="29cc7c80-5fdd-4f6d-821b-b8aa14f8431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62a5c-d6de-47bd-9b1c-ad8912593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088ec44-8821-4e83-980f-762c4b26c4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cc7c80-5fdd-4f6d-821b-b8aa14f843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408682e-49fb-400a-95c5-627a2b459e8b}" ma:internalName="TaxCatchAll" ma:showField="CatchAllData" ma:web="29cc7c80-5fdd-4f6d-821b-b8aa14f843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C754D-5FCC-4FA5-B885-5E90F6582BC7}">
  <ds:schemaRefs>
    <ds:schemaRef ds:uri="http://schemas.openxmlformats.org/officeDocument/2006/bibliography"/>
  </ds:schemaRefs>
</ds:datastoreItem>
</file>

<file path=customXml/itemProps2.xml><?xml version="1.0" encoding="utf-8"?>
<ds:datastoreItem xmlns:ds="http://schemas.openxmlformats.org/officeDocument/2006/customXml" ds:itemID="{C38E60D3-4AA3-45D0-A884-71A2ACD7132C}">
  <ds:schemaRefs>
    <ds:schemaRef ds:uri="http://schemas.microsoft.com/office/2006/metadata/properties"/>
    <ds:schemaRef ds:uri="http://schemas.microsoft.com/office/infopath/2007/PartnerControls"/>
    <ds:schemaRef ds:uri="29cc7c80-5fdd-4f6d-821b-b8aa14f8431d"/>
    <ds:schemaRef ds:uri="e5e62a5c-d6de-47bd-9b1c-ad891259358c"/>
  </ds:schemaRefs>
</ds:datastoreItem>
</file>

<file path=customXml/itemProps3.xml><?xml version="1.0" encoding="utf-8"?>
<ds:datastoreItem xmlns:ds="http://schemas.openxmlformats.org/officeDocument/2006/customXml" ds:itemID="{EACC0797-04B5-4CFC-A62A-BAAAE72FBE0C}">
  <ds:schemaRefs>
    <ds:schemaRef ds:uri="http://schemas.microsoft.com/sharepoint/v3/contenttype/forms"/>
  </ds:schemaRefs>
</ds:datastoreItem>
</file>

<file path=customXml/itemProps4.xml><?xml version="1.0" encoding="utf-8"?>
<ds:datastoreItem xmlns:ds="http://schemas.openxmlformats.org/officeDocument/2006/customXml" ds:itemID="{2E8C2668-AB95-427C-AF02-DFA319ACAB08}">
  <ds:schemaRefs>
    <ds:schemaRef ds:uri="http://schemas.microsoft.com/office/2006/metadata/longPropertie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6B92B52-2D9A-4BEF-9167-9213D163E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e62a5c-d6de-47bd-9b1c-ad891259358c"/>
    <ds:schemaRef ds:uri="29cc7c80-5fdd-4f6d-821b-b8aa14f84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17</Pages>
  <Words>3410</Words>
  <Characters>19441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hansi</dc:creator>
  <cp:lastModifiedBy>Chani Maheshika</cp:lastModifiedBy>
  <cp:revision>294</cp:revision>
  <cp:lastPrinted>2024-12-24T07:58:00Z</cp:lastPrinted>
  <dcterms:created xsi:type="dcterms:W3CDTF">2024-12-11T09:19:00Z</dcterms:created>
  <dcterms:modified xsi:type="dcterms:W3CDTF">2025-02-05T06:03:00Z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ContentTypeId">
    <vt:lpwstr>0x0101008AD249771D4A2941B799AE899456CB7B</vt:lpwstr>
  </property>
  <property fmtid="{D5CDD505-2E9C-101B-9397-08002B2CF9AE}" pid="4" name="Order">
    <vt:lpwstr>17574300.0000000</vt:lpwstr>
  </property>
  <property fmtid="{D5CDD505-2E9C-101B-9397-08002B2CF9AE}" pid="5" name="xd_Signature">
    <vt:lpwstr/>
  </property>
  <property fmtid="{D5CDD505-2E9C-101B-9397-08002B2CF9AE}" pid="6" name="display_urn:schemas-microsoft-com:office:office#Editor">
    <vt:lpwstr>Asela Fernando</vt:lpwstr>
  </property>
  <property fmtid="{D5CDD505-2E9C-101B-9397-08002B2CF9AE}" pid="7" name="display_urn:schemas-microsoft-com:office:office#Author">
    <vt:lpwstr>Asela Fernando</vt:lpwstr>
  </property>
  <property fmtid="{D5CDD505-2E9C-101B-9397-08002B2CF9AE}" pid="8" name="xd_ProgID">
    <vt:lpwstr/>
  </property>
  <property fmtid="{D5CDD505-2E9C-101B-9397-08002B2CF9AE}" pid="9" name="SharedWithUsers">
    <vt:lpwstr/>
  </property>
  <property fmtid="{D5CDD505-2E9C-101B-9397-08002B2CF9AE}" pid="10" name="ComplianceAssetId">
    <vt:lpwstr/>
  </property>
  <property fmtid="{D5CDD505-2E9C-101B-9397-08002B2CF9AE}" pid="11" name="TemplateUrl">
    <vt:lpwstr/>
  </property>
  <property fmtid="{D5CDD505-2E9C-101B-9397-08002B2CF9AE}" pid="12" name="ICV">
    <vt:lpwstr>FCC66909702E47559C28EF366AE3EBA6</vt:lpwstr>
  </property>
  <property fmtid="{D5CDD505-2E9C-101B-9397-08002B2CF9AE}" pid="13" name="MediaServiceImageTags">
    <vt:lpwstr/>
  </property>
</Properties>
</file>