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79DA" w14:textId="35BC5683" w:rsidR="00BE5EE5" w:rsidRDefault="00B561B3" w:rsidP="00BE5EE5">
      <w:pPr>
        <w:autoSpaceDE w:val="0"/>
        <w:jc w:val="center"/>
        <w:rPr>
          <w:b/>
          <w:bCs/>
          <w:lang w:val="en-US"/>
        </w:rPr>
      </w:pPr>
      <w:r>
        <w:rPr>
          <w:noProof/>
          <w:lang w:val="en-US" w:eastAsia="en-US" w:bidi="ta-IN"/>
        </w:rPr>
        <w:drawing>
          <wp:anchor distT="0" distB="0" distL="114935" distR="114935" simplePos="0" relativeHeight="251659264" behindDoc="1" locked="0" layoutInCell="1" allowOverlap="1" wp14:anchorId="4A5641F0" wp14:editId="08A132D9">
            <wp:simplePos x="0" y="0"/>
            <wp:positionH relativeFrom="column">
              <wp:posOffset>-858178</wp:posOffset>
            </wp:positionH>
            <wp:positionV relativeFrom="paragraph">
              <wp:posOffset>0</wp:posOffset>
            </wp:positionV>
            <wp:extent cx="1020445" cy="497840"/>
            <wp:effectExtent l="19050" t="0" r="8255" b="0"/>
            <wp:wrapTight wrapText="bothSides">
              <wp:wrapPolygon edited="0">
                <wp:start x="-403" y="0"/>
                <wp:lineTo x="-403" y="20663"/>
                <wp:lineTo x="21775" y="20663"/>
                <wp:lineTo x="21775" y="0"/>
                <wp:lineTo x="-40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497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CAB">
        <w:rPr>
          <w:noProof/>
          <w:lang w:val="en-US" w:eastAsia="en-US" w:bidi="ta-IN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6E6C3F5" wp14:editId="7D68020A">
                <wp:simplePos x="0" y="0"/>
                <wp:positionH relativeFrom="column">
                  <wp:posOffset>4685665</wp:posOffset>
                </wp:positionH>
                <wp:positionV relativeFrom="paragraph">
                  <wp:posOffset>-686435</wp:posOffset>
                </wp:positionV>
                <wp:extent cx="1114425" cy="222885"/>
                <wp:effectExtent l="0" t="0" r="2857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70653" w14:textId="77777777" w:rsidR="00BE5EE5" w:rsidRDefault="00BE5EE5" w:rsidP="00BE5EE5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ILD/OSTP/D/APP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6C3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95pt;margin-top:-54.05pt;width:87.75pt;height:17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" strokeweight=".5pt">
                <v:textbox inset="7.45pt,3.85pt,7.45pt,3.85pt">
                  <w:txbxContent>
                    <w:p w14:paraId="35070653" w14:textId="77777777" w:rsidR="00BE5EE5" w:rsidRDefault="00BE5EE5" w:rsidP="00BE5EE5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ILD/OSTP/D/APP</w:t>
                      </w:r>
                    </w:p>
                  </w:txbxContent>
                </v:textbox>
              </v:shape>
            </w:pict>
          </mc:Fallback>
        </mc:AlternateContent>
      </w:r>
      <w:r w:rsidR="00BE5EE5">
        <w:rPr>
          <w:b/>
          <w:bCs/>
          <w:lang w:val="en-US"/>
        </w:rPr>
        <w:t>NATIONAL SCIENCE FOUNDATION</w:t>
      </w:r>
    </w:p>
    <w:p w14:paraId="3BF0A0B3" w14:textId="74C394D9" w:rsidR="00BE5EE5" w:rsidRDefault="00BE5EE5" w:rsidP="00BE5EE5">
      <w:pPr>
        <w:autoSpaceDE w:val="0"/>
        <w:jc w:val="center"/>
        <w:rPr>
          <w:b/>
          <w:bCs/>
        </w:rPr>
      </w:pPr>
      <w:r>
        <w:rPr>
          <w:b/>
          <w:bCs/>
        </w:rPr>
        <w:t>Application Form for the NSF Overseas Special Training Programme (OSTP)</w:t>
      </w:r>
      <w:r w:rsidR="00B561B3">
        <w:rPr>
          <w:b/>
          <w:bCs/>
        </w:rPr>
        <w:t xml:space="preserve"> - Special call for online training: NSF Training Scholarships</w:t>
      </w:r>
    </w:p>
    <w:p w14:paraId="1951BA49" w14:textId="77777777" w:rsidR="00BE5EE5" w:rsidRDefault="00353CAB" w:rsidP="00BE5EE5">
      <w:pPr>
        <w:autoSpaceDE w:val="0"/>
        <w:rPr>
          <w:b/>
          <w:bCs/>
          <w:lang w:val="en-US" w:eastAsia="en-US"/>
        </w:rPr>
      </w:pPr>
      <w:r>
        <w:rPr>
          <w:noProof/>
          <w:lang w:val="en-US" w:eastAsia="en-US" w:bidi="ta-I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6C205FD" wp14:editId="1C6C9B58">
                <wp:simplePos x="0" y="0"/>
                <wp:positionH relativeFrom="column">
                  <wp:posOffset>-228600</wp:posOffset>
                </wp:positionH>
                <wp:positionV relativeFrom="paragraph">
                  <wp:posOffset>40004</wp:posOffset>
                </wp:positionV>
                <wp:extent cx="6057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45305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3.15pt" to="45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" strokeweight=".26mm"/>
            </w:pict>
          </mc:Fallback>
        </mc:AlternateContent>
      </w:r>
    </w:p>
    <w:tbl>
      <w:tblPr>
        <w:tblW w:w="9418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9418"/>
      </w:tblGrid>
      <w:tr w:rsidR="00BE5EE5" w14:paraId="06E01F52" w14:textId="77777777" w:rsidTr="00B561B3">
        <w:trPr>
          <w:trHeight w:val="278"/>
        </w:trPr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54A1A50" w14:textId="3AC9A8C6" w:rsidR="00BE5EE5" w:rsidRDefault="00B561B3" w:rsidP="008233F2">
            <w:pPr>
              <w:autoSpaceDE w:val="0"/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E5EE5">
              <w:rPr>
                <w:b/>
                <w:sz w:val="22"/>
                <w:szCs w:val="22"/>
              </w:rPr>
              <w:t>. PERSONAL INFORMATION</w:t>
            </w:r>
          </w:p>
        </w:tc>
      </w:tr>
      <w:tr w:rsidR="00BE5EE5" w14:paraId="4BCD7DE8" w14:textId="77777777" w:rsidTr="00B561B3"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3F5D" w14:textId="77777777" w:rsidR="00BE5EE5" w:rsidRDefault="00BE5EE5" w:rsidP="008233F2">
            <w:pPr>
              <w:autoSpaceDE w:val="0"/>
              <w:snapToGrid w:val="0"/>
              <w:spacing w:line="360" w:lineRule="auto"/>
              <w:rPr>
                <w:i/>
              </w:rPr>
            </w:pPr>
            <w:r>
              <w:t xml:space="preserve">(i)        Title </w:t>
            </w:r>
            <w:r>
              <w:rPr>
                <w:i/>
                <w:iCs/>
              </w:rPr>
              <w:t>(check one)</w:t>
            </w:r>
            <w:r>
              <w:t xml:space="preserve"> - </w:t>
            </w:r>
            <w:r>
              <w:rPr>
                <w:i/>
              </w:rPr>
              <w:t>Prof. Dr. Eng.  Mr. Ms.</w:t>
            </w:r>
          </w:p>
          <w:p w14:paraId="2671C3EE" w14:textId="77777777" w:rsidR="00BE5EE5" w:rsidRDefault="00BE5EE5" w:rsidP="008233F2">
            <w:pPr>
              <w:autoSpaceDE w:val="0"/>
              <w:spacing w:line="360" w:lineRule="auto"/>
              <w:rPr>
                <w:i/>
              </w:rPr>
            </w:pPr>
            <w:r>
              <w:t>(ii)</w:t>
            </w:r>
            <w:r>
              <w:tab/>
              <w:t xml:space="preserve">Gender - </w:t>
            </w:r>
            <w:r>
              <w:rPr>
                <w:i/>
              </w:rPr>
              <w:t>Male/ Female</w:t>
            </w:r>
          </w:p>
          <w:p w14:paraId="75763F93" w14:textId="77777777" w:rsidR="00BE5EE5" w:rsidRDefault="00BE5EE5" w:rsidP="008233F2">
            <w:pPr>
              <w:numPr>
                <w:ilvl w:val="0"/>
                <w:numId w:val="2"/>
              </w:numPr>
              <w:autoSpaceDE w:val="0"/>
              <w:spacing w:line="360" w:lineRule="auto"/>
              <w:rPr>
                <w:i/>
              </w:rPr>
            </w:pPr>
            <w:r>
              <w:t xml:space="preserve">Name: </w:t>
            </w:r>
            <w:r>
              <w:rPr>
                <w:i/>
              </w:rPr>
              <w:t xml:space="preserve"> (underline family name)</w:t>
            </w:r>
          </w:p>
          <w:p w14:paraId="5471DA7F" w14:textId="77777777" w:rsidR="00BE5EE5" w:rsidRDefault="00BE5EE5" w:rsidP="008233F2">
            <w:pPr>
              <w:autoSpaceDE w:val="0"/>
              <w:spacing w:line="360" w:lineRule="auto"/>
              <w:ind w:left="360"/>
              <w:rPr>
                <w:i/>
              </w:rPr>
            </w:pPr>
          </w:p>
          <w:p w14:paraId="2ED809C9" w14:textId="77777777" w:rsidR="00BE5EE5" w:rsidRDefault="00BE5EE5" w:rsidP="008233F2">
            <w:pPr>
              <w:autoSpaceDE w:val="0"/>
              <w:spacing w:line="360" w:lineRule="auto"/>
            </w:pPr>
            <w:r>
              <w:t>(iv)</w:t>
            </w:r>
            <w:r>
              <w:tab/>
              <w:t xml:space="preserve">State the name under which you publish - </w:t>
            </w:r>
          </w:p>
          <w:p w14:paraId="30FC4115" w14:textId="77777777" w:rsidR="00BE5EE5" w:rsidRDefault="00BE5EE5" w:rsidP="008233F2">
            <w:pPr>
              <w:autoSpaceDE w:val="0"/>
              <w:spacing w:line="360" w:lineRule="auto"/>
            </w:pPr>
            <w:r>
              <w:t>(v)</w:t>
            </w:r>
            <w:r>
              <w:tab/>
              <w:t>STMIS number -</w:t>
            </w:r>
          </w:p>
          <w:p w14:paraId="58598D08" w14:textId="77777777" w:rsidR="00BE5EE5" w:rsidRDefault="00BE5EE5" w:rsidP="008233F2">
            <w:pPr>
              <w:autoSpaceDE w:val="0"/>
              <w:spacing w:line="360" w:lineRule="auto"/>
              <w:ind w:left="720" w:hanging="720"/>
            </w:pPr>
            <w:r>
              <w:t>(vi)</w:t>
            </w:r>
            <w:r>
              <w:tab/>
              <w:t xml:space="preserve">Contact details – </w:t>
            </w:r>
          </w:p>
          <w:p w14:paraId="7E8453E7" w14:textId="77777777" w:rsidR="00BE5EE5" w:rsidRDefault="00BE5EE5" w:rsidP="008233F2">
            <w:pPr>
              <w:autoSpaceDE w:val="0"/>
              <w:ind w:left="720"/>
            </w:pPr>
            <w:r>
              <w:tab/>
              <w:t>Postal address:</w:t>
            </w:r>
          </w:p>
          <w:p w14:paraId="3593C99E" w14:textId="77777777" w:rsidR="00BE5EE5" w:rsidRDefault="00BE5EE5" w:rsidP="008233F2">
            <w:pPr>
              <w:autoSpaceDE w:val="0"/>
              <w:ind w:left="720"/>
            </w:pPr>
          </w:p>
          <w:p w14:paraId="01AA8041" w14:textId="77777777" w:rsidR="00BE5EE5" w:rsidRDefault="00BE5EE5" w:rsidP="008233F2">
            <w:pPr>
              <w:autoSpaceDE w:val="0"/>
              <w:ind w:left="720"/>
            </w:pPr>
          </w:p>
          <w:p w14:paraId="0506E687" w14:textId="77777777" w:rsidR="00BE5EE5" w:rsidRDefault="00BE5EE5" w:rsidP="008233F2">
            <w:pPr>
              <w:autoSpaceDE w:val="0"/>
              <w:ind w:left="720"/>
            </w:pPr>
          </w:p>
          <w:p w14:paraId="74C68343" w14:textId="77777777" w:rsidR="00BE5EE5" w:rsidRDefault="00BE5EE5" w:rsidP="008233F2">
            <w:pPr>
              <w:autoSpaceDE w:val="0"/>
              <w:ind w:left="720"/>
            </w:pPr>
            <w:r>
              <w:t xml:space="preserve">            Telephone:</w:t>
            </w:r>
          </w:p>
          <w:p w14:paraId="7EA69757" w14:textId="77777777" w:rsidR="00BE5EE5" w:rsidRDefault="00BE5EE5" w:rsidP="008233F2">
            <w:pPr>
              <w:autoSpaceDE w:val="0"/>
              <w:ind w:left="720"/>
            </w:pPr>
            <w:r>
              <w:t xml:space="preserve">            Fax:</w:t>
            </w:r>
          </w:p>
          <w:p w14:paraId="5808D8D1" w14:textId="77777777" w:rsidR="00BE5EE5" w:rsidRDefault="00BE5EE5" w:rsidP="008233F2">
            <w:pPr>
              <w:autoSpaceDE w:val="0"/>
              <w:ind w:left="720"/>
            </w:pPr>
            <w:r>
              <w:t xml:space="preserve">            Email:</w:t>
            </w:r>
          </w:p>
          <w:p w14:paraId="6672BFA3" w14:textId="77777777" w:rsidR="00BE5EE5" w:rsidRDefault="00BE5EE5" w:rsidP="008233F2">
            <w:pPr>
              <w:autoSpaceDE w:val="0"/>
            </w:pPr>
          </w:p>
          <w:p w14:paraId="5B2EB7C4" w14:textId="77777777" w:rsidR="00BE5EE5" w:rsidRDefault="00BE5EE5" w:rsidP="008233F2">
            <w:pPr>
              <w:autoSpaceDE w:val="0"/>
              <w:spacing w:line="360" w:lineRule="auto"/>
            </w:pPr>
            <w:r>
              <w:t>(vii)</w:t>
            </w:r>
            <w:r>
              <w:tab/>
              <w:t>Country / ies of citizenship -</w:t>
            </w:r>
          </w:p>
          <w:p w14:paraId="2A4CB518" w14:textId="77777777" w:rsidR="00BE5EE5" w:rsidRDefault="00BE5EE5" w:rsidP="008233F2">
            <w:pPr>
              <w:autoSpaceDE w:val="0"/>
              <w:spacing w:line="360" w:lineRule="auto"/>
            </w:pPr>
            <w:r>
              <w:tab/>
            </w:r>
          </w:p>
          <w:p w14:paraId="5BCC19DB" w14:textId="77777777" w:rsidR="00BE5EE5" w:rsidRDefault="00BE5EE5" w:rsidP="008233F2">
            <w:pPr>
              <w:autoSpaceDE w:val="0"/>
              <w:spacing w:line="360" w:lineRule="auto"/>
              <w:rPr>
                <w:i/>
              </w:rPr>
            </w:pPr>
            <w:r>
              <w:t>(viii)</w:t>
            </w:r>
            <w:r>
              <w:tab/>
              <w:t>Date of birth – (</w:t>
            </w:r>
            <w:r>
              <w:rPr>
                <w:i/>
              </w:rPr>
              <w:t>day/month/year)</w:t>
            </w:r>
          </w:p>
          <w:p w14:paraId="4008D2FB" w14:textId="77777777" w:rsidR="00BE5EE5" w:rsidRDefault="00BE5EE5" w:rsidP="008233F2">
            <w:pPr>
              <w:autoSpaceDE w:val="0"/>
              <w:spacing w:line="360" w:lineRule="auto"/>
            </w:pPr>
            <w:r>
              <w:t xml:space="preserve"> </w:t>
            </w:r>
          </w:p>
          <w:p w14:paraId="2D92BAA8" w14:textId="77777777" w:rsidR="00BE5EE5" w:rsidRDefault="00BE5EE5" w:rsidP="008233F2">
            <w:pPr>
              <w:autoSpaceDE w:val="0"/>
              <w:spacing w:line="360" w:lineRule="auto"/>
            </w:pPr>
            <w:r>
              <w:t>(ix)</w:t>
            </w:r>
            <w:r>
              <w:tab/>
              <w:t xml:space="preserve">Current position – </w:t>
            </w:r>
          </w:p>
          <w:p w14:paraId="710F7FD7" w14:textId="77777777" w:rsidR="00BE5EE5" w:rsidRDefault="00BE5EE5" w:rsidP="008233F2">
            <w:pPr>
              <w:autoSpaceDE w:val="0"/>
              <w:ind w:left="720"/>
              <w:rPr>
                <w:iCs/>
              </w:rPr>
            </w:pPr>
            <w:r>
              <w:t xml:space="preserve">             J</w:t>
            </w:r>
            <w:r>
              <w:rPr>
                <w:iCs/>
              </w:rPr>
              <w:t>ob title:</w:t>
            </w:r>
          </w:p>
          <w:p w14:paraId="7AA85FE0" w14:textId="77777777" w:rsidR="00BE5EE5" w:rsidRDefault="00BE5EE5" w:rsidP="008233F2">
            <w:pPr>
              <w:autoSpaceDE w:val="0"/>
              <w:ind w:left="720"/>
              <w:rPr>
                <w:iCs/>
              </w:rPr>
            </w:pPr>
            <w:r>
              <w:rPr>
                <w:iCs/>
              </w:rPr>
              <w:t xml:space="preserve">             Institution: </w:t>
            </w:r>
          </w:p>
          <w:p w14:paraId="28730F7C" w14:textId="77777777" w:rsidR="00BE5EE5" w:rsidRDefault="00BE5EE5" w:rsidP="008233F2">
            <w:pPr>
              <w:autoSpaceDE w:val="0"/>
              <w:spacing w:line="360" w:lineRule="auto"/>
              <w:ind w:left="720"/>
            </w:pPr>
            <w:r>
              <w:t xml:space="preserve">             Date of appointment:</w:t>
            </w:r>
          </w:p>
          <w:p w14:paraId="6125CC4E" w14:textId="77777777" w:rsidR="00BE5EE5" w:rsidRPr="008233F2" w:rsidRDefault="00BE5EE5" w:rsidP="00BE5EE5">
            <w:pPr>
              <w:numPr>
                <w:ilvl w:val="0"/>
                <w:numId w:val="9"/>
              </w:numPr>
              <w:autoSpaceDE w:val="0"/>
              <w:spacing w:line="360" w:lineRule="auto"/>
              <w:ind w:left="695" w:hanging="630"/>
              <w:rPr>
                <w:i/>
                <w:iCs/>
              </w:rPr>
            </w:pPr>
            <w:r>
              <w:t>Department/Office, Institution</w:t>
            </w:r>
            <w:r>
              <w:rPr>
                <w:i/>
                <w:iCs/>
              </w:rPr>
              <w:t>-</w:t>
            </w:r>
          </w:p>
          <w:p w14:paraId="021BB863" w14:textId="77777777" w:rsidR="00BE5EE5" w:rsidRPr="008233F2" w:rsidRDefault="00BE5EE5" w:rsidP="008233F2">
            <w:pPr>
              <w:autoSpaceDE w:val="0"/>
              <w:spacing w:line="360" w:lineRule="auto"/>
              <w:ind w:left="695"/>
            </w:pPr>
            <w:r>
              <w:t xml:space="preserve">            </w:t>
            </w:r>
            <w:r w:rsidRPr="008233F2">
              <w:t>Name</w:t>
            </w:r>
            <w:r>
              <w:t>:</w:t>
            </w:r>
          </w:p>
          <w:p w14:paraId="7C7D5E97" w14:textId="77777777" w:rsidR="00BE5EE5" w:rsidRDefault="00BE5EE5" w:rsidP="008233F2">
            <w:pPr>
              <w:autoSpaceDE w:val="0"/>
              <w:ind w:left="720"/>
            </w:pPr>
            <w:r>
              <w:t xml:space="preserve">           Postal address:</w:t>
            </w:r>
          </w:p>
          <w:p w14:paraId="70A2C2A3" w14:textId="77777777" w:rsidR="00BE5EE5" w:rsidRDefault="00BE5EE5" w:rsidP="008233F2">
            <w:pPr>
              <w:autoSpaceDE w:val="0"/>
              <w:ind w:left="720"/>
            </w:pPr>
          </w:p>
          <w:p w14:paraId="2F11DAD5" w14:textId="77777777" w:rsidR="00BE5EE5" w:rsidRDefault="00BE5EE5" w:rsidP="008233F2">
            <w:pPr>
              <w:autoSpaceDE w:val="0"/>
              <w:ind w:left="720"/>
            </w:pPr>
          </w:p>
          <w:p w14:paraId="5B04DB58" w14:textId="77777777" w:rsidR="00BE5EE5" w:rsidRDefault="00BE5EE5" w:rsidP="008233F2">
            <w:pPr>
              <w:autoSpaceDE w:val="0"/>
              <w:ind w:left="720"/>
            </w:pPr>
          </w:p>
          <w:p w14:paraId="645FA11F" w14:textId="77777777" w:rsidR="00BE5EE5" w:rsidRDefault="00BE5EE5" w:rsidP="008233F2">
            <w:pPr>
              <w:autoSpaceDE w:val="0"/>
              <w:ind w:left="720"/>
            </w:pPr>
            <w:r>
              <w:t xml:space="preserve">            Telephone:</w:t>
            </w:r>
          </w:p>
          <w:p w14:paraId="43B52084" w14:textId="77777777" w:rsidR="00BE5EE5" w:rsidRDefault="00BE5EE5" w:rsidP="008233F2">
            <w:pPr>
              <w:autoSpaceDE w:val="0"/>
              <w:ind w:left="720"/>
            </w:pPr>
            <w:r>
              <w:t xml:space="preserve">            Fax:</w:t>
            </w:r>
          </w:p>
          <w:p w14:paraId="16AD4445" w14:textId="77777777" w:rsidR="00BE5EE5" w:rsidRDefault="00BE5EE5" w:rsidP="008233F2">
            <w:pPr>
              <w:autoSpaceDE w:val="0"/>
              <w:ind w:left="720"/>
            </w:pPr>
            <w:r>
              <w:t xml:space="preserve">            Email:</w:t>
            </w:r>
          </w:p>
          <w:p w14:paraId="1020B627" w14:textId="77777777" w:rsidR="00BE5EE5" w:rsidRDefault="00BE5EE5" w:rsidP="008233F2">
            <w:pPr>
              <w:autoSpaceDE w:val="0"/>
              <w:ind w:left="720"/>
            </w:pPr>
          </w:p>
          <w:p w14:paraId="51F8BAA7" w14:textId="77777777" w:rsidR="00BE5EE5" w:rsidRDefault="00BE5EE5" w:rsidP="00BE5EE5">
            <w:pPr>
              <w:numPr>
                <w:ilvl w:val="0"/>
                <w:numId w:val="9"/>
              </w:numPr>
              <w:autoSpaceDE w:val="0"/>
              <w:ind w:left="695"/>
            </w:pPr>
            <w:r>
              <w:t>Academic d</w:t>
            </w:r>
            <w:r>
              <w:rPr>
                <w:iCs/>
              </w:rPr>
              <w:t>iscipline</w:t>
            </w:r>
            <w:r>
              <w:t xml:space="preserve"> and sub-fields - </w:t>
            </w:r>
            <w:r>
              <w:rPr>
                <w:i/>
              </w:rPr>
              <w:t>list subfields within the broad academic discipline in which you specialise (e.g., biotechnology, bio-fuel</w:t>
            </w:r>
            <w:r>
              <w:t>)</w:t>
            </w:r>
          </w:p>
          <w:p w14:paraId="4E1D7341" w14:textId="77777777" w:rsidR="00BE5EE5" w:rsidRDefault="00BE5EE5" w:rsidP="008233F2">
            <w:pPr>
              <w:autoSpaceDE w:val="0"/>
            </w:pPr>
          </w:p>
          <w:p w14:paraId="5ADB759B" w14:textId="77777777" w:rsidR="00BE5EE5" w:rsidRDefault="00BE5EE5" w:rsidP="008233F2">
            <w:pPr>
              <w:autoSpaceDE w:val="0"/>
            </w:pPr>
          </w:p>
          <w:p w14:paraId="303B91DA" w14:textId="77777777" w:rsidR="00BE5EE5" w:rsidRDefault="00BE5EE5" w:rsidP="008233F2">
            <w:pPr>
              <w:autoSpaceDE w:val="0"/>
            </w:pPr>
          </w:p>
          <w:p w14:paraId="78572A2A" w14:textId="77777777" w:rsidR="00BE5EE5" w:rsidRDefault="00BE5EE5" w:rsidP="008233F2">
            <w:pPr>
              <w:autoSpaceDE w:val="0"/>
            </w:pPr>
          </w:p>
          <w:p w14:paraId="42F98285" w14:textId="77777777" w:rsidR="00BE5EE5" w:rsidRDefault="00BE5EE5" w:rsidP="00BE5EE5">
            <w:pPr>
              <w:numPr>
                <w:ilvl w:val="0"/>
                <w:numId w:val="9"/>
              </w:numPr>
              <w:autoSpaceDE w:val="0"/>
              <w:ind w:left="785" w:hanging="785"/>
              <w:rPr>
                <w:i/>
              </w:rPr>
            </w:pPr>
            <w:r>
              <w:t xml:space="preserve">Academic credentials - </w:t>
            </w:r>
            <w:r>
              <w:rPr>
                <w:i/>
              </w:rPr>
              <w:t xml:space="preserve">name and location of institution, name of degree, date received (list in </w:t>
            </w:r>
            <w:r>
              <w:rPr>
                <w:i/>
                <w:u w:val="single"/>
              </w:rPr>
              <w:t xml:space="preserve">reverse </w:t>
            </w:r>
            <w:r>
              <w:rPr>
                <w:i/>
              </w:rPr>
              <w:t xml:space="preserve">chronological order and </w:t>
            </w:r>
            <w:r w:rsidRPr="008233F2">
              <w:rPr>
                <w:b/>
                <w:i/>
                <w:u w:val="single"/>
              </w:rPr>
              <w:t>attach</w:t>
            </w:r>
            <w:r w:rsidRPr="008233F2">
              <w:rPr>
                <w:i/>
                <w:u w:val="single"/>
              </w:rPr>
              <w:t xml:space="preserve"> copies</w:t>
            </w:r>
            <w:r>
              <w:rPr>
                <w:i/>
              </w:rPr>
              <w:t xml:space="preserve"> of certificates)</w:t>
            </w:r>
          </w:p>
          <w:p w14:paraId="79110C7E" w14:textId="77777777" w:rsidR="00BE5EE5" w:rsidRDefault="00BE5EE5" w:rsidP="008233F2">
            <w:pPr>
              <w:autoSpaceDE w:val="0"/>
            </w:pPr>
          </w:p>
          <w:p w14:paraId="1E19385C" w14:textId="77777777" w:rsidR="00BE5EE5" w:rsidRDefault="00BE5EE5" w:rsidP="008233F2">
            <w:pPr>
              <w:autoSpaceDE w:val="0"/>
            </w:pPr>
          </w:p>
          <w:p w14:paraId="4893DB31" w14:textId="77777777" w:rsidR="00BE5EE5" w:rsidRDefault="00BE5EE5" w:rsidP="008233F2">
            <w:pPr>
              <w:autoSpaceDE w:val="0"/>
            </w:pPr>
          </w:p>
          <w:p w14:paraId="6B4CC25C" w14:textId="77777777" w:rsidR="00BE5EE5" w:rsidRDefault="00BE5EE5" w:rsidP="008233F2">
            <w:pPr>
              <w:autoSpaceDE w:val="0"/>
            </w:pPr>
          </w:p>
          <w:p w14:paraId="7AC94246" w14:textId="77777777" w:rsidR="00BE5EE5" w:rsidRDefault="00BE5EE5" w:rsidP="008233F2">
            <w:pPr>
              <w:autoSpaceDE w:val="0"/>
            </w:pPr>
          </w:p>
          <w:p w14:paraId="16006534" w14:textId="77777777" w:rsidR="00BE5EE5" w:rsidRDefault="00BE5EE5" w:rsidP="008233F2">
            <w:pPr>
              <w:autoSpaceDE w:val="0"/>
            </w:pPr>
          </w:p>
          <w:p w14:paraId="2837336A" w14:textId="77777777" w:rsidR="00BE5EE5" w:rsidRDefault="00BE5EE5" w:rsidP="008233F2">
            <w:pPr>
              <w:autoSpaceDE w:val="0"/>
            </w:pPr>
          </w:p>
          <w:p w14:paraId="68BC33D6" w14:textId="77777777" w:rsidR="00BE5EE5" w:rsidRDefault="00BE5EE5" w:rsidP="008233F2">
            <w:pPr>
              <w:autoSpaceDE w:val="0"/>
            </w:pPr>
          </w:p>
          <w:p w14:paraId="171D79C7" w14:textId="77777777" w:rsidR="00BE5EE5" w:rsidRDefault="00BE5EE5" w:rsidP="00BE5EE5">
            <w:pPr>
              <w:numPr>
                <w:ilvl w:val="0"/>
                <w:numId w:val="9"/>
              </w:numPr>
              <w:autoSpaceDE w:val="0"/>
              <w:ind w:left="785"/>
            </w:pPr>
            <w:r>
              <w:t>List your most significant professional accomplishments, honours and awards(</w:t>
            </w:r>
            <w:r w:rsidRPr="000F53CF">
              <w:rPr>
                <w:b/>
                <w:i/>
                <w:u w:val="single"/>
              </w:rPr>
              <w:t>attach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</w:rPr>
              <w:t>supporting documentation)</w:t>
            </w:r>
            <w:r>
              <w:t>:</w:t>
            </w:r>
          </w:p>
          <w:p w14:paraId="60D58362" w14:textId="77777777" w:rsidR="00BE5EE5" w:rsidRDefault="00BE5EE5" w:rsidP="008233F2">
            <w:pPr>
              <w:autoSpaceDE w:val="0"/>
              <w:ind w:left="720" w:hanging="720"/>
            </w:pPr>
          </w:p>
          <w:p w14:paraId="7A1E3A5D" w14:textId="77777777" w:rsidR="00BE5EE5" w:rsidRDefault="00BE5EE5" w:rsidP="008233F2">
            <w:pPr>
              <w:autoSpaceDE w:val="0"/>
              <w:ind w:left="720" w:hanging="720"/>
            </w:pPr>
          </w:p>
          <w:p w14:paraId="74B1F3F9" w14:textId="77777777" w:rsidR="00BE5EE5" w:rsidRDefault="00BE5EE5" w:rsidP="008233F2">
            <w:pPr>
              <w:autoSpaceDE w:val="0"/>
              <w:ind w:left="720" w:hanging="720"/>
            </w:pPr>
          </w:p>
          <w:p w14:paraId="69E990C4" w14:textId="77777777" w:rsidR="00BE5EE5" w:rsidRDefault="00BE5EE5" w:rsidP="008233F2">
            <w:pPr>
              <w:autoSpaceDE w:val="0"/>
              <w:ind w:left="720" w:hanging="720"/>
            </w:pPr>
          </w:p>
          <w:p w14:paraId="40638C0A" w14:textId="77777777" w:rsidR="00BE5EE5" w:rsidRDefault="00BE5EE5" w:rsidP="008233F2">
            <w:pPr>
              <w:autoSpaceDE w:val="0"/>
              <w:ind w:left="720" w:hanging="720"/>
            </w:pPr>
          </w:p>
          <w:p w14:paraId="4600377F" w14:textId="77777777" w:rsidR="00BE5EE5" w:rsidRDefault="00BE5EE5" w:rsidP="008233F2">
            <w:pPr>
              <w:autoSpaceDE w:val="0"/>
              <w:ind w:left="720" w:hanging="720"/>
            </w:pPr>
          </w:p>
          <w:p w14:paraId="115DD124" w14:textId="77777777" w:rsidR="00BE5EE5" w:rsidRDefault="00BE5EE5" w:rsidP="008233F2">
            <w:pPr>
              <w:autoSpaceDE w:val="0"/>
              <w:ind w:left="720" w:hanging="720"/>
            </w:pPr>
          </w:p>
          <w:p w14:paraId="572D08ED" w14:textId="77777777" w:rsidR="00BE5EE5" w:rsidRDefault="00BE5EE5" w:rsidP="008233F2">
            <w:pPr>
              <w:autoSpaceDE w:val="0"/>
              <w:ind w:left="720" w:hanging="720"/>
            </w:pPr>
          </w:p>
          <w:p w14:paraId="75BC446F" w14:textId="77777777" w:rsidR="00BE5EE5" w:rsidRDefault="00BE5EE5" w:rsidP="008233F2">
            <w:pPr>
              <w:autoSpaceDE w:val="0"/>
              <w:ind w:left="720" w:hanging="720"/>
            </w:pPr>
          </w:p>
          <w:p w14:paraId="529A5C72" w14:textId="77777777" w:rsidR="00BE5EE5" w:rsidRDefault="00BE5EE5" w:rsidP="008233F2">
            <w:pPr>
              <w:autoSpaceDE w:val="0"/>
              <w:ind w:left="720" w:hanging="720"/>
            </w:pPr>
          </w:p>
          <w:p w14:paraId="06D960A7" w14:textId="77777777" w:rsidR="00BE5EE5" w:rsidRDefault="00BE5EE5" w:rsidP="008233F2">
            <w:pPr>
              <w:autoSpaceDE w:val="0"/>
              <w:ind w:left="720" w:hanging="720"/>
            </w:pPr>
          </w:p>
          <w:p w14:paraId="5C5D94F9" w14:textId="77777777" w:rsidR="00BE5EE5" w:rsidRDefault="00BE5EE5" w:rsidP="008233F2">
            <w:pPr>
              <w:autoSpaceDE w:val="0"/>
              <w:ind w:left="720" w:hanging="720"/>
            </w:pPr>
          </w:p>
          <w:p w14:paraId="0D28F80A" w14:textId="77777777" w:rsidR="00BE5EE5" w:rsidRDefault="00BE5EE5" w:rsidP="008233F2">
            <w:pPr>
              <w:autoSpaceDE w:val="0"/>
              <w:ind w:left="720" w:hanging="720"/>
            </w:pPr>
          </w:p>
          <w:p w14:paraId="77C05A77" w14:textId="77777777" w:rsidR="00BE5EE5" w:rsidRDefault="00BE5EE5" w:rsidP="008233F2">
            <w:pPr>
              <w:autoSpaceDE w:val="0"/>
              <w:ind w:left="720" w:hanging="720"/>
            </w:pPr>
          </w:p>
          <w:p w14:paraId="295B8855" w14:textId="77777777" w:rsidR="00BE5EE5" w:rsidRDefault="00BE5EE5" w:rsidP="008233F2">
            <w:pPr>
              <w:autoSpaceDE w:val="0"/>
              <w:ind w:left="720" w:hanging="720"/>
            </w:pPr>
          </w:p>
          <w:p w14:paraId="3789FD85" w14:textId="77777777" w:rsidR="00BE5EE5" w:rsidRDefault="00BE5EE5" w:rsidP="00BE5EE5">
            <w:pPr>
              <w:numPr>
                <w:ilvl w:val="0"/>
                <w:numId w:val="9"/>
              </w:numPr>
              <w:autoSpaceDE w:val="0"/>
              <w:ind w:left="695"/>
              <w:rPr>
                <w:color w:val="000000"/>
              </w:rPr>
            </w:pPr>
            <w:r>
              <w:rPr>
                <w:color w:val="000000"/>
              </w:rPr>
              <w:t xml:space="preserve">List your significant publications within </w:t>
            </w:r>
            <w:r w:rsidRPr="008233F2">
              <w:rPr>
                <w:color w:val="000000"/>
                <w:u w:val="single"/>
              </w:rPr>
              <w:t>last five years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(Use a separate sheet if necessary)</w:t>
            </w:r>
            <w:r>
              <w:rPr>
                <w:color w:val="000000"/>
              </w:rPr>
              <w:t>:</w:t>
            </w:r>
          </w:p>
          <w:p w14:paraId="43CFAC96" w14:textId="77777777" w:rsidR="00BE5EE5" w:rsidRDefault="00BE5EE5" w:rsidP="008233F2">
            <w:pPr>
              <w:autoSpaceDE w:val="0"/>
            </w:pPr>
          </w:p>
          <w:p w14:paraId="111CC518" w14:textId="77777777" w:rsidR="00BE5EE5" w:rsidRDefault="00BE5EE5" w:rsidP="008233F2">
            <w:pPr>
              <w:autoSpaceDE w:val="0"/>
              <w:ind w:left="720" w:hanging="720"/>
            </w:pPr>
          </w:p>
          <w:p w14:paraId="17C1F1F4" w14:textId="77777777" w:rsidR="00BE5EE5" w:rsidRDefault="00BE5EE5" w:rsidP="008233F2">
            <w:pPr>
              <w:autoSpaceDE w:val="0"/>
              <w:ind w:left="720" w:hanging="720"/>
            </w:pPr>
          </w:p>
          <w:p w14:paraId="066BD504" w14:textId="77777777" w:rsidR="00BE5EE5" w:rsidRDefault="00BE5EE5" w:rsidP="008233F2">
            <w:pPr>
              <w:autoSpaceDE w:val="0"/>
              <w:ind w:left="720" w:hanging="720"/>
            </w:pPr>
          </w:p>
          <w:p w14:paraId="71D7B6D8" w14:textId="77777777" w:rsidR="00BE5EE5" w:rsidRDefault="00BE5EE5" w:rsidP="008233F2">
            <w:pPr>
              <w:autoSpaceDE w:val="0"/>
              <w:ind w:left="720" w:hanging="720"/>
            </w:pPr>
          </w:p>
          <w:p w14:paraId="7B8E65BD" w14:textId="77777777" w:rsidR="00BE5EE5" w:rsidRDefault="00BE5EE5" w:rsidP="008233F2">
            <w:pPr>
              <w:autoSpaceDE w:val="0"/>
              <w:ind w:left="720" w:hanging="720"/>
            </w:pPr>
          </w:p>
          <w:p w14:paraId="20E20BCF" w14:textId="77777777" w:rsidR="00BE5EE5" w:rsidRDefault="00BE5EE5" w:rsidP="008233F2">
            <w:pPr>
              <w:autoSpaceDE w:val="0"/>
              <w:ind w:left="720" w:hanging="720"/>
            </w:pPr>
          </w:p>
          <w:p w14:paraId="1AEBB953" w14:textId="77777777" w:rsidR="00BE5EE5" w:rsidRDefault="00BE5EE5" w:rsidP="008233F2">
            <w:pPr>
              <w:autoSpaceDE w:val="0"/>
            </w:pPr>
          </w:p>
          <w:p w14:paraId="603176AC" w14:textId="77777777" w:rsidR="00BE5EE5" w:rsidRDefault="00BE5EE5" w:rsidP="008233F2">
            <w:pPr>
              <w:autoSpaceDE w:val="0"/>
            </w:pPr>
          </w:p>
          <w:p w14:paraId="64A2964C" w14:textId="77777777" w:rsidR="00BE5EE5" w:rsidRDefault="00BE5EE5" w:rsidP="008233F2">
            <w:pPr>
              <w:autoSpaceDE w:val="0"/>
            </w:pPr>
          </w:p>
          <w:p w14:paraId="4C6CDE71" w14:textId="77777777" w:rsidR="00BE5EE5" w:rsidRDefault="00BE5EE5" w:rsidP="008233F2">
            <w:pPr>
              <w:autoSpaceDE w:val="0"/>
            </w:pPr>
          </w:p>
          <w:p w14:paraId="079E600F" w14:textId="77777777" w:rsidR="00BE5EE5" w:rsidRDefault="00BE5EE5" w:rsidP="008233F2">
            <w:pPr>
              <w:autoSpaceDE w:val="0"/>
            </w:pPr>
          </w:p>
          <w:p w14:paraId="61D7CC1B" w14:textId="77777777" w:rsidR="00BE5EE5" w:rsidRDefault="00BE5EE5" w:rsidP="008233F2">
            <w:pPr>
              <w:autoSpaceDE w:val="0"/>
            </w:pPr>
          </w:p>
          <w:p w14:paraId="2EBE0B8A" w14:textId="77777777" w:rsidR="00BE5EE5" w:rsidRDefault="00BE5EE5" w:rsidP="008233F2">
            <w:pPr>
              <w:autoSpaceDE w:val="0"/>
            </w:pPr>
          </w:p>
        </w:tc>
      </w:tr>
      <w:tr w:rsidR="00BE5EE5" w14:paraId="08584E9C" w14:textId="77777777" w:rsidTr="00B561B3">
        <w:trPr>
          <w:trHeight w:val="395"/>
        </w:trPr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563FFC7" w14:textId="2F0F8504" w:rsidR="00BE5EE5" w:rsidRDefault="00B561B3" w:rsidP="008233F2">
            <w:pPr>
              <w:autoSpaceDE w:val="0"/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BE5EE5">
              <w:rPr>
                <w:sz w:val="22"/>
                <w:szCs w:val="22"/>
              </w:rPr>
              <w:t xml:space="preserve">. </w:t>
            </w:r>
            <w:r w:rsidR="00BE5EE5">
              <w:rPr>
                <w:b/>
                <w:sz w:val="22"/>
                <w:szCs w:val="22"/>
              </w:rPr>
              <w:t>THE PROGRAMME</w:t>
            </w:r>
          </w:p>
        </w:tc>
      </w:tr>
      <w:tr w:rsidR="00BE5EE5" w14:paraId="4DEB98A0" w14:textId="77777777" w:rsidTr="00B561B3">
        <w:trPr>
          <w:trHeight w:val="395"/>
        </w:trPr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7DEE" w14:textId="77777777" w:rsidR="00BE5EE5" w:rsidRDefault="00BE5EE5" w:rsidP="008233F2">
            <w:pPr>
              <w:autoSpaceDE w:val="0"/>
              <w:snapToGrid w:val="0"/>
              <w:ind w:left="720" w:hanging="720"/>
            </w:pPr>
            <w:r>
              <w:t>(i)</w:t>
            </w:r>
            <w:r>
              <w:tab/>
              <w:t xml:space="preserve">Previous scholarships / grants - </w:t>
            </w:r>
            <w:r>
              <w:rPr>
                <w:i/>
                <w:iCs/>
              </w:rPr>
              <w:t>list most recent, first; specify whether student, scholar or visiting specialist, and provide dates</w:t>
            </w:r>
            <w:r>
              <w:t>:</w:t>
            </w:r>
          </w:p>
          <w:p w14:paraId="4607E356" w14:textId="77777777" w:rsidR="00BE5EE5" w:rsidRDefault="00BE5EE5" w:rsidP="008233F2">
            <w:pPr>
              <w:autoSpaceDE w:val="0"/>
            </w:pPr>
          </w:p>
          <w:p w14:paraId="37A925D8" w14:textId="77777777" w:rsidR="00BE5EE5" w:rsidRDefault="00BE5EE5" w:rsidP="008233F2">
            <w:pPr>
              <w:autoSpaceDE w:val="0"/>
            </w:pPr>
          </w:p>
          <w:p w14:paraId="6F1DB3DF" w14:textId="77777777" w:rsidR="00BE5EE5" w:rsidRDefault="00BE5EE5" w:rsidP="008233F2">
            <w:pPr>
              <w:autoSpaceDE w:val="0"/>
            </w:pPr>
          </w:p>
          <w:p w14:paraId="618A5B22" w14:textId="77777777" w:rsidR="00BE5EE5" w:rsidRDefault="00BE5EE5" w:rsidP="008233F2">
            <w:pPr>
              <w:autoSpaceDE w:val="0"/>
            </w:pPr>
          </w:p>
          <w:p w14:paraId="13D72190" w14:textId="77777777" w:rsidR="00BE5EE5" w:rsidRDefault="00BE5EE5" w:rsidP="008233F2">
            <w:pPr>
              <w:autoSpaceDE w:val="0"/>
            </w:pPr>
          </w:p>
          <w:p w14:paraId="3F2F4E9B" w14:textId="77777777" w:rsidR="00BE5EE5" w:rsidRDefault="00BE5EE5" w:rsidP="008233F2">
            <w:pPr>
              <w:autoSpaceDE w:val="0"/>
            </w:pPr>
          </w:p>
          <w:p w14:paraId="14E75A1E" w14:textId="77777777" w:rsidR="00BE5EE5" w:rsidRDefault="00BE5EE5" w:rsidP="008233F2">
            <w:pPr>
              <w:autoSpaceDE w:val="0"/>
            </w:pPr>
          </w:p>
          <w:p w14:paraId="0A78E128" w14:textId="77777777" w:rsidR="00BE5EE5" w:rsidRDefault="00BE5EE5" w:rsidP="008233F2">
            <w:pPr>
              <w:autoSpaceDE w:val="0"/>
              <w:ind w:left="720" w:hanging="720"/>
            </w:pPr>
            <w:r>
              <w:t>(ii)</w:t>
            </w:r>
            <w:r>
              <w:tab/>
              <w:t>Title of the programme for which you are seeking funds -</w:t>
            </w:r>
          </w:p>
          <w:p w14:paraId="5A626E1B" w14:textId="77777777" w:rsidR="00BE5EE5" w:rsidRDefault="00BE5EE5" w:rsidP="008233F2">
            <w:pPr>
              <w:autoSpaceDE w:val="0"/>
              <w:ind w:left="720" w:hanging="720"/>
              <w:rPr>
                <w:i/>
                <w:iCs/>
              </w:rPr>
            </w:pPr>
          </w:p>
          <w:p w14:paraId="0D26F2F4" w14:textId="77777777" w:rsidR="00BE5EE5" w:rsidRDefault="00BE5EE5" w:rsidP="008233F2">
            <w:pPr>
              <w:autoSpaceDE w:val="0"/>
              <w:ind w:left="720" w:hanging="720"/>
              <w:rPr>
                <w:i/>
                <w:iCs/>
              </w:rPr>
            </w:pPr>
          </w:p>
          <w:p w14:paraId="2A4338C2" w14:textId="77777777" w:rsidR="00BE5EE5" w:rsidRDefault="00BE5EE5" w:rsidP="008233F2">
            <w:pPr>
              <w:autoSpaceDE w:val="0"/>
              <w:ind w:left="720" w:hanging="720"/>
              <w:rPr>
                <w:i/>
                <w:iCs/>
              </w:rPr>
            </w:pPr>
          </w:p>
          <w:p w14:paraId="6FE53434" w14:textId="77777777" w:rsidR="00BE5EE5" w:rsidRDefault="00BE5EE5" w:rsidP="008233F2">
            <w:pPr>
              <w:autoSpaceDE w:val="0"/>
              <w:ind w:left="720" w:hanging="720"/>
              <w:rPr>
                <w:iCs/>
              </w:rPr>
            </w:pPr>
            <w:r>
              <w:rPr>
                <w:iCs/>
              </w:rPr>
              <w:t xml:space="preserve">(iii)      Institute and the Country </w:t>
            </w:r>
            <w:r>
              <w:rPr>
                <w:i/>
                <w:iCs/>
              </w:rPr>
              <w:t>(Please provide evidence to confirm that the recipient institute is recognized)</w:t>
            </w:r>
            <w:r>
              <w:rPr>
                <w:iCs/>
              </w:rPr>
              <w:t>:</w:t>
            </w:r>
          </w:p>
          <w:p w14:paraId="4710A4E7" w14:textId="77777777" w:rsidR="00BE5EE5" w:rsidRDefault="00BE5EE5" w:rsidP="008233F2">
            <w:pPr>
              <w:autoSpaceDE w:val="0"/>
            </w:pPr>
          </w:p>
          <w:p w14:paraId="64930F0D" w14:textId="77777777" w:rsidR="00BE5EE5" w:rsidRDefault="00BE5EE5" w:rsidP="008233F2">
            <w:pPr>
              <w:autoSpaceDE w:val="0"/>
            </w:pPr>
          </w:p>
          <w:p w14:paraId="78B55D74" w14:textId="77777777" w:rsidR="00BE5EE5" w:rsidRDefault="00BE5EE5" w:rsidP="008233F2">
            <w:pPr>
              <w:autoSpaceDE w:val="0"/>
              <w:ind w:left="720" w:hanging="720"/>
              <w:rPr>
                <w:i/>
              </w:rPr>
            </w:pPr>
            <w:r>
              <w:rPr>
                <w:bCs/>
              </w:rPr>
              <w:t>(iv)</w:t>
            </w:r>
            <w:r>
              <w:rPr>
                <w:bCs/>
              </w:rPr>
              <w:tab/>
              <w:t>D</w:t>
            </w:r>
            <w:r>
              <w:rPr>
                <w:iCs/>
              </w:rPr>
              <w:t xml:space="preserve">uration and Dates - </w:t>
            </w:r>
            <w:r>
              <w:rPr>
                <w:i/>
              </w:rPr>
              <w:t xml:space="preserve">indicate as precisely as possible the period during which you intend to carry out your proposed programme  </w:t>
            </w:r>
          </w:p>
          <w:p w14:paraId="60CF3562" w14:textId="77777777" w:rsidR="00BE5EE5" w:rsidRDefault="00BE5EE5" w:rsidP="008233F2">
            <w:pPr>
              <w:autoSpaceDE w:val="0"/>
              <w:rPr>
                <w:b/>
                <w:bCs/>
              </w:rPr>
            </w:pPr>
          </w:p>
          <w:p w14:paraId="083FCF64" w14:textId="77777777" w:rsidR="00BE5EE5" w:rsidRDefault="00BE5EE5" w:rsidP="008233F2">
            <w:pPr>
              <w:autoSpaceDE w:val="0"/>
              <w:rPr>
                <w:b/>
                <w:bCs/>
              </w:rPr>
            </w:pPr>
          </w:p>
          <w:p w14:paraId="1303DA31" w14:textId="77777777" w:rsidR="00BE5EE5" w:rsidRDefault="00BE5EE5" w:rsidP="008233F2">
            <w:pPr>
              <w:autoSpaceDE w:val="0"/>
              <w:rPr>
                <w:b/>
                <w:bCs/>
              </w:rPr>
            </w:pPr>
          </w:p>
          <w:p w14:paraId="15D63962" w14:textId="77777777" w:rsidR="00BE5EE5" w:rsidRDefault="00BE5EE5" w:rsidP="008233F2">
            <w:pPr>
              <w:autoSpaceDE w:val="0"/>
              <w:rPr>
                <w:b/>
                <w:bCs/>
              </w:rPr>
            </w:pPr>
          </w:p>
          <w:p w14:paraId="56642530" w14:textId="6EB487E4" w:rsidR="00BE5EE5" w:rsidRDefault="00BE5EE5" w:rsidP="008233F2">
            <w:pPr>
              <w:autoSpaceDE w:val="0"/>
              <w:ind w:left="720" w:hanging="720"/>
              <w:rPr>
                <w:bCs/>
                <w:i/>
              </w:rPr>
            </w:pPr>
            <w:r>
              <w:rPr>
                <w:bCs/>
              </w:rPr>
              <w:t>(v)</w:t>
            </w:r>
            <w:r>
              <w:rPr>
                <w:bCs/>
              </w:rPr>
              <w:tab/>
            </w:r>
            <w:r w:rsidR="008C51B2">
              <w:rPr>
                <w:bCs/>
              </w:rPr>
              <w:t>Registration Fee</w:t>
            </w:r>
            <w:r>
              <w:rPr>
                <w:bCs/>
                <w:i/>
              </w:rPr>
              <w:t>–</w:t>
            </w:r>
            <w:r w:rsidR="00B561B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indicate</w:t>
            </w:r>
            <w:r w:rsidR="00B561B3">
              <w:rPr>
                <w:bCs/>
                <w:i/>
              </w:rPr>
              <w:t xml:space="preserve"> whether any partial funding is received along with justification for same. Attach proof of the registration fee.</w:t>
            </w:r>
            <w:r>
              <w:rPr>
                <w:bCs/>
                <w:i/>
              </w:rPr>
              <w:t xml:space="preserve"> </w:t>
            </w:r>
          </w:p>
          <w:p w14:paraId="5AF3924E" w14:textId="77777777" w:rsidR="00BE5EE5" w:rsidRDefault="00BE5EE5" w:rsidP="008233F2">
            <w:pPr>
              <w:autoSpaceDE w:val="0"/>
              <w:rPr>
                <w:bCs/>
                <w:i/>
              </w:rPr>
            </w:pPr>
          </w:p>
          <w:p w14:paraId="4D409B71" w14:textId="77777777" w:rsidR="00BE5EE5" w:rsidRDefault="00BE5EE5" w:rsidP="008233F2">
            <w:pPr>
              <w:autoSpaceDE w:val="0"/>
              <w:rPr>
                <w:bCs/>
                <w:i/>
              </w:rPr>
            </w:pPr>
          </w:p>
          <w:p w14:paraId="4298277A" w14:textId="77777777" w:rsidR="00BE5EE5" w:rsidRDefault="00BE5EE5" w:rsidP="008233F2">
            <w:pPr>
              <w:autoSpaceDE w:val="0"/>
              <w:rPr>
                <w:bCs/>
                <w:i/>
              </w:rPr>
            </w:pPr>
          </w:p>
          <w:p w14:paraId="28B0CFBA" w14:textId="77777777" w:rsidR="00BE5EE5" w:rsidRDefault="00BE5EE5" w:rsidP="008233F2">
            <w:pPr>
              <w:autoSpaceDE w:val="0"/>
              <w:rPr>
                <w:b/>
                <w:bCs/>
                <w:i/>
              </w:rPr>
            </w:pPr>
          </w:p>
          <w:p w14:paraId="221DCA2C" w14:textId="77777777" w:rsidR="00BE5EE5" w:rsidRDefault="00BE5EE5" w:rsidP="008233F2">
            <w:pPr>
              <w:autoSpaceDE w:val="0"/>
              <w:rPr>
                <w:b/>
                <w:bCs/>
                <w:i/>
              </w:rPr>
            </w:pPr>
            <w:r>
              <w:rPr>
                <w:i/>
              </w:rPr>
              <w:t xml:space="preserve">NOTE: List all  funding from other sources that you expect to receive during your period of fellowship, study visit or training and </w:t>
            </w:r>
            <w:r w:rsidRPr="008233F2">
              <w:rPr>
                <w:b/>
                <w:i/>
                <w:u w:val="single"/>
              </w:rPr>
              <w:t>attach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</w:rPr>
              <w:t>supporting documentation</w:t>
            </w:r>
          </w:p>
          <w:p w14:paraId="6BE1BBEB" w14:textId="77777777" w:rsidR="00BE5EE5" w:rsidRDefault="00BE5EE5" w:rsidP="008233F2">
            <w:pPr>
              <w:autoSpaceDE w:val="0"/>
            </w:pPr>
          </w:p>
          <w:p w14:paraId="4DF32094" w14:textId="77777777" w:rsidR="00BE5EE5" w:rsidRDefault="00BE5EE5" w:rsidP="008233F2">
            <w:pPr>
              <w:autoSpaceDE w:val="0"/>
            </w:pPr>
          </w:p>
          <w:p w14:paraId="0335B180" w14:textId="77777777" w:rsidR="00BE5EE5" w:rsidRDefault="00BE5EE5" w:rsidP="00BE5EE5">
            <w:pPr>
              <w:numPr>
                <w:ilvl w:val="0"/>
                <w:numId w:val="3"/>
              </w:numPr>
              <w:autoSpaceDE w:val="0"/>
            </w:pPr>
            <w:r>
              <w:t>Is the training programme related to an ongoing research programme?</w:t>
            </w:r>
          </w:p>
          <w:p w14:paraId="3DE725E9" w14:textId="77777777" w:rsidR="00BE5EE5" w:rsidRDefault="00BE5EE5" w:rsidP="008233F2">
            <w:pPr>
              <w:autoSpaceDE w:val="0"/>
              <w:ind w:left="810"/>
            </w:pPr>
            <w:r>
              <w:t>If yes, please fill the following</w:t>
            </w:r>
          </w:p>
          <w:p w14:paraId="67A62E24" w14:textId="77777777" w:rsidR="00BE5EE5" w:rsidRDefault="00BE5EE5" w:rsidP="00BE5EE5">
            <w:pPr>
              <w:numPr>
                <w:ilvl w:val="1"/>
                <w:numId w:val="4"/>
              </w:numPr>
            </w:pPr>
            <w:r>
              <w:rPr>
                <w:sz w:val="22"/>
              </w:rPr>
              <w:t>Title of the research project:</w:t>
            </w:r>
          </w:p>
          <w:p w14:paraId="6D450B65" w14:textId="77777777" w:rsidR="00BE5EE5" w:rsidRDefault="00BE5EE5" w:rsidP="00BE5EE5">
            <w:pPr>
              <w:numPr>
                <w:ilvl w:val="1"/>
                <w:numId w:val="4"/>
              </w:numPr>
            </w:pPr>
            <w:r>
              <w:rPr>
                <w:sz w:val="22"/>
              </w:rPr>
              <w:t>Source of funds:</w:t>
            </w:r>
          </w:p>
          <w:p w14:paraId="0CD30640" w14:textId="77777777" w:rsidR="00BE5EE5" w:rsidRDefault="00BE5EE5" w:rsidP="00BE5EE5">
            <w:pPr>
              <w:numPr>
                <w:ilvl w:val="1"/>
                <w:numId w:val="4"/>
              </w:numPr>
            </w:pPr>
            <w:r>
              <w:rPr>
                <w:sz w:val="22"/>
              </w:rPr>
              <w:t>Grant no:</w:t>
            </w:r>
          </w:p>
          <w:p w14:paraId="16A36FBD" w14:textId="77777777" w:rsidR="00BE5EE5" w:rsidRDefault="00BE5EE5" w:rsidP="00BE5EE5">
            <w:pPr>
              <w:numPr>
                <w:ilvl w:val="1"/>
                <w:numId w:val="4"/>
              </w:numPr>
            </w:pPr>
            <w:r>
              <w:rPr>
                <w:sz w:val="22"/>
              </w:rPr>
              <w:t>Project period:</w:t>
            </w:r>
          </w:p>
          <w:p w14:paraId="170258C4" w14:textId="77777777" w:rsidR="00BE5EE5" w:rsidRDefault="00BE5EE5" w:rsidP="00BE5EE5">
            <w:pPr>
              <w:numPr>
                <w:ilvl w:val="1"/>
                <w:numId w:val="4"/>
              </w:numPr>
            </w:pPr>
            <w:r>
              <w:rPr>
                <w:sz w:val="22"/>
              </w:rPr>
              <w:t>Name of the PI (Principle Investigator) and/or the Supervisor of the project:</w:t>
            </w:r>
          </w:p>
          <w:p w14:paraId="50140608" w14:textId="77777777" w:rsidR="00BE5EE5" w:rsidRDefault="00BE5EE5" w:rsidP="00BE5EE5">
            <w:pPr>
              <w:numPr>
                <w:ilvl w:val="1"/>
                <w:numId w:val="4"/>
              </w:numPr>
            </w:pPr>
            <w:r>
              <w:rPr>
                <w:sz w:val="22"/>
              </w:rPr>
              <w:t xml:space="preserve">If you are not the PI of the project, recommendation from the PI and/or the </w:t>
            </w:r>
            <w:r>
              <w:rPr>
                <w:sz w:val="22"/>
                <w:lang w:val="en-US"/>
              </w:rPr>
              <w:t xml:space="preserve"> </w:t>
            </w:r>
          </w:p>
          <w:p w14:paraId="2B384EE7" w14:textId="77777777" w:rsidR="00BE5EE5" w:rsidRDefault="00BE5EE5" w:rsidP="008233F2">
            <w:r>
              <w:rPr>
                <w:sz w:val="22"/>
                <w:lang w:val="en-US"/>
              </w:rPr>
              <w:t xml:space="preserve">                                  </w:t>
            </w:r>
            <w:r>
              <w:rPr>
                <w:sz w:val="22"/>
              </w:rPr>
              <w:t>Supervisor of the Project:</w:t>
            </w:r>
          </w:p>
          <w:p w14:paraId="2A37C046" w14:textId="77777777" w:rsidR="00BE5EE5" w:rsidRDefault="00BE5EE5" w:rsidP="008233F2">
            <w:pPr>
              <w:autoSpaceDE w:val="0"/>
              <w:ind w:left="810"/>
            </w:pPr>
          </w:p>
          <w:p w14:paraId="37D7F46E" w14:textId="77777777" w:rsidR="00BE5EE5" w:rsidRDefault="00BE5EE5" w:rsidP="008233F2">
            <w:pPr>
              <w:autoSpaceDE w:val="0"/>
            </w:pPr>
          </w:p>
          <w:p w14:paraId="72C8DFDF" w14:textId="77777777" w:rsidR="00BE5EE5" w:rsidRDefault="00BE5EE5" w:rsidP="008233F2">
            <w:pPr>
              <w:autoSpaceDE w:val="0"/>
            </w:pPr>
          </w:p>
          <w:p w14:paraId="1F416BE5" w14:textId="77777777" w:rsidR="00BE5EE5" w:rsidRDefault="00BE5EE5" w:rsidP="00BE5EE5">
            <w:pPr>
              <w:numPr>
                <w:ilvl w:val="0"/>
                <w:numId w:val="3"/>
              </w:numPr>
              <w:autoSpaceDE w:val="0"/>
            </w:pPr>
            <w:r>
              <w:t xml:space="preserve">Is the training programme a part of an ongoing collaboration with the particular </w:t>
            </w:r>
          </w:p>
          <w:p w14:paraId="2BD4E9AA" w14:textId="77777777" w:rsidR="00BE5EE5" w:rsidRDefault="00BE5EE5" w:rsidP="008233F2">
            <w:pPr>
              <w:autoSpaceDE w:val="0"/>
              <w:ind w:left="875" w:hanging="875"/>
            </w:pPr>
            <w:r>
              <w:t xml:space="preserve">              foreign/ host institution? If yes please specify and </w:t>
            </w:r>
            <w:r w:rsidRPr="008233F2">
              <w:rPr>
                <w:b/>
                <w:u w:val="single"/>
              </w:rPr>
              <w:t>attach</w:t>
            </w:r>
            <w:r>
              <w:t xml:space="preserve"> </w:t>
            </w:r>
            <w:r w:rsidRPr="008233F2">
              <w:t>necessary supporting     documentation</w:t>
            </w:r>
            <w:r>
              <w:t>.</w:t>
            </w:r>
          </w:p>
          <w:p w14:paraId="2214DE73" w14:textId="77777777" w:rsidR="00BE5EE5" w:rsidRDefault="00BE5EE5" w:rsidP="008233F2">
            <w:pPr>
              <w:autoSpaceDE w:val="0"/>
            </w:pPr>
          </w:p>
          <w:p w14:paraId="15A6A464" w14:textId="77777777" w:rsidR="00BE5EE5" w:rsidRDefault="00BE5EE5" w:rsidP="008233F2">
            <w:pPr>
              <w:autoSpaceDE w:val="0"/>
            </w:pPr>
          </w:p>
          <w:p w14:paraId="34FD562A" w14:textId="77777777" w:rsidR="00BE5EE5" w:rsidRPr="00926EEA" w:rsidRDefault="00BE5EE5" w:rsidP="008233F2">
            <w:pPr>
              <w:autoSpaceDE w:val="0"/>
            </w:pPr>
            <w:r>
              <w:t xml:space="preserve">(viii)     </w:t>
            </w:r>
            <w:r w:rsidRPr="00926EEA">
              <w:t>Is the training programme arising out of</w:t>
            </w:r>
            <w:r w:rsidR="001E136F" w:rsidRPr="00926EEA">
              <w:t xml:space="preserve"> any national or international activities</w:t>
            </w:r>
            <w:r w:rsidRPr="00926EEA">
              <w:t>?</w:t>
            </w:r>
          </w:p>
          <w:p w14:paraId="75DF47D2" w14:textId="77777777" w:rsidR="00BE5EE5" w:rsidRDefault="00BE5EE5" w:rsidP="008233F2">
            <w:pPr>
              <w:autoSpaceDE w:val="0"/>
            </w:pPr>
            <w:r w:rsidRPr="00926EEA">
              <w:t xml:space="preserve">             If so, please specify</w:t>
            </w:r>
            <w:r w:rsidR="001E136F" w:rsidRPr="00926EEA">
              <w:t xml:space="preserve"> and attach evidence</w:t>
            </w:r>
            <w:r w:rsidRPr="00926EEA">
              <w:t>.</w:t>
            </w:r>
          </w:p>
          <w:p w14:paraId="11D336D5" w14:textId="77777777" w:rsidR="00BE5EE5" w:rsidRDefault="00BE5EE5" w:rsidP="008233F2">
            <w:pPr>
              <w:autoSpaceDE w:val="0"/>
            </w:pPr>
          </w:p>
          <w:p w14:paraId="6EEB4073" w14:textId="77777777" w:rsidR="00BE5EE5" w:rsidRDefault="00BE5EE5" w:rsidP="008233F2">
            <w:pPr>
              <w:autoSpaceDE w:val="0"/>
            </w:pPr>
            <w:r>
              <w:t xml:space="preserve">             </w:t>
            </w:r>
          </w:p>
          <w:p w14:paraId="52146906" w14:textId="77777777" w:rsidR="00BE5EE5" w:rsidRDefault="00BE5EE5" w:rsidP="008233F2">
            <w:pPr>
              <w:autoSpaceDE w:val="0"/>
            </w:pPr>
          </w:p>
          <w:p w14:paraId="740DDEB9" w14:textId="77777777" w:rsidR="00BE5EE5" w:rsidRDefault="00BE5EE5" w:rsidP="008233F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(ix)      Information on services rendered to the NSF. Please tick as appropriate</w:t>
            </w:r>
          </w:p>
          <w:p w14:paraId="53264D5A" w14:textId="77777777" w:rsidR="00BE5EE5" w:rsidRDefault="00BE5EE5" w:rsidP="008233F2">
            <w:pPr>
              <w:autoSpaceDE w:val="0"/>
              <w:rPr>
                <w:color w:val="000000"/>
                <w:shd w:val="clear" w:color="auto" w:fill="33CC66"/>
              </w:rPr>
            </w:pPr>
          </w:p>
          <w:p w14:paraId="7F725021" w14:textId="77777777" w:rsidR="00BE5EE5" w:rsidRDefault="00BE5EE5" w:rsidP="008233F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Current member of the NSF Committee - (  )</w:t>
            </w:r>
          </w:p>
          <w:p w14:paraId="5F790B68" w14:textId="77777777" w:rsidR="00BE5EE5" w:rsidRDefault="00BE5EE5" w:rsidP="008233F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Past member of the NSF Committee - (  )</w:t>
            </w:r>
          </w:p>
          <w:p w14:paraId="41B773B7" w14:textId="77777777" w:rsidR="00BE5EE5" w:rsidRDefault="00BE5EE5" w:rsidP="008233F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Reviewer - (  )</w:t>
            </w:r>
          </w:p>
          <w:p w14:paraId="35DF12A4" w14:textId="77777777" w:rsidR="00BE5EE5" w:rsidRDefault="00BE5EE5" w:rsidP="008233F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Any other - (  )</w:t>
            </w:r>
          </w:p>
          <w:p w14:paraId="49DAEB47" w14:textId="77777777" w:rsidR="00BE5EE5" w:rsidRDefault="00BE5EE5" w:rsidP="008233F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Please specify (Name the Committee/ Title of the Activities, period, etc.)</w:t>
            </w:r>
          </w:p>
          <w:p w14:paraId="6E80EA7E" w14:textId="77777777" w:rsidR="00BE5EE5" w:rsidRDefault="00BE5EE5" w:rsidP="008233F2">
            <w:pPr>
              <w:autoSpaceDE w:val="0"/>
              <w:rPr>
                <w:color w:val="000000"/>
              </w:rPr>
            </w:pPr>
          </w:p>
          <w:p w14:paraId="62B0CC99" w14:textId="77777777" w:rsidR="00BE5EE5" w:rsidRDefault="00BE5EE5" w:rsidP="008233F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14:paraId="33A5E7EB" w14:textId="77777777" w:rsidR="00BE5EE5" w:rsidRDefault="00BE5EE5" w:rsidP="008233F2">
            <w:pPr>
              <w:autoSpaceDE w:val="0"/>
              <w:rPr>
                <w:color w:val="000000"/>
              </w:rPr>
            </w:pPr>
          </w:p>
          <w:p w14:paraId="7EBEF025" w14:textId="77777777" w:rsidR="00BE5EE5" w:rsidRDefault="00BE5EE5" w:rsidP="008233F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  <w:p w14:paraId="7E0FAA1B" w14:textId="77777777" w:rsidR="00BE5EE5" w:rsidRDefault="00BE5EE5" w:rsidP="008233F2">
            <w:pPr>
              <w:autoSpaceDE w:val="0"/>
              <w:rPr>
                <w:color w:val="000000"/>
              </w:rPr>
            </w:pPr>
          </w:p>
          <w:p w14:paraId="39FDD8F3" w14:textId="77777777" w:rsidR="00BE5EE5" w:rsidRDefault="00BE5EE5" w:rsidP="008233F2">
            <w:pPr>
              <w:autoSpaceDE w:val="0"/>
              <w:rPr>
                <w:color w:val="000000"/>
              </w:rPr>
            </w:pPr>
          </w:p>
          <w:p w14:paraId="5A78C7F4" w14:textId="77777777" w:rsidR="00BE5EE5" w:rsidRDefault="00BE5EE5" w:rsidP="008233F2">
            <w:pPr>
              <w:autoSpaceDE w:val="0"/>
            </w:pPr>
            <w:r>
              <w:t xml:space="preserve">(x)      Please list other national and international S&amp;T collaborations you are involved in.                </w:t>
            </w:r>
          </w:p>
          <w:p w14:paraId="669BC822" w14:textId="77777777" w:rsidR="00BE5EE5" w:rsidRDefault="00BE5EE5" w:rsidP="008233F2">
            <w:pPr>
              <w:autoSpaceDE w:val="0"/>
              <w:rPr>
                <w:i/>
              </w:rPr>
            </w:pPr>
            <w:r>
              <w:rPr>
                <w:i/>
              </w:rPr>
              <w:t xml:space="preserve">            Also  please specify the capacity of your involvement (Use a separate sheet if        </w:t>
            </w:r>
          </w:p>
          <w:p w14:paraId="0159C128" w14:textId="77777777" w:rsidR="00BE5EE5" w:rsidRDefault="00BE5EE5" w:rsidP="008233F2">
            <w:pPr>
              <w:autoSpaceDE w:val="0"/>
              <w:rPr>
                <w:i/>
              </w:rPr>
            </w:pPr>
            <w:r>
              <w:rPr>
                <w:i/>
              </w:rPr>
              <w:t xml:space="preserve">            necessary and  </w:t>
            </w:r>
            <w:r w:rsidRPr="008233F2">
              <w:rPr>
                <w:b/>
                <w:i/>
                <w:u w:val="single"/>
              </w:rPr>
              <w:t>attach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</w:rPr>
              <w:t xml:space="preserve">supporting documentation)              </w:t>
            </w:r>
          </w:p>
          <w:p w14:paraId="6B53D839" w14:textId="77777777" w:rsidR="00BE5EE5" w:rsidRDefault="00BE5EE5" w:rsidP="008233F2">
            <w:pPr>
              <w:autoSpaceDE w:val="0"/>
            </w:pPr>
          </w:p>
          <w:p w14:paraId="0A9AE17F" w14:textId="77777777" w:rsidR="00BE5EE5" w:rsidRDefault="00BE5EE5" w:rsidP="008233F2">
            <w:pPr>
              <w:autoSpaceDE w:val="0"/>
            </w:pPr>
          </w:p>
          <w:p w14:paraId="72C97B9B" w14:textId="77777777" w:rsidR="00BE5EE5" w:rsidRDefault="00BE5EE5" w:rsidP="008233F2">
            <w:pPr>
              <w:autoSpaceDE w:val="0"/>
            </w:pPr>
          </w:p>
          <w:p w14:paraId="3697EB89" w14:textId="77777777" w:rsidR="00BE5EE5" w:rsidRDefault="00BE5EE5" w:rsidP="008233F2">
            <w:pPr>
              <w:autoSpaceDE w:val="0"/>
            </w:pPr>
          </w:p>
          <w:p w14:paraId="7D33B4EB" w14:textId="77777777" w:rsidR="00BE5EE5" w:rsidRDefault="00BE5EE5" w:rsidP="008233F2">
            <w:pPr>
              <w:autoSpaceDE w:val="0"/>
            </w:pPr>
          </w:p>
          <w:p w14:paraId="43B08685" w14:textId="77777777" w:rsidR="00BE5EE5" w:rsidRDefault="00BE5EE5" w:rsidP="008233F2">
            <w:pPr>
              <w:autoSpaceDE w:val="0"/>
            </w:pPr>
          </w:p>
          <w:p w14:paraId="66256C90" w14:textId="77777777" w:rsidR="00BE5EE5" w:rsidRDefault="00BE5EE5" w:rsidP="008233F2">
            <w:pPr>
              <w:autoSpaceDE w:val="0"/>
            </w:pPr>
            <w:r>
              <w:t xml:space="preserve">(xi)    Confirmation by the Head of the Department/ Institution that the applicant is competent    </w:t>
            </w:r>
          </w:p>
          <w:p w14:paraId="44C2BEC2" w14:textId="77777777" w:rsidR="00BE5EE5" w:rsidRDefault="00BE5EE5" w:rsidP="008233F2">
            <w:pPr>
              <w:autoSpaceDE w:val="0"/>
            </w:pPr>
            <w:r>
              <w:t xml:space="preserve">         in the working language of the programme and the recipient institution is internationally   </w:t>
            </w:r>
          </w:p>
          <w:p w14:paraId="7E1CE846" w14:textId="77777777" w:rsidR="00BE5EE5" w:rsidRDefault="00BE5EE5" w:rsidP="008233F2">
            <w:pPr>
              <w:autoSpaceDE w:val="0"/>
            </w:pPr>
            <w:r>
              <w:t xml:space="preserve">         recognized </w:t>
            </w:r>
          </w:p>
          <w:p w14:paraId="3607B06E" w14:textId="77777777" w:rsidR="00BE5EE5" w:rsidRDefault="00BE5EE5" w:rsidP="008233F2">
            <w:pPr>
              <w:autoSpaceDE w:val="0"/>
            </w:pPr>
          </w:p>
          <w:p w14:paraId="60082E1F" w14:textId="77777777" w:rsidR="00BE5EE5" w:rsidRDefault="00BE5EE5" w:rsidP="008233F2">
            <w:pPr>
              <w:autoSpaceDE w:val="0"/>
            </w:pPr>
          </w:p>
          <w:p w14:paraId="34DE4403" w14:textId="77777777" w:rsidR="00BE5EE5" w:rsidRDefault="00BE5EE5" w:rsidP="008233F2">
            <w:pPr>
              <w:autoSpaceDE w:val="0"/>
            </w:pPr>
          </w:p>
          <w:p w14:paraId="4DE3FE61" w14:textId="77777777" w:rsidR="00BE5EE5" w:rsidRDefault="00BE5EE5" w:rsidP="008233F2">
            <w:pPr>
              <w:autoSpaceDE w:val="0"/>
            </w:pPr>
          </w:p>
          <w:p w14:paraId="3EA2C088" w14:textId="77777777" w:rsidR="00BE5EE5" w:rsidRDefault="00BE5EE5" w:rsidP="008233F2">
            <w:pPr>
              <w:autoSpaceDE w:val="0"/>
            </w:pPr>
          </w:p>
          <w:p w14:paraId="04C0ED76" w14:textId="77777777" w:rsidR="00BE5EE5" w:rsidRDefault="00BE5EE5" w:rsidP="008233F2">
            <w:pPr>
              <w:autoSpaceDE w:val="0"/>
            </w:pPr>
            <w:r>
              <w:t xml:space="preserve">            </w:t>
            </w:r>
          </w:p>
          <w:p w14:paraId="7862895A" w14:textId="77777777" w:rsidR="00BE5EE5" w:rsidRDefault="00BE5EE5" w:rsidP="008233F2">
            <w:pPr>
              <w:autoSpaceDE w:val="0"/>
            </w:pPr>
          </w:p>
          <w:p w14:paraId="773C3874" w14:textId="77777777" w:rsidR="00BE5EE5" w:rsidRDefault="00BE5EE5" w:rsidP="008233F2">
            <w:pPr>
              <w:autoSpaceDE w:val="0"/>
            </w:pPr>
          </w:p>
          <w:p w14:paraId="5C4EB698" w14:textId="77777777" w:rsidR="00BE5EE5" w:rsidRDefault="00BE5EE5" w:rsidP="008233F2">
            <w:pPr>
              <w:autoSpaceDE w:val="0"/>
            </w:pPr>
          </w:p>
          <w:p w14:paraId="52BFDA2E" w14:textId="77777777" w:rsidR="00BE5EE5" w:rsidRDefault="00BE5EE5" w:rsidP="008233F2">
            <w:pPr>
              <w:autoSpaceDE w:val="0"/>
            </w:pPr>
          </w:p>
          <w:p w14:paraId="2522054F" w14:textId="77777777" w:rsidR="00BE5EE5" w:rsidRDefault="00BE5EE5" w:rsidP="008233F2">
            <w:pPr>
              <w:autoSpaceDE w:val="0"/>
            </w:pPr>
          </w:p>
          <w:p w14:paraId="25325F13" w14:textId="77777777" w:rsidR="00BE5EE5" w:rsidRDefault="00BE5EE5" w:rsidP="008233F2">
            <w:pPr>
              <w:autoSpaceDE w:val="0"/>
            </w:pPr>
          </w:p>
          <w:p w14:paraId="1876184C" w14:textId="77777777" w:rsidR="00BE5EE5" w:rsidRDefault="00BE5EE5" w:rsidP="008233F2">
            <w:pPr>
              <w:autoSpaceDE w:val="0"/>
            </w:pPr>
          </w:p>
          <w:p w14:paraId="058EDE86" w14:textId="77777777" w:rsidR="00BE5EE5" w:rsidRDefault="00BE5EE5" w:rsidP="008233F2">
            <w:pPr>
              <w:autoSpaceDE w:val="0"/>
            </w:pPr>
          </w:p>
          <w:p w14:paraId="54FB7606" w14:textId="77777777" w:rsidR="00BE5EE5" w:rsidRDefault="00BE5EE5" w:rsidP="008233F2">
            <w:pPr>
              <w:autoSpaceDE w:val="0"/>
            </w:pPr>
          </w:p>
        </w:tc>
      </w:tr>
      <w:tr w:rsidR="00BE5EE5" w14:paraId="726A87AB" w14:textId="77777777" w:rsidTr="00B561B3">
        <w:trPr>
          <w:trHeight w:val="395"/>
        </w:trPr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24B00CC" w14:textId="64528CD0" w:rsidR="00BE5EE5" w:rsidRDefault="008C51B2" w:rsidP="008233F2">
            <w:pPr>
              <w:autoSpaceDE w:val="0"/>
              <w:snapToGrid w:val="0"/>
              <w:ind w:left="360" w:hanging="360"/>
              <w:jc w:val="both"/>
              <w:rPr>
                <w:i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  <w:r w:rsidR="00BE5EE5">
              <w:rPr>
                <w:b/>
                <w:sz w:val="22"/>
                <w:szCs w:val="22"/>
              </w:rPr>
              <w:t>. STATEMENT FROM HEAD OF INSTITUTION</w:t>
            </w:r>
            <w:r w:rsidR="00BE5EE5">
              <w:rPr>
                <w:b/>
              </w:rPr>
              <w:t xml:space="preserve"> </w:t>
            </w:r>
            <w:r w:rsidR="00BE5EE5">
              <w:rPr>
                <w:i/>
              </w:rPr>
              <w:t xml:space="preserve">- please </w:t>
            </w:r>
            <w:r w:rsidR="00BE5EE5">
              <w:rPr>
                <w:i/>
                <w:u w:val="single"/>
              </w:rPr>
              <w:t>attach</w:t>
            </w:r>
            <w:r w:rsidR="00BE5EE5">
              <w:t xml:space="preserve"> </w:t>
            </w:r>
            <w:r w:rsidR="00BE5EE5">
              <w:rPr>
                <w:i/>
              </w:rPr>
              <w:t>a statement from the Head of your</w:t>
            </w:r>
            <w:r w:rsidR="00BE5EE5" w:rsidRPr="008233F2">
              <w:rPr>
                <w:i/>
              </w:rPr>
              <w:t xml:space="preserve"> </w:t>
            </w:r>
            <w:r w:rsidR="00BE5EE5">
              <w:rPr>
                <w:i/>
                <w:u w:val="single"/>
              </w:rPr>
              <w:t xml:space="preserve">Home </w:t>
            </w:r>
            <w:r w:rsidR="00BE5EE5" w:rsidRPr="008233F2">
              <w:rPr>
                <w:i/>
                <w:u w:val="single"/>
              </w:rPr>
              <w:t>Institution</w:t>
            </w:r>
            <w:r w:rsidR="00BE5EE5">
              <w:rPr>
                <w:i/>
              </w:rPr>
              <w:t xml:space="preserve"> outlining the benefits and relevance to the institution and how this award will contribute towards your professional development</w:t>
            </w:r>
          </w:p>
        </w:tc>
      </w:tr>
      <w:tr w:rsidR="00BE5EE5" w14:paraId="6827C136" w14:textId="77777777" w:rsidTr="00B561B3">
        <w:trPr>
          <w:trHeight w:val="395"/>
        </w:trPr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AB18" w14:textId="77777777" w:rsidR="00BE5EE5" w:rsidRDefault="00BE5EE5" w:rsidP="008233F2">
            <w:pPr>
              <w:autoSpaceDE w:val="0"/>
              <w:snapToGrid w:val="0"/>
              <w:ind w:left="360" w:hanging="360"/>
              <w:jc w:val="both"/>
              <w:rPr>
                <w:b/>
                <w:bCs/>
              </w:rPr>
            </w:pPr>
          </w:p>
        </w:tc>
      </w:tr>
      <w:tr w:rsidR="00BE5EE5" w14:paraId="2EFF5B7C" w14:textId="77777777" w:rsidTr="00B561B3">
        <w:trPr>
          <w:trHeight w:val="395"/>
        </w:trPr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82C1A72" w14:textId="2E1AD18C" w:rsidR="00BE5EE5" w:rsidRDefault="008C51B2" w:rsidP="008233F2">
            <w:pPr>
              <w:autoSpaceDE w:val="0"/>
              <w:snapToGrid w:val="0"/>
              <w:ind w:left="360" w:hanging="360"/>
              <w:jc w:val="both"/>
              <w:rPr>
                <w:i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E5EE5">
              <w:rPr>
                <w:b/>
                <w:sz w:val="22"/>
                <w:szCs w:val="22"/>
              </w:rPr>
              <w:t>. PROOF OF ACCEPTANCE</w:t>
            </w:r>
            <w:r w:rsidR="00BE5EE5">
              <w:rPr>
                <w:b/>
              </w:rPr>
              <w:t xml:space="preserve"> </w:t>
            </w:r>
            <w:r w:rsidR="00BE5EE5">
              <w:t>(academic and administrative</w:t>
            </w:r>
            <w:r w:rsidR="00BE5EE5">
              <w:rPr>
                <w:b/>
              </w:rPr>
              <w:t xml:space="preserve">) </w:t>
            </w:r>
            <w:r w:rsidR="00BE5EE5">
              <w:rPr>
                <w:i/>
              </w:rPr>
              <w:t xml:space="preserve">– please </w:t>
            </w:r>
            <w:r w:rsidR="00BE5EE5">
              <w:rPr>
                <w:i/>
                <w:u w:val="single"/>
              </w:rPr>
              <w:t>attach</w:t>
            </w:r>
            <w:r w:rsidR="00BE5EE5">
              <w:rPr>
                <w:i/>
              </w:rPr>
              <w:t xml:space="preserve"> all relevant documentation from the Host Institution</w:t>
            </w:r>
          </w:p>
        </w:tc>
      </w:tr>
      <w:tr w:rsidR="00BE5EE5" w14:paraId="70760C53" w14:textId="77777777" w:rsidTr="00B561B3">
        <w:trPr>
          <w:trHeight w:val="395"/>
        </w:trPr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763F" w14:textId="77777777" w:rsidR="00BE5EE5" w:rsidRDefault="00BE5EE5" w:rsidP="008233F2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</w:tr>
      <w:tr w:rsidR="00BE5EE5" w14:paraId="2133146E" w14:textId="77777777" w:rsidTr="00B561B3">
        <w:trPr>
          <w:trHeight w:val="395"/>
        </w:trPr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BC3CA41" w14:textId="67C97E47" w:rsidR="00BE5EE5" w:rsidRDefault="008C51B2" w:rsidP="008233F2">
            <w:pPr>
              <w:autoSpaceDE w:val="0"/>
              <w:snapToGrid w:val="0"/>
              <w:jc w:val="both"/>
              <w:rPr>
                <w:i/>
                <w:u w:val="single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E5EE5">
              <w:rPr>
                <w:b/>
                <w:sz w:val="22"/>
                <w:szCs w:val="22"/>
              </w:rPr>
              <w:t>.</w:t>
            </w:r>
            <w:r w:rsidR="00BE5EE5">
              <w:rPr>
                <w:b/>
              </w:rPr>
              <w:t xml:space="preserve"> </w:t>
            </w:r>
            <w:r w:rsidR="00BE5EE5">
              <w:rPr>
                <w:b/>
                <w:sz w:val="22"/>
                <w:szCs w:val="22"/>
              </w:rPr>
              <w:t>THE PROJECT STATEMENT</w:t>
            </w:r>
            <w:r w:rsidR="00BE5EE5">
              <w:rPr>
                <w:i/>
              </w:rPr>
              <w:t xml:space="preserve">   to be</w:t>
            </w:r>
            <w:r w:rsidR="00BE5EE5">
              <w:rPr>
                <w:i/>
                <w:u w:val="single"/>
              </w:rPr>
              <w:t xml:space="preserve"> attached</w:t>
            </w:r>
          </w:p>
        </w:tc>
      </w:tr>
      <w:tr w:rsidR="00BE5EE5" w14:paraId="2E878218" w14:textId="77777777" w:rsidTr="00B561B3">
        <w:trPr>
          <w:trHeight w:val="395"/>
        </w:trPr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7A55" w14:textId="32A49386" w:rsidR="00BE5EE5" w:rsidRDefault="00BE5EE5" w:rsidP="008233F2">
            <w:pPr>
              <w:autoSpaceDE w:val="0"/>
              <w:snapToGrid w:val="0"/>
            </w:pPr>
            <w:r>
              <w:t xml:space="preserve">The project statement is the most important component of the NSF </w:t>
            </w:r>
            <w:r w:rsidR="008C51B2">
              <w:t xml:space="preserve">OSTP </w:t>
            </w:r>
            <w:r>
              <w:t>application.</w:t>
            </w:r>
          </w:p>
          <w:p w14:paraId="299D68D9" w14:textId="77777777" w:rsidR="00BE5EE5" w:rsidRDefault="00BE5EE5" w:rsidP="008233F2">
            <w:pPr>
              <w:rPr>
                <w:u w:val="single"/>
              </w:rPr>
            </w:pPr>
          </w:p>
          <w:p w14:paraId="02E539EE" w14:textId="46FE5350" w:rsidR="00BE5EE5" w:rsidRDefault="00BE5EE5" w:rsidP="008233F2">
            <w:pPr>
              <w:rPr>
                <w:i/>
              </w:rPr>
            </w:pPr>
            <w:r>
              <w:lastRenderedPageBreak/>
              <w:t xml:space="preserve">NSF </w:t>
            </w:r>
            <w:r>
              <w:rPr>
                <w:u w:val="single"/>
              </w:rPr>
              <w:t>Training Scholarship</w:t>
            </w:r>
            <w:r>
              <w:t xml:space="preserve"> - </w:t>
            </w:r>
            <w:r>
              <w:rPr>
                <w:i/>
              </w:rPr>
              <w:t xml:space="preserve">a statement </w:t>
            </w:r>
            <w:r>
              <w:rPr>
                <w:i/>
                <w:u w:val="single"/>
              </w:rPr>
              <w:t xml:space="preserve">in less than </w:t>
            </w:r>
            <w:r w:rsidR="00781DF2">
              <w:rPr>
                <w:i/>
                <w:u w:val="single"/>
              </w:rPr>
              <w:t>5</w:t>
            </w:r>
            <w:r>
              <w:rPr>
                <w:i/>
                <w:u w:val="single"/>
              </w:rPr>
              <w:t>00</w:t>
            </w:r>
            <w:r>
              <w:rPr>
                <w:i/>
              </w:rPr>
              <w:t xml:space="preserve"> words</w:t>
            </w:r>
            <w:r>
              <w:t xml:space="preserve"> </w:t>
            </w:r>
            <w:r>
              <w:rPr>
                <w:i/>
              </w:rPr>
              <w:t xml:space="preserve">which allows non-specialists to appreciate the significance of the training and how it will contribute towards your advancement as well as improve the analytical and technical capabilities at your laboratory/institution. </w:t>
            </w:r>
          </w:p>
          <w:p w14:paraId="30158495" w14:textId="77777777" w:rsidR="002E6E90" w:rsidRDefault="002E6E90" w:rsidP="008233F2">
            <w:pPr>
              <w:rPr>
                <w:i/>
              </w:rPr>
            </w:pPr>
          </w:p>
          <w:p w14:paraId="073455A1" w14:textId="77777777" w:rsidR="002E6E90" w:rsidRDefault="002E6E90" w:rsidP="008233F2">
            <w:pPr>
              <w:rPr>
                <w:i/>
              </w:rPr>
            </w:pPr>
            <w:r>
              <w:rPr>
                <w:i/>
              </w:rPr>
              <w:t>Please mention clearly about;</w:t>
            </w:r>
          </w:p>
          <w:p w14:paraId="09B4E186" w14:textId="47BF60EA" w:rsidR="002E6E90" w:rsidRDefault="002E6E90" w:rsidP="002E6E90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The problem to be addressed/solved</w:t>
            </w:r>
            <w:r w:rsidR="00FC2030">
              <w:rPr>
                <w:i/>
              </w:rPr>
              <w:t xml:space="preserve"> by the proposed training</w:t>
            </w:r>
          </w:p>
          <w:p w14:paraId="5E015523" w14:textId="77777777" w:rsidR="002E6E90" w:rsidRPr="002E6E90" w:rsidRDefault="002E6E90" w:rsidP="002E6E90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 xml:space="preserve">Implementation plan of the gained knowledge and skills </w:t>
            </w:r>
            <w:r w:rsidRPr="002E6E90">
              <w:rPr>
                <w:i/>
              </w:rPr>
              <w:t xml:space="preserve">(along with a Gantt chart     </w:t>
            </w:r>
          </w:p>
          <w:p w14:paraId="16CC167D" w14:textId="77E32CA3" w:rsidR="002E6E90" w:rsidRPr="002E6E90" w:rsidRDefault="002E6E90" w:rsidP="002E6E90">
            <w:pPr>
              <w:pStyle w:val="ListParagraph"/>
              <w:rPr>
                <w:i/>
              </w:rPr>
            </w:pPr>
            <w:r w:rsidRPr="002E6E90">
              <w:rPr>
                <w:i/>
              </w:rPr>
              <w:t>indicating the timeline of implementation)</w:t>
            </w:r>
          </w:p>
        </w:tc>
      </w:tr>
      <w:tr w:rsidR="00BE5EE5" w14:paraId="6DC0B129" w14:textId="77777777" w:rsidTr="00B561B3">
        <w:trPr>
          <w:trHeight w:val="395"/>
        </w:trPr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F968D8A" w14:textId="4388D38B" w:rsidR="00BE5EE5" w:rsidRDefault="00FF4BB7" w:rsidP="008233F2">
            <w:pPr>
              <w:autoSpaceDE w:val="0"/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BE5EE5">
              <w:rPr>
                <w:b/>
                <w:sz w:val="22"/>
                <w:szCs w:val="22"/>
              </w:rPr>
              <w:t>. THE CURRICULUM VITAE</w:t>
            </w:r>
          </w:p>
        </w:tc>
      </w:tr>
      <w:tr w:rsidR="00BE5EE5" w14:paraId="6BA8E07A" w14:textId="77777777" w:rsidTr="00B561B3">
        <w:trPr>
          <w:trHeight w:val="395"/>
        </w:trPr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5D6B" w14:textId="77777777" w:rsidR="00BE5EE5" w:rsidRDefault="00BE5EE5" w:rsidP="008233F2">
            <w:pPr>
              <w:autoSpaceDE w:val="0"/>
              <w:snapToGrid w:val="0"/>
            </w:pPr>
            <w:r>
              <w:t>Please attach your curriculum vitae, which must include the following:</w:t>
            </w:r>
          </w:p>
          <w:p w14:paraId="43619E86" w14:textId="77777777" w:rsidR="00BE5EE5" w:rsidRDefault="00BE5EE5" w:rsidP="00BE5EE5">
            <w:pPr>
              <w:numPr>
                <w:ilvl w:val="0"/>
                <w:numId w:val="5"/>
              </w:numPr>
              <w:autoSpaceDE w:val="0"/>
            </w:pPr>
            <w:r>
              <w:t>Education (universities attended, degrees earned and dates received)</w:t>
            </w:r>
          </w:p>
          <w:p w14:paraId="130B4D8E" w14:textId="77777777" w:rsidR="00BE5EE5" w:rsidRDefault="00BE5EE5" w:rsidP="00BE5EE5">
            <w:pPr>
              <w:numPr>
                <w:ilvl w:val="0"/>
                <w:numId w:val="5"/>
              </w:numPr>
              <w:autoSpaceDE w:val="0"/>
            </w:pPr>
            <w:r>
              <w:t>Positions held</w:t>
            </w:r>
          </w:p>
          <w:p w14:paraId="33AAF004" w14:textId="77777777" w:rsidR="00BE5EE5" w:rsidRDefault="00BE5EE5" w:rsidP="00BE5EE5">
            <w:pPr>
              <w:numPr>
                <w:ilvl w:val="0"/>
                <w:numId w:val="5"/>
              </w:numPr>
              <w:autoSpaceDE w:val="0"/>
            </w:pPr>
            <w:r>
              <w:t>Courses taught and other services provided to students</w:t>
            </w:r>
          </w:p>
          <w:p w14:paraId="3FC6A278" w14:textId="77777777" w:rsidR="00BE5EE5" w:rsidRDefault="00BE5EE5" w:rsidP="00BE5EE5">
            <w:pPr>
              <w:numPr>
                <w:ilvl w:val="0"/>
                <w:numId w:val="5"/>
              </w:numPr>
              <w:autoSpaceDE w:val="0"/>
            </w:pPr>
            <w:r>
              <w:t>Publications:</w:t>
            </w:r>
          </w:p>
          <w:p w14:paraId="1E4794F7" w14:textId="6BD11C8A" w:rsidR="00BE5EE5" w:rsidRPr="008233F2" w:rsidRDefault="008758CD" w:rsidP="008758CD">
            <w:pPr>
              <w:autoSpaceDE w:val="0"/>
              <w:ind w:left="1145" w:hanging="1145"/>
              <w:jc w:val="both"/>
            </w:pPr>
            <w:r>
              <w:t xml:space="preserve">                  </w:t>
            </w:r>
            <w:r w:rsidR="00BE5EE5">
              <w:t>P</w:t>
            </w:r>
            <w:r w:rsidR="00BE5EE5" w:rsidRPr="008233F2">
              <w:t xml:space="preserve">ublications in </w:t>
            </w:r>
            <w:r w:rsidR="00596317">
              <w:t xml:space="preserve">indexed and peer reviewed journals as well as </w:t>
            </w:r>
            <w:r w:rsidR="00BE5EE5" w:rsidRPr="008233F2">
              <w:t xml:space="preserve">proceedings </w:t>
            </w:r>
            <w:r w:rsidR="00BE5EE5" w:rsidRPr="007327E2">
              <w:t>within last five years</w:t>
            </w:r>
          </w:p>
          <w:p w14:paraId="3B2A91D6" w14:textId="77777777" w:rsidR="00BE5EE5" w:rsidRDefault="00BE5EE5" w:rsidP="00BE5EE5">
            <w:pPr>
              <w:numPr>
                <w:ilvl w:val="0"/>
                <w:numId w:val="5"/>
              </w:numPr>
              <w:autoSpaceDE w:val="0"/>
              <w:rPr>
                <w:i/>
              </w:rPr>
            </w:pPr>
            <w:r>
              <w:t xml:space="preserve">Science and Technical based outputs </w:t>
            </w:r>
            <w:r>
              <w:rPr>
                <w:i/>
              </w:rPr>
              <w:t xml:space="preserve">(This must be provided by science educators, science communicators, technical personnel, science administrators, etc. who apply under training scholarship category) </w:t>
            </w:r>
          </w:p>
          <w:p w14:paraId="6B298ADE" w14:textId="77777777" w:rsidR="00BE5EE5" w:rsidRDefault="00BE5EE5" w:rsidP="00BE5EE5">
            <w:pPr>
              <w:numPr>
                <w:ilvl w:val="0"/>
                <w:numId w:val="6"/>
              </w:numPr>
            </w:pPr>
            <w:r>
              <w:t>Publications in books</w:t>
            </w:r>
          </w:p>
          <w:p w14:paraId="33C15578" w14:textId="77777777" w:rsidR="00BE5EE5" w:rsidRDefault="00BE5EE5" w:rsidP="00BE5EE5">
            <w:pPr>
              <w:numPr>
                <w:ilvl w:val="0"/>
                <w:numId w:val="6"/>
              </w:numPr>
              <w:jc w:val="both"/>
            </w:pPr>
            <w:r>
              <w:t>Science and technical outputs produced (science educational resource materials, science educational programmes, science related videos, S&amp;T related media reports, any other)</w:t>
            </w:r>
          </w:p>
          <w:p w14:paraId="1AF8A8F3" w14:textId="77777777" w:rsidR="00BE5EE5" w:rsidRDefault="00BE5EE5" w:rsidP="00BE5EE5">
            <w:pPr>
              <w:numPr>
                <w:ilvl w:val="0"/>
                <w:numId w:val="6"/>
              </w:numPr>
              <w:jc w:val="both"/>
            </w:pPr>
            <w:r>
              <w:t>Patents obtained</w:t>
            </w:r>
          </w:p>
          <w:p w14:paraId="50762946" w14:textId="77777777" w:rsidR="00BE5EE5" w:rsidRDefault="00BE5EE5" w:rsidP="00BE5EE5">
            <w:pPr>
              <w:numPr>
                <w:ilvl w:val="0"/>
                <w:numId w:val="5"/>
              </w:numPr>
              <w:autoSpaceDE w:val="0"/>
            </w:pPr>
            <w:r>
              <w:t>Other professional activities, such as workshops, seminars and consultations</w:t>
            </w:r>
          </w:p>
          <w:p w14:paraId="601A48B5" w14:textId="77777777" w:rsidR="00BE5EE5" w:rsidRDefault="00BE5EE5" w:rsidP="00BE5EE5">
            <w:pPr>
              <w:numPr>
                <w:ilvl w:val="0"/>
                <w:numId w:val="5"/>
              </w:numPr>
              <w:autoSpaceDE w:val="0"/>
            </w:pPr>
            <w:r>
              <w:t>Membership and activities in professional associations</w:t>
            </w:r>
          </w:p>
          <w:p w14:paraId="6B641F45" w14:textId="77777777" w:rsidR="00BE5EE5" w:rsidRDefault="00BE5EE5" w:rsidP="00BE5EE5">
            <w:pPr>
              <w:numPr>
                <w:ilvl w:val="0"/>
                <w:numId w:val="5"/>
              </w:numPr>
              <w:autoSpaceDE w:val="0"/>
            </w:pPr>
            <w:r>
              <w:t>Professional honours, awards and fellowships</w:t>
            </w:r>
          </w:p>
          <w:p w14:paraId="7B1079E5" w14:textId="77777777" w:rsidR="00BE5EE5" w:rsidRDefault="00BE5EE5" w:rsidP="008233F2">
            <w:pPr>
              <w:autoSpaceDE w:val="0"/>
            </w:pPr>
          </w:p>
          <w:p w14:paraId="422152AF" w14:textId="77777777" w:rsidR="00BE5EE5" w:rsidRDefault="00BE5EE5" w:rsidP="008233F2">
            <w:pPr>
              <w:autoSpaceDE w:val="0"/>
            </w:pPr>
          </w:p>
          <w:p w14:paraId="136DCD3B" w14:textId="77777777" w:rsidR="00BE5EE5" w:rsidRDefault="00BE5EE5" w:rsidP="008233F2">
            <w:pPr>
              <w:autoSpaceDE w:val="0"/>
            </w:pPr>
            <w:r>
              <w:t xml:space="preserve">This application form requests several information to be provided by using limited space. In the curriculum vitae, you should expand upon these topics to illustrate your accomplishments. </w:t>
            </w:r>
          </w:p>
          <w:p w14:paraId="3A47B2F3" w14:textId="77777777" w:rsidR="00BE5EE5" w:rsidRDefault="00BE5EE5" w:rsidP="008233F2">
            <w:pPr>
              <w:autoSpaceDE w:val="0"/>
            </w:pPr>
          </w:p>
        </w:tc>
      </w:tr>
      <w:tr w:rsidR="00BE5EE5" w14:paraId="6D966053" w14:textId="77777777" w:rsidTr="00B561B3">
        <w:trPr>
          <w:trHeight w:val="395"/>
        </w:trPr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8B89E1B" w14:textId="4B74B1DD" w:rsidR="00BE5EE5" w:rsidRDefault="003B22C3" w:rsidP="008233F2">
            <w:pPr>
              <w:autoSpaceDE w:val="0"/>
              <w:snapToGrid w:val="0"/>
              <w:rPr>
                <w:i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E5EE5">
              <w:rPr>
                <w:b/>
                <w:sz w:val="22"/>
                <w:szCs w:val="22"/>
              </w:rPr>
              <w:t>. REFEREES</w:t>
            </w:r>
            <w:r w:rsidR="00BE5EE5">
              <w:rPr>
                <w:i/>
              </w:rPr>
              <w:t xml:space="preserve"> (List the names and contact information of </w:t>
            </w:r>
            <w:r w:rsidR="00BE5EE5">
              <w:rPr>
                <w:i/>
                <w:u w:val="single"/>
              </w:rPr>
              <w:t>three</w:t>
            </w:r>
            <w:r w:rsidR="00BE5EE5">
              <w:rPr>
                <w:i/>
              </w:rPr>
              <w:t xml:space="preserve"> persons who are familiar with your work)</w:t>
            </w:r>
          </w:p>
        </w:tc>
      </w:tr>
      <w:tr w:rsidR="00BE5EE5" w14:paraId="0A77C499" w14:textId="77777777" w:rsidTr="00B561B3">
        <w:trPr>
          <w:trHeight w:val="395"/>
        </w:trPr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4D48" w14:textId="77777777" w:rsidR="00BE5EE5" w:rsidRDefault="00BE5EE5" w:rsidP="00BE5EE5">
            <w:pPr>
              <w:numPr>
                <w:ilvl w:val="0"/>
                <w:numId w:val="7"/>
              </w:numPr>
              <w:autoSpaceDE w:val="0"/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Name: </w:t>
            </w:r>
          </w:p>
          <w:p w14:paraId="6973AA2E" w14:textId="77777777" w:rsidR="00BE5EE5" w:rsidRDefault="00BE5EE5" w:rsidP="008233F2">
            <w:pPr>
              <w:autoSpaceDE w:val="0"/>
              <w:ind w:left="720"/>
            </w:pPr>
            <w:r>
              <w:t xml:space="preserve">      Postal address:</w:t>
            </w:r>
          </w:p>
          <w:p w14:paraId="15549D8D" w14:textId="77777777" w:rsidR="00BE5EE5" w:rsidRDefault="00BE5EE5" w:rsidP="008233F2">
            <w:pPr>
              <w:autoSpaceDE w:val="0"/>
              <w:ind w:left="720"/>
            </w:pPr>
          </w:p>
          <w:p w14:paraId="6A2CE0D8" w14:textId="77777777" w:rsidR="00BE5EE5" w:rsidRDefault="00BE5EE5" w:rsidP="008233F2">
            <w:pPr>
              <w:autoSpaceDE w:val="0"/>
              <w:ind w:left="720"/>
            </w:pPr>
            <w:r>
              <w:t xml:space="preserve">      Telephone:</w:t>
            </w:r>
          </w:p>
          <w:p w14:paraId="56BAA844" w14:textId="77777777" w:rsidR="00BE5EE5" w:rsidRDefault="00BE5EE5" w:rsidP="008233F2">
            <w:pPr>
              <w:autoSpaceDE w:val="0"/>
              <w:ind w:left="720"/>
            </w:pPr>
            <w:r>
              <w:t xml:space="preserve">      Email:</w:t>
            </w:r>
          </w:p>
          <w:p w14:paraId="51D624D3" w14:textId="77777777" w:rsidR="00BE5EE5" w:rsidRDefault="00BE5EE5" w:rsidP="008233F2">
            <w:pPr>
              <w:autoSpaceDE w:val="0"/>
              <w:ind w:left="720"/>
            </w:pPr>
          </w:p>
          <w:p w14:paraId="1F4F909D" w14:textId="77777777" w:rsidR="00BE5EE5" w:rsidRDefault="00BE5EE5" w:rsidP="008233F2">
            <w:pPr>
              <w:autoSpaceDE w:val="0"/>
              <w:ind w:left="720"/>
            </w:pPr>
          </w:p>
          <w:p w14:paraId="4A6BA855" w14:textId="77777777" w:rsidR="00BE5EE5" w:rsidRDefault="00BE5EE5" w:rsidP="00BE5EE5">
            <w:pPr>
              <w:numPr>
                <w:ilvl w:val="0"/>
                <w:numId w:val="7"/>
              </w:numPr>
              <w:autoSpaceDE w:val="0"/>
              <w:rPr>
                <w:b/>
              </w:rPr>
            </w:pPr>
            <w:r>
              <w:rPr>
                <w:b/>
                <w:sz w:val="22"/>
                <w:szCs w:val="22"/>
              </w:rPr>
              <w:t>Name:</w:t>
            </w:r>
          </w:p>
          <w:p w14:paraId="1F25A1CB" w14:textId="77777777" w:rsidR="00BE5EE5" w:rsidRDefault="00BE5EE5" w:rsidP="008233F2">
            <w:pPr>
              <w:autoSpaceDE w:val="0"/>
              <w:ind w:left="720"/>
            </w:pPr>
            <w:r>
              <w:rPr>
                <w:b/>
                <w:sz w:val="22"/>
                <w:szCs w:val="22"/>
              </w:rPr>
              <w:t xml:space="preserve">      </w:t>
            </w:r>
            <w:r>
              <w:t>Postal address:</w:t>
            </w:r>
          </w:p>
          <w:p w14:paraId="01BCA538" w14:textId="77777777" w:rsidR="00BE5EE5" w:rsidRDefault="00BE5EE5" w:rsidP="008233F2">
            <w:pPr>
              <w:autoSpaceDE w:val="0"/>
              <w:ind w:left="720"/>
            </w:pPr>
          </w:p>
          <w:p w14:paraId="3D1AF8DC" w14:textId="77777777" w:rsidR="00BE5EE5" w:rsidRDefault="00BE5EE5" w:rsidP="008233F2">
            <w:pPr>
              <w:autoSpaceDE w:val="0"/>
              <w:ind w:left="720"/>
            </w:pPr>
            <w:r>
              <w:t xml:space="preserve">      Telephone:</w:t>
            </w:r>
          </w:p>
          <w:p w14:paraId="4EC9ED82" w14:textId="77777777" w:rsidR="00BE5EE5" w:rsidRDefault="00BE5EE5" w:rsidP="008233F2">
            <w:pPr>
              <w:autoSpaceDE w:val="0"/>
              <w:ind w:left="720"/>
            </w:pPr>
            <w:r>
              <w:t xml:space="preserve">      Email:</w:t>
            </w:r>
          </w:p>
          <w:p w14:paraId="33A9800D" w14:textId="77777777" w:rsidR="00BE5EE5" w:rsidRDefault="00BE5EE5" w:rsidP="008233F2">
            <w:pPr>
              <w:autoSpaceDE w:val="0"/>
              <w:ind w:left="360"/>
              <w:rPr>
                <w:b/>
              </w:rPr>
            </w:pPr>
          </w:p>
          <w:p w14:paraId="08A234D0" w14:textId="77777777" w:rsidR="00BE5EE5" w:rsidRDefault="00BE5EE5" w:rsidP="00BE5EE5">
            <w:pPr>
              <w:numPr>
                <w:ilvl w:val="0"/>
                <w:numId w:val="7"/>
              </w:numPr>
              <w:autoSpaceDE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Name: </w:t>
            </w:r>
          </w:p>
          <w:p w14:paraId="51D0CAFB" w14:textId="77777777" w:rsidR="00BE5EE5" w:rsidRDefault="00BE5EE5" w:rsidP="008233F2">
            <w:pPr>
              <w:autoSpaceDE w:val="0"/>
              <w:ind w:left="720"/>
            </w:pPr>
            <w:r>
              <w:rPr>
                <w:b/>
                <w:sz w:val="22"/>
                <w:szCs w:val="22"/>
              </w:rPr>
              <w:t xml:space="preserve">      </w:t>
            </w:r>
            <w:r>
              <w:t>Postal address:</w:t>
            </w:r>
          </w:p>
          <w:p w14:paraId="5207DA98" w14:textId="77777777" w:rsidR="00BE5EE5" w:rsidRDefault="00BE5EE5" w:rsidP="008233F2">
            <w:pPr>
              <w:autoSpaceDE w:val="0"/>
              <w:ind w:left="720"/>
            </w:pPr>
          </w:p>
          <w:p w14:paraId="1259EA24" w14:textId="77777777" w:rsidR="00BE5EE5" w:rsidRDefault="00BE5EE5" w:rsidP="008233F2">
            <w:pPr>
              <w:autoSpaceDE w:val="0"/>
              <w:ind w:left="720"/>
            </w:pPr>
          </w:p>
          <w:p w14:paraId="1E78104B" w14:textId="77777777" w:rsidR="00BE5EE5" w:rsidRDefault="00BE5EE5" w:rsidP="008233F2">
            <w:pPr>
              <w:autoSpaceDE w:val="0"/>
              <w:ind w:left="720"/>
            </w:pPr>
            <w:r>
              <w:t xml:space="preserve">      Telephone:</w:t>
            </w:r>
          </w:p>
          <w:p w14:paraId="7F15BCF9" w14:textId="77777777" w:rsidR="00BE5EE5" w:rsidRDefault="00BE5EE5" w:rsidP="008233F2">
            <w:pPr>
              <w:autoSpaceDE w:val="0"/>
              <w:ind w:left="720"/>
            </w:pPr>
            <w:r>
              <w:t xml:space="preserve">      Email:</w:t>
            </w:r>
          </w:p>
          <w:p w14:paraId="7FFF9157" w14:textId="77777777" w:rsidR="00BE5EE5" w:rsidRDefault="00BE5EE5" w:rsidP="008233F2">
            <w:pPr>
              <w:autoSpaceDE w:val="0"/>
              <w:ind w:left="360"/>
              <w:rPr>
                <w:b/>
              </w:rPr>
            </w:pPr>
          </w:p>
        </w:tc>
      </w:tr>
      <w:tr w:rsidR="00BE5EE5" w14:paraId="22E771CA" w14:textId="77777777" w:rsidTr="00B561B3">
        <w:trPr>
          <w:trHeight w:val="395"/>
        </w:trPr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84324CB" w14:textId="3B6AFD21" w:rsidR="00BE5EE5" w:rsidRDefault="003B22C3" w:rsidP="008233F2">
            <w:pPr>
              <w:autoSpaceDE w:val="0"/>
              <w:snapToGrid w:val="0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lastRenderedPageBreak/>
              <w:t>0</w:t>
            </w:r>
            <w:r w:rsidR="008758CD">
              <w:rPr>
                <w:b/>
                <w:iCs/>
                <w:sz w:val="22"/>
                <w:szCs w:val="22"/>
              </w:rPr>
              <w:t>8</w:t>
            </w:r>
            <w:r w:rsidR="00BE5EE5">
              <w:rPr>
                <w:b/>
                <w:iCs/>
                <w:sz w:val="22"/>
                <w:szCs w:val="22"/>
              </w:rPr>
              <w:t>. SIGNATURE</w:t>
            </w:r>
          </w:p>
        </w:tc>
      </w:tr>
      <w:tr w:rsidR="00BE5EE5" w14:paraId="4A0C6BA9" w14:textId="77777777" w:rsidTr="00B561B3">
        <w:trPr>
          <w:trHeight w:val="395"/>
        </w:trPr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1765" w14:textId="77777777" w:rsidR="00BE5EE5" w:rsidRDefault="00BE5EE5" w:rsidP="008233F2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By my signature below, I certify that to the best of my knowledge, the information provided in all parts of my application is accurate and complete. </w:t>
            </w:r>
          </w:p>
          <w:p w14:paraId="725F3C54" w14:textId="77777777" w:rsidR="00BE5EE5" w:rsidRDefault="00BE5EE5" w:rsidP="008233F2">
            <w:pPr>
              <w:autoSpaceDE w:val="0"/>
              <w:rPr>
                <w:b/>
                <w:bCs/>
              </w:rPr>
            </w:pPr>
          </w:p>
          <w:p w14:paraId="4A9A5D06" w14:textId="77777777" w:rsidR="00BE5EE5" w:rsidRDefault="00BE5EE5" w:rsidP="008233F2">
            <w:pPr>
              <w:autoSpaceDE w:val="0"/>
              <w:rPr>
                <w:b/>
                <w:bCs/>
              </w:rPr>
            </w:pPr>
          </w:p>
          <w:p w14:paraId="1EEF886C" w14:textId="77777777" w:rsidR="00BE5EE5" w:rsidRDefault="00BE5EE5" w:rsidP="008233F2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-----------------------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    --------------------------</w:t>
            </w:r>
          </w:p>
          <w:p w14:paraId="66515785" w14:textId="77777777" w:rsidR="00BE5EE5" w:rsidRDefault="00BE5EE5" w:rsidP="008233F2">
            <w:pPr>
              <w:autoSpaceDE w:val="0"/>
              <w:ind w:left="4320" w:hanging="4320"/>
            </w:pPr>
            <w:r>
              <w:t xml:space="preserve">Signature of Applicant </w:t>
            </w:r>
            <w:r>
              <w:tab/>
              <w:t xml:space="preserve">Signature of the Head of  the Institution </w:t>
            </w:r>
          </w:p>
          <w:p w14:paraId="599783AC" w14:textId="77777777" w:rsidR="00BE5EE5" w:rsidRDefault="00BE5EE5" w:rsidP="008233F2">
            <w:pPr>
              <w:autoSpaceDE w:val="0"/>
              <w:ind w:left="4320" w:hanging="4320"/>
              <w:rPr>
                <w:color w:val="000000"/>
              </w:rPr>
            </w:pPr>
            <w:r>
              <w:t xml:space="preserve">            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              </w:t>
            </w:r>
          </w:p>
          <w:p w14:paraId="24A34F14" w14:textId="77777777" w:rsidR="00BE5EE5" w:rsidRDefault="00BE5EE5" w:rsidP="008233F2">
            <w:pPr>
              <w:autoSpaceDE w:val="0"/>
            </w:pPr>
          </w:p>
          <w:p w14:paraId="281D73D4" w14:textId="77777777" w:rsidR="00BE5EE5" w:rsidRDefault="00BE5EE5" w:rsidP="008233F2">
            <w:pPr>
              <w:autoSpaceDE w:val="0"/>
            </w:pPr>
          </w:p>
          <w:p w14:paraId="0CF16363" w14:textId="77777777" w:rsidR="00BE5EE5" w:rsidRDefault="00BE5EE5" w:rsidP="008233F2">
            <w:pPr>
              <w:autoSpaceDE w:val="0"/>
            </w:pPr>
            <w:r>
              <w:t>-------------------------</w:t>
            </w:r>
            <w:r>
              <w:tab/>
            </w:r>
            <w:r>
              <w:tab/>
            </w:r>
            <w:r>
              <w:tab/>
              <w:t xml:space="preserve">            -------------------------</w:t>
            </w:r>
          </w:p>
          <w:p w14:paraId="237E7880" w14:textId="77777777" w:rsidR="00BE5EE5" w:rsidRDefault="00BE5EE5" w:rsidP="008233F2">
            <w:pPr>
              <w:autoSpaceDE w:val="0"/>
              <w:ind w:left="4320" w:hanging="4320"/>
            </w:pPr>
            <w:r>
              <w:t>Name of Applicant</w:t>
            </w:r>
            <w:r>
              <w:tab/>
              <w:t xml:space="preserve">Name of the Head of the Institution </w:t>
            </w:r>
          </w:p>
          <w:p w14:paraId="45E18E6E" w14:textId="77777777" w:rsidR="00BE5EE5" w:rsidRDefault="00BE5EE5" w:rsidP="008233F2">
            <w:pPr>
              <w:autoSpaceDE w:val="0"/>
            </w:pPr>
            <w:r>
              <w:t xml:space="preserve">                                                                       </w:t>
            </w:r>
          </w:p>
          <w:p w14:paraId="7921FA2F" w14:textId="77777777" w:rsidR="00BE5EE5" w:rsidRDefault="00BE5EE5" w:rsidP="008233F2">
            <w:pPr>
              <w:autoSpaceDE w:val="0"/>
            </w:pPr>
          </w:p>
          <w:p w14:paraId="2787D051" w14:textId="77777777" w:rsidR="00BE5EE5" w:rsidRDefault="00BE5EE5" w:rsidP="008233F2">
            <w:pPr>
              <w:autoSpaceDE w:val="0"/>
            </w:pPr>
            <w:r>
              <w:t>Date: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Date:</w:t>
            </w:r>
          </w:p>
          <w:p w14:paraId="204F74FE" w14:textId="77777777" w:rsidR="00BE5EE5" w:rsidRDefault="00BE5EE5" w:rsidP="008233F2">
            <w:pPr>
              <w:autoSpaceDE w:val="0"/>
            </w:pPr>
          </w:p>
          <w:p w14:paraId="2347E547" w14:textId="77777777" w:rsidR="00BE5EE5" w:rsidRDefault="00BE5EE5" w:rsidP="008233F2">
            <w:pPr>
              <w:autoSpaceDE w:val="0"/>
            </w:pPr>
          </w:p>
          <w:p w14:paraId="1833A6B1" w14:textId="77777777" w:rsidR="00BE5EE5" w:rsidRDefault="00BE5EE5" w:rsidP="008233F2">
            <w:pPr>
              <w:autoSpaceDE w:val="0"/>
            </w:pPr>
          </w:p>
          <w:p w14:paraId="108E9C3C" w14:textId="77777777" w:rsidR="00BE5EE5" w:rsidRDefault="00BE5EE5" w:rsidP="008233F2">
            <w:pPr>
              <w:autoSpaceDE w:val="0"/>
            </w:pPr>
          </w:p>
        </w:tc>
      </w:tr>
      <w:tr w:rsidR="00BE5EE5" w14:paraId="3BE479D2" w14:textId="77777777" w:rsidTr="00B561B3">
        <w:trPr>
          <w:trHeight w:val="395"/>
        </w:trPr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FF45" w14:textId="77777777" w:rsidR="00BE5EE5" w:rsidRDefault="00BE5EE5" w:rsidP="008233F2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Please provide following set of documents along with the application. Failing to do so will automatically reject your application</w:t>
            </w:r>
          </w:p>
          <w:p w14:paraId="446FE1D8" w14:textId="77777777" w:rsidR="00BE5EE5" w:rsidRDefault="00BE5EE5" w:rsidP="00BE5EE5">
            <w:pPr>
              <w:numPr>
                <w:ilvl w:val="0"/>
                <w:numId w:val="8"/>
              </w:numPr>
              <w:autoSpaceDE w:val="0"/>
              <w:rPr>
                <w:rFonts w:ascii="Symbol" w:hAnsi="Symbol"/>
                <w:bCs/>
                <w:sz w:val="32"/>
                <w:szCs w:val="32"/>
              </w:rPr>
            </w:pPr>
            <w:r>
              <w:rPr>
                <w:bCs/>
              </w:rPr>
              <w:t xml:space="preserve">A dully completed application form - </w:t>
            </w:r>
            <w:r>
              <w:rPr>
                <w:rFonts w:ascii="Symbol" w:hAnsi="Symbol"/>
                <w:bCs/>
                <w:sz w:val="32"/>
                <w:szCs w:val="32"/>
              </w:rPr>
              <w:t></w:t>
            </w:r>
          </w:p>
          <w:p w14:paraId="1337E4E7" w14:textId="77777777" w:rsidR="00BE5EE5" w:rsidRDefault="00BE5EE5" w:rsidP="00BE5EE5">
            <w:pPr>
              <w:numPr>
                <w:ilvl w:val="0"/>
                <w:numId w:val="8"/>
              </w:numPr>
              <w:autoSpaceDE w:val="0"/>
              <w:rPr>
                <w:rFonts w:ascii="Symbol" w:hAnsi="Symbol"/>
                <w:bCs/>
                <w:sz w:val="32"/>
                <w:szCs w:val="32"/>
              </w:rPr>
            </w:pPr>
            <w:r>
              <w:rPr>
                <w:bCs/>
              </w:rPr>
              <w:t xml:space="preserve">A CV of the applicant encompassing all the information as stipulated above - </w:t>
            </w:r>
            <w:r>
              <w:rPr>
                <w:rFonts w:ascii="Symbol" w:hAnsi="Symbol"/>
                <w:bCs/>
                <w:sz w:val="32"/>
                <w:szCs w:val="32"/>
              </w:rPr>
              <w:t></w:t>
            </w:r>
          </w:p>
          <w:p w14:paraId="625525B1" w14:textId="749D3599" w:rsidR="00BE5EE5" w:rsidRDefault="00BE5EE5" w:rsidP="00BE5EE5">
            <w:pPr>
              <w:numPr>
                <w:ilvl w:val="0"/>
                <w:numId w:val="8"/>
              </w:numPr>
              <w:autoSpaceDE w:val="0"/>
              <w:rPr>
                <w:rFonts w:ascii="Symbol" w:hAnsi="Symbol"/>
                <w:bCs/>
                <w:sz w:val="32"/>
                <w:szCs w:val="32"/>
              </w:rPr>
            </w:pPr>
            <w:r>
              <w:rPr>
                <w:bCs/>
              </w:rPr>
              <w:t xml:space="preserve">Documentary proof of having post graduate/ basic degree qualifications - </w:t>
            </w:r>
            <w:r>
              <w:rPr>
                <w:rFonts w:ascii="Symbol" w:hAnsi="Symbol"/>
                <w:bCs/>
                <w:sz w:val="32"/>
                <w:szCs w:val="32"/>
              </w:rPr>
              <w:t></w:t>
            </w:r>
          </w:p>
          <w:p w14:paraId="7FBF21BC" w14:textId="77777777" w:rsidR="00BE5EE5" w:rsidRDefault="00BE5EE5" w:rsidP="00BE5EE5">
            <w:pPr>
              <w:numPr>
                <w:ilvl w:val="0"/>
                <w:numId w:val="8"/>
              </w:numPr>
              <w:autoSpaceDE w:val="0"/>
              <w:rPr>
                <w:bCs/>
              </w:rPr>
            </w:pPr>
            <w:r>
              <w:rPr>
                <w:bCs/>
              </w:rPr>
              <w:t>A statement from the Head of the Institution -</w:t>
            </w:r>
            <w:r>
              <w:rPr>
                <w:rFonts w:ascii="Symbol" w:hAnsi="Symbol"/>
                <w:bCs/>
                <w:sz w:val="32"/>
                <w:szCs w:val="32"/>
              </w:rPr>
              <w:t></w:t>
            </w:r>
            <w:r>
              <w:rPr>
                <w:bCs/>
              </w:rPr>
              <w:t xml:space="preserve"> </w:t>
            </w:r>
          </w:p>
          <w:p w14:paraId="627E1F75" w14:textId="77777777" w:rsidR="00BE5EE5" w:rsidRDefault="00BE5EE5" w:rsidP="00BE5EE5">
            <w:pPr>
              <w:numPr>
                <w:ilvl w:val="0"/>
                <w:numId w:val="8"/>
              </w:numPr>
              <w:autoSpaceDE w:val="0"/>
              <w:rPr>
                <w:rFonts w:ascii="Symbol" w:hAnsi="Symbol"/>
                <w:bCs/>
                <w:sz w:val="32"/>
                <w:szCs w:val="32"/>
              </w:rPr>
            </w:pPr>
            <w:r>
              <w:rPr>
                <w:bCs/>
              </w:rPr>
              <w:t xml:space="preserve">The proof of acceptance by the Host Institution for the programme - </w:t>
            </w:r>
            <w:r>
              <w:rPr>
                <w:rFonts w:ascii="Symbol" w:hAnsi="Symbol"/>
                <w:bCs/>
                <w:sz w:val="32"/>
                <w:szCs w:val="32"/>
              </w:rPr>
              <w:t></w:t>
            </w:r>
          </w:p>
          <w:p w14:paraId="1B89B694" w14:textId="70314B26" w:rsidR="00BE5EE5" w:rsidRDefault="00BE5EE5" w:rsidP="00BE5EE5">
            <w:pPr>
              <w:numPr>
                <w:ilvl w:val="0"/>
                <w:numId w:val="8"/>
              </w:numPr>
              <w:autoSpaceDE w:val="0"/>
              <w:rPr>
                <w:rFonts w:ascii="Symbol" w:hAnsi="Symbol"/>
                <w:bCs/>
                <w:sz w:val="32"/>
                <w:szCs w:val="32"/>
              </w:rPr>
            </w:pPr>
            <w:r>
              <w:rPr>
                <w:bCs/>
              </w:rPr>
              <w:t xml:space="preserve">The Project Statement - </w:t>
            </w:r>
            <w:r>
              <w:rPr>
                <w:rFonts w:ascii="Symbol" w:hAnsi="Symbol"/>
                <w:bCs/>
                <w:sz w:val="32"/>
                <w:szCs w:val="32"/>
              </w:rPr>
              <w:t></w:t>
            </w:r>
          </w:p>
          <w:p w14:paraId="0D2E14E6" w14:textId="77777777" w:rsidR="00BE5EE5" w:rsidRDefault="00BE5EE5" w:rsidP="00BE5EE5">
            <w:pPr>
              <w:numPr>
                <w:ilvl w:val="0"/>
                <w:numId w:val="8"/>
              </w:numPr>
              <w:autoSpaceDE w:val="0"/>
              <w:rPr>
                <w:rFonts w:ascii="Symbol" w:hAnsi="Symbol"/>
                <w:bCs/>
                <w:sz w:val="32"/>
                <w:szCs w:val="32"/>
              </w:rPr>
            </w:pPr>
            <w:r>
              <w:rPr>
                <w:rFonts w:ascii="Symbol" w:hAnsi="Symbol"/>
                <w:bCs/>
                <w:sz w:val="32"/>
                <w:szCs w:val="32"/>
              </w:rPr>
              <w:t></w:t>
            </w:r>
            <w:r w:rsidRPr="008233F2">
              <w:rPr>
                <w:bCs/>
              </w:rPr>
              <w:t>All</w:t>
            </w:r>
            <w:r w:rsidRPr="006E2504">
              <w:rPr>
                <w:bCs/>
              </w:rPr>
              <w:t xml:space="preserve"> supportive documents </w:t>
            </w:r>
            <w:r>
              <w:rPr>
                <w:bCs/>
              </w:rPr>
              <w:t xml:space="preserve">relevant to item Nos </w:t>
            </w:r>
            <w:r w:rsidRPr="008233F2">
              <w:rPr>
                <w:bCs/>
              </w:rPr>
              <w:t>(2. xi</w:t>
            </w:r>
            <w:r>
              <w:rPr>
                <w:bCs/>
              </w:rPr>
              <w:t>i</w:t>
            </w:r>
            <w:r w:rsidRPr="008233F2">
              <w:rPr>
                <w:bCs/>
              </w:rPr>
              <w:t>, 2. x</w:t>
            </w:r>
            <w:r>
              <w:rPr>
                <w:bCs/>
              </w:rPr>
              <w:t>iii</w:t>
            </w:r>
            <w:r w:rsidRPr="008233F2">
              <w:rPr>
                <w:bCs/>
              </w:rPr>
              <w:t>,  3. i</w:t>
            </w:r>
            <w:r>
              <w:rPr>
                <w:bCs/>
              </w:rPr>
              <w:t>ii</w:t>
            </w:r>
            <w:r w:rsidRPr="008233F2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8233F2">
              <w:rPr>
                <w:bCs/>
              </w:rPr>
              <w:t xml:space="preserve"> 3. </w:t>
            </w:r>
            <w:r>
              <w:rPr>
                <w:bCs/>
              </w:rPr>
              <w:t>v, 3. vii, 3.</w:t>
            </w:r>
            <w:r w:rsidRPr="008233F2">
              <w:rPr>
                <w:bCs/>
              </w:rPr>
              <w:t xml:space="preserve">x, </w:t>
            </w:r>
            <w:r>
              <w:rPr>
                <w:bCs/>
              </w:rPr>
              <w:t xml:space="preserve">- </w:t>
            </w:r>
            <w:r>
              <w:rPr>
                <w:rFonts w:ascii="Symbol" w:hAnsi="Symbol"/>
                <w:bCs/>
                <w:sz w:val="32"/>
                <w:szCs w:val="32"/>
              </w:rPr>
              <w:t></w:t>
            </w:r>
          </w:p>
        </w:tc>
      </w:tr>
    </w:tbl>
    <w:p w14:paraId="472244F4" w14:textId="77777777" w:rsidR="00BE5EE5" w:rsidRDefault="00BE5EE5" w:rsidP="00BE5EE5">
      <w:pPr>
        <w:autoSpaceDE w:val="0"/>
      </w:pPr>
    </w:p>
    <w:p w14:paraId="08BC326A" w14:textId="77777777" w:rsidR="00C27162" w:rsidRDefault="00C27162"/>
    <w:sectPr w:rsidR="00C27162" w:rsidSect="00B561B3">
      <w:footerReference w:type="default" r:id="rId8"/>
      <w:footnotePr>
        <w:pos w:val="beneathText"/>
      </w:footnotePr>
      <w:pgSz w:w="11906" w:h="16838"/>
      <w:pgMar w:top="135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1A8C" w14:textId="77777777" w:rsidR="003B433C" w:rsidRDefault="003B433C" w:rsidP="0015714A">
      <w:r>
        <w:separator/>
      </w:r>
    </w:p>
  </w:endnote>
  <w:endnote w:type="continuationSeparator" w:id="0">
    <w:p w14:paraId="5EA10D78" w14:textId="77777777" w:rsidR="003B433C" w:rsidRDefault="003B433C" w:rsidP="0015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17A2" w14:textId="77777777" w:rsidR="000A1402" w:rsidRDefault="00353CAB">
    <w:pPr>
      <w:pStyle w:val="Footer"/>
    </w:pPr>
    <w:r>
      <w:rPr>
        <w:noProof/>
        <w:lang w:val="en-US" w:eastAsia="en-US" w:bidi="ta-I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1C5912" wp14:editId="6C91EB91">
              <wp:simplePos x="0" y="0"/>
              <wp:positionH relativeFrom="column">
                <wp:posOffset>2717165</wp:posOffset>
              </wp:positionH>
              <wp:positionV relativeFrom="paragraph">
                <wp:posOffset>635</wp:posOffset>
              </wp:positionV>
              <wp:extent cx="68580" cy="167005"/>
              <wp:effectExtent l="0" t="0" r="0" b="0"/>
              <wp:wrapSquare wrapText="largest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A93DB" w14:textId="77777777" w:rsidR="000A1402" w:rsidRDefault="0015714A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 w:rsidR="00BE5EE5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6EEA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C59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13.95pt;margin-top:.05pt;width:5.4pt;height:13.1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" stroked="f">
              <v:fill opacity="0"/>
              <v:textbox inset="0,0,0,0">
                <w:txbxContent>
                  <w:p w14:paraId="4BBA93DB" w14:textId="77777777" w:rsidR="000A1402" w:rsidRDefault="0015714A">
                    <w:pPr>
                      <w:pStyle w:val="Footer"/>
                    </w:pPr>
                    <w:r>
                      <w:fldChar w:fldCharType="begin"/>
                    </w:r>
                    <w:r w:rsidR="00BE5EE5">
                      <w:rPr>
                        <w:rStyle w:val="PageNumber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6EEA">
                      <w:rPr>
                        <w:rStyle w:val="PageNumber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890D" w14:textId="77777777" w:rsidR="003B433C" w:rsidRDefault="003B433C" w:rsidP="0015714A">
      <w:r>
        <w:separator/>
      </w:r>
    </w:p>
  </w:footnote>
  <w:footnote w:type="continuationSeparator" w:id="0">
    <w:p w14:paraId="5CF3CA47" w14:textId="77777777" w:rsidR="003B433C" w:rsidRDefault="003B433C" w:rsidP="0015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lvl w:ilvl="0">
      <w:start w:val="6"/>
      <w:numFmt w:val="lowerRoman"/>
      <w:lvlText w:val="(%1)"/>
      <w:lvlJc w:val="left"/>
      <w:pPr>
        <w:tabs>
          <w:tab w:val="num" w:pos="810"/>
        </w:tabs>
        <w:ind w:left="810" w:hanging="81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i w:val="0"/>
      </w:r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 w:val="0"/>
        <w:sz w:val="24"/>
        <w:szCs w:val="24"/>
      </w:rPr>
    </w:lvl>
  </w:abstractNum>
  <w:abstractNum w:abstractNumId="5" w15:restartNumberingAfterBreak="0">
    <w:nsid w:val="0000000E"/>
    <w:multiLevelType w:val="singleLevel"/>
    <w:tmpl w:val="0000000E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i w:val="0"/>
      </w:rPr>
    </w:lvl>
  </w:abstractNum>
  <w:abstractNum w:abstractNumId="6" w15:restartNumberingAfterBreak="0">
    <w:nsid w:val="0000000F"/>
    <w:multiLevelType w:val="multilevel"/>
    <w:tmpl w:val="0000000F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154D29"/>
    <w:multiLevelType w:val="hybridMultilevel"/>
    <w:tmpl w:val="70F49D98"/>
    <w:lvl w:ilvl="0" w:tplc="C36C85B8">
      <w:start w:val="10"/>
      <w:numFmt w:val="lowerRoman"/>
      <w:lvlText w:val="(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1E647A"/>
    <w:multiLevelType w:val="hybridMultilevel"/>
    <w:tmpl w:val="B2D87624"/>
    <w:lvl w:ilvl="0" w:tplc="43E40D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717A2"/>
    <w:multiLevelType w:val="singleLevel"/>
    <w:tmpl w:val="0000000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</w:abstractNum>
  <w:num w:numId="1" w16cid:durableId="2144078561">
    <w:abstractNumId w:val="3"/>
  </w:num>
  <w:num w:numId="2" w16cid:durableId="383138678">
    <w:abstractNumId w:val="5"/>
  </w:num>
  <w:num w:numId="3" w16cid:durableId="1349411114">
    <w:abstractNumId w:val="1"/>
  </w:num>
  <w:num w:numId="4" w16cid:durableId="317928675">
    <w:abstractNumId w:val="6"/>
  </w:num>
  <w:num w:numId="5" w16cid:durableId="1368290606">
    <w:abstractNumId w:val="2"/>
  </w:num>
  <w:num w:numId="6" w16cid:durableId="228342000">
    <w:abstractNumId w:val="4"/>
  </w:num>
  <w:num w:numId="7" w16cid:durableId="72314220">
    <w:abstractNumId w:val="9"/>
  </w:num>
  <w:num w:numId="8" w16cid:durableId="271132704">
    <w:abstractNumId w:val="0"/>
  </w:num>
  <w:num w:numId="9" w16cid:durableId="746075002">
    <w:abstractNumId w:val="7"/>
  </w:num>
  <w:num w:numId="10" w16cid:durableId="15159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E5"/>
    <w:rsid w:val="00156A07"/>
    <w:rsid w:val="0015714A"/>
    <w:rsid w:val="001E136F"/>
    <w:rsid w:val="002D7B99"/>
    <w:rsid w:val="002E6E90"/>
    <w:rsid w:val="00353CAB"/>
    <w:rsid w:val="0039284C"/>
    <w:rsid w:val="003B22C3"/>
    <w:rsid w:val="003B433C"/>
    <w:rsid w:val="00596317"/>
    <w:rsid w:val="005E3B1C"/>
    <w:rsid w:val="00781DF2"/>
    <w:rsid w:val="008758CD"/>
    <w:rsid w:val="008C51B2"/>
    <w:rsid w:val="00926EEA"/>
    <w:rsid w:val="0099570E"/>
    <w:rsid w:val="00B561B3"/>
    <w:rsid w:val="00BE5EE5"/>
    <w:rsid w:val="00C27162"/>
    <w:rsid w:val="00DF6263"/>
    <w:rsid w:val="00E01DFE"/>
    <w:rsid w:val="00E527B3"/>
    <w:rsid w:val="00FC2030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C3F72"/>
  <w15:docId w15:val="{99AFEF10-0716-43CD-B79A-FFC57B5F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E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E5EE5"/>
  </w:style>
  <w:style w:type="paragraph" w:styleId="Footer">
    <w:name w:val="footer"/>
    <w:basedOn w:val="Normal"/>
    <w:link w:val="FooterChar"/>
    <w:rsid w:val="00BE5E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5EE5"/>
    <w:rPr>
      <w:rFonts w:ascii="Times New Roman" w:eastAsia="Times New Roman" w:hAnsi="Times New Roman" w:cs="Times New Roman"/>
      <w:sz w:val="24"/>
      <w:szCs w:val="24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2E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Rukshani Pathirage</dc:creator>
  <cp:lastModifiedBy>Madhawa Perera</cp:lastModifiedBy>
  <cp:revision>2</cp:revision>
  <dcterms:created xsi:type="dcterms:W3CDTF">2023-03-13T04:49:00Z</dcterms:created>
  <dcterms:modified xsi:type="dcterms:W3CDTF">2023-03-13T04:49:00Z</dcterms:modified>
</cp:coreProperties>
</file>